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428" w:rsidRDefault="00A67428" w:rsidP="00A67428">
      <w:pPr>
        <w:pStyle w:val="31"/>
        <w:spacing w:line="240" w:lineRule="auto"/>
        <w:ind w:firstLine="567"/>
      </w:pPr>
      <w:r>
        <w:t>Пояснительная записка к докладу</w:t>
      </w:r>
    </w:p>
    <w:p w:rsidR="00A67428" w:rsidRDefault="00A67428" w:rsidP="00A67428">
      <w:pPr>
        <w:pStyle w:val="31"/>
        <w:spacing w:line="240" w:lineRule="auto"/>
        <w:ind w:firstLine="567"/>
      </w:pPr>
    </w:p>
    <w:p w:rsidR="00A67428" w:rsidRDefault="00A67428" w:rsidP="00A67428">
      <w:pPr>
        <w:pStyle w:val="31"/>
        <w:spacing w:line="240" w:lineRule="auto"/>
        <w:ind w:firstLine="567"/>
      </w:pPr>
      <w:r>
        <w:t>главы местного самоуправления городского округа город Выкса</w:t>
      </w:r>
    </w:p>
    <w:p w:rsidR="00A67428" w:rsidRDefault="00A67428" w:rsidP="00A67428">
      <w:pPr>
        <w:pStyle w:val="31"/>
        <w:spacing w:line="240" w:lineRule="auto"/>
        <w:ind w:firstLine="567"/>
      </w:pPr>
      <w:r>
        <w:t>о достигнутых значениях показателей для оценки эффективности деятельности органов местного самоуправления за 2025 год и их планируемых значениях на 3-х летний период</w:t>
      </w:r>
    </w:p>
    <w:p w:rsidR="00BE2E2F" w:rsidRPr="0053477D" w:rsidRDefault="00BE2E2F" w:rsidP="00346205">
      <w:pPr>
        <w:pStyle w:val="31"/>
        <w:spacing w:line="240" w:lineRule="auto"/>
        <w:ind w:firstLine="567"/>
        <w:rPr>
          <w:sz w:val="16"/>
          <w:szCs w:val="16"/>
        </w:rPr>
      </w:pPr>
    </w:p>
    <w:p w:rsidR="0059695B" w:rsidRPr="008E6A77" w:rsidRDefault="0059695B" w:rsidP="0057576B">
      <w:pPr>
        <w:ind w:firstLine="709"/>
        <w:jc w:val="both"/>
      </w:pPr>
      <w:r w:rsidRPr="008E6A77">
        <w:t xml:space="preserve">Городской округ город Выкса </w:t>
      </w:r>
      <w:r w:rsidRPr="008E6A77">
        <w:rPr>
          <w:rStyle w:val="aff0"/>
        </w:rPr>
        <w:t>(</w:t>
      </w:r>
      <w:r w:rsidRPr="00D53BC5">
        <w:rPr>
          <w:rStyle w:val="aff0"/>
          <w:b w:val="0"/>
        </w:rPr>
        <w:t>далее - городской округ, округ)</w:t>
      </w:r>
      <w:r w:rsidRPr="008E6A77">
        <w:t xml:space="preserve"> расположен на юго-западе Нижегородской области и граничит с Рязанской областью на юге и Владимирской областью на западе. На севере и северо-востоке район граничит с Навашинским и Кулебакским городскими округами Нижегородской области. На востоке и юго-востоке </w:t>
      </w:r>
      <w:r w:rsidR="003E375E">
        <w:t>–</w:t>
      </w:r>
      <w:r w:rsidRPr="008E6A77">
        <w:t xml:space="preserve"> с Ардатовским и Вознесенским </w:t>
      </w:r>
      <w:r>
        <w:t>районами Нижегородской области.</w:t>
      </w:r>
    </w:p>
    <w:p w:rsidR="0059695B" w:rsidRPr="008E6A77" w:rsidRDefault="0059695B" w:rsidP="0057576B">
      <w:pPr>
        <w:ind w:firstLine="709"/>
        <w:jc w:val="both"/>
      </w:pPr>
      <w:r w:rsidRPr="008E6A77">
        <w:t xml:space="preserve">Общая площадь городского округа – 1,86 тыс. кв. км (2,4 % от площади области). Административный центр – город Выкса. Расстояние до Нижнего Новгорода по автомагистрали составляет </w:t>
      </w:r>
      <w:smartTag w:uri="urn:schemas-microsoft-com:office:smarttags" w:element="metricconverter">
        <w:smartTagPr>
          <w:attr w:name="ProductID" w:val="198 км"/>
        </w:smartTagPr>
        <w:r w:rsidRPr="008E6A77">
          <w:t>198 км</w:t>
        </w:r>
      </w:smartTag>
      <w:r w:rsidRPr="008E6A77">
        <w:t>.</w:t>
      </w:r>
    </w:p>
    <w:p w:rsidR="0059695B" w:rsidRPr="008E6A77" w:rsidRDefault="0059695B" w:rsidP="0057576B">
      <w:pPr>
        <w:ind w:firstLine="709"/>
        <w:jc w:val="both"/>
      </w:pPr>
      <w:r w:rsidRPr="008E6A77">
        <w:t>Ресурсный потенциал городского округа оптимален для развития многих направлений экономической деятельности.</w:t>
      </w:r>
    </w:p>
    <w:p w:rsidR="0059695B" w:rsidRPr="008E6A77" w:rsidRDefault="0059695B" w:rsidP="0057576B">
      <w:pPr>
        <w:ind w:firstLine="709"/>
        <w:jc w:val="both"/>
      </w:pPr>
      <w:r w:rsidRPr="008E6A77">
        <w:t>В городском округе создана автомобильная транспортная инфраструктура.</w:t>
      </w:r>
    </w:p>
    <w:p w:rsidR="0059695B" w:rsidRPr="008E6A77" w:rsidRDefault="0059695B" w:rsidP="0057576B">
      <w:pPr>
        <w:ind w:firstLine="709"/>
        <w:jc w:val="both"/>
      </w:pPr>
      <w:r w:rsidRPr="008E6A77">
        <w:t xml:space="preserve">Существуют развитая финансовая инфраструктура и инфраструктура в сфере услуг. Уровень образования и квалификации в городском округе значительно выше среднероссийского. На территории </w:t>
      </w:r>
      <w:r w:rsidRPr="000846EC">
        <w:t>расположен 1 филиал высшего учебного заведения, в котором обучается более 600 студентов. Кроме того, подготовкой кадров занима</w:t>
      </w:r>
      <w:r w:rsidR="0074067E" w:rsidRPr="000846EC">
        <w:t>е</w:t>
      </w:r>
      <w:r w:rsidRPr="000846EC">
        <w:t>тся 1 специальное учебное заведение (около 2000 учащихся).</w:t>
      </w:r>
    </w:p>
    <w:p w:rsidR="0059695B" w:rsidRPr="008E6A77" w:rsidRDefault="0059695B" w:rsidP="0057576B">
      <w:pPr>
        <w:ind w:firstLine="709"/>
        <w:jc w:val="both"/>
      </w:pPr>
      <w:r w:rsidRPr="008E6A77">
        <w:t>Созданы возможности для культурного развития.</w:t>
      </w:r>
    </w:p>
    <w:p w:rsidR="0059695B" w:rsidRPr="008E6A77" w:rsidRDefault="0059695B" w:rsidP="0057576B">
      <w:pPr>
        <w:ind w:firstLine="709"/>
        <w:jc w:val="both"/>
      </w:pPr>
      <w:r w:rsidRPr="008E6A77">
        <w:t xml:space="preserve">Сфера образования обладает достаточным количеством квалифицированных кадров. В течение последних лет показатель поступления выпускников в </w:t>
      </w:r>
      <w:r w:rsidR="00A22EF5">
        <w:t>в</w:t>
      </w:r>
      <w:r w:rsidRPr="008E6A77">
        <w:t xml:space="preserve">узы и </w:t>
      </w:r>
      <w:r w:rsidR="00A22EF5">
        <w:t>с</w:t>
      </w:r>
      <w:r w:rsidRPr="008E6A77">
        <w:t>узы составляет более 88 %.</w:t>
      </w:r>
    </w:p>
    <w:p w:rsidR="0059695B" w:rsidRPr="008E6A77" w:rsidRDefault="0059695B" w:rsidP="0057576B">
      <w:pPr>
        <w:ind w:firstLine="709"/>
        <w:jc w:val="both"/>
      </w:pPr>
      <w:r w:rsidRPr="008E6A77">
        <w:t>В округе созданы условия и механизмы устойчивого развития системы дошкольного образования и воспитания.</w:t>
      </w:r>
    </w:p>
    <w:p w:rsidR="0059695B" w:rsidRPr="008E6A77" w:rsidRDefault="0059695B" w:rsidP="0057576B">
      <w:pPr>
        <w:ind w:firstLine="709"/>
        <w:jc w:val="both"/>
      </w:pPr>
      <w:r w:rsidRPr="008E6A77">
        <w:t>Созданы предпосылки для активных занятий населения физической культурой и спортом.</w:t>
      </w:r>
    </w:p>
    <w:p w:rsidR="0059695B" w:rsidRPr="008E6A77" w:rsidRDefault="0059695B" w:rsidP="0057576B">
      <w:pPr>
        <w:ind w:firstLine="709"/>
        <w:jc w:val="both"/>
      </w:pPr>
      <w:r w:rsidRPr="008E6A77">
        <w:t>Успешно реализуется молодежная политика.</w:t>
      </w:r>
    </w:p>
    <w:p w:rsidR="0059695B" w:rsidRPr="008E6A77" w:rsidRDefault="0059695B" w:rsidP="0057576B">
      <w:pPr>
        <w:autoSpaceDE w:val="0"/>
        <w:autoSpaceDN w:val="0"/>
        <w:adjustRightInd w:val="0"/>
        <w:ind w:firstLine="709"/>
        <w:jc w:val="both"/>
        <w:outlineLvl w:val="2"/>
      </w:pPr>
      <w:r w:rsidRPr="008E6A77">
        <w:t>В наличии необходимые условия для ведения бизнеса.</w:t>
      </w:r>
    </w:p>
    <w:p w:rsidR="0059695B" w:rsidRPr="0057576B" w:rsidRDefault="0059695B" w:rsidP="0057576B">
      <w:pPr>
        <w:pStyle w:val="31"/>
        <w:spacing w:line="240" w:lineRule="auto"/>
        <w:ind w:firstLine="709"/>
        <w:jc w:val="both"/>
        <w:rPr>
          <w:rStyle w:val="aff0"/>
          <w:sz w:val="24"/>
          <w:szCs w:val="24"/>
        </w:rPr>
      </w:pPr>
      <w:r w:rsidRPr="0057576B">
        <w:rPr>
          <w:rStyle w:val="aff0"/>
          <w:sz w:val="24"/>
          <w:szCs w:val="24"/>
        </w:rPr>
        <w:t>Одним из основных итогов развития городского округа город Выкса является устойчивая позитивная динамика его экономики.</w:t>
      </w:r>
    </w:p>
    <w:p w:rsidR="0059695B" w:rsidRPr="008E6A77" w:rsidRDefault="0059695B" w:rsidP="0057576B">
      <w:pPr>
        <w:ind w:firstLine="709"/>
        <w:jc w:val="both"/>
        <w:rPr>
          <w:bCs/>
          <w:color w:val="000000"/>
        </w:rPr>
      </w:pPr>
      <w:r w:rsidRPr="008E6A77">
        <w:rPr>
          <w:bCs/>
          <w:color w:val="000000"/>
        </w:rPr>
        <w:t>В целом социально - экономические итоги 20</w:t>
      </w:r>
      <w:r>
        <w:rPr>
          <w:bCs/>
          <w:color w:val="000000"/>
        </w:rPr>
        <w:t>2</w:t>
      </w:r>
      <w:r w:rsidR="00D65508">
        <w:rPr>
          <w:bCs/>
          <w:color w:val="000000"/>
        </w:rPr>
        <w:t>5</w:t>
      </w:r>
      <w:r w:rsidRPr="008E6A77">
        <w:rPr>
          <w:bCs/>
          <w:color w:val="000000"/>
        </w:rPr>
        <w:t xml:space="preserve"> года </w:t>
      </w:r>
      <w:r w:rsidRPr="008E6A77">
        <w:t xml:space="preserve">можно признать </w:t>
      </w:r>
      <w:r w:rsidR="00D65508" w:rsidRPr="009C635A">
        <w:t>удовлетворительными.</w:t>
      </w:r>
    </w:p>
    <w:p w:rsidR="0059695B" w:rsidRDefault="0059695B" w:rsidP="0057576B">
      <w:pPr>
        <w:ind w:firstLine="709"/>
        <w:jc w:val="both"/>
        <w:rPr>
          <w:b/>
          <w:bCs/>
          <w:color w:val="000000"/>
        </w:rPr>
      </w:pPr>
      <w:r w:rsidRPr="008E6A77">
        <w:rPr>
          <w:bCs/>
          <w:color w:val="000000"/>
        </w:rPr>
        <w:t>Общая оценка уровня социально-экономического развития городского округа показывает, что за период 2007 – 20</w:t>
      </w:r>
      <w:r>
        <w:rPr>
          <w:bCs/>
          <w:color w:val="000000"/>
        </w:rPr>
        <w:t>2</w:t>
      </w:r>
      <w:r w:rsidR="00D65508">
        <w:rPr>
          <w:bCs/>
          <w:color w:val="000000"/>
        </w:rPr>
        <w:t>5</w:t>
      </w:r>
      <w:r w:rsidRPr="008E6A77">
        <w:rPr>
          <w:bCs/>
          <w:color w:val="000000"/>
        </w:rPr>
        <w:t xml:space="preserve"> гг. он динамично развивался. В рейтинговой оценке территорий Нижегородской </w:t>
      </w:r>
      <w:r w:rsidR="00655982" w:rsidRPr="00682E03">
        <w:rPr>
          <w:bCs/>
          <w:color w:val="000000"/>
        </w:rPr>
        <w:t>области за 2025</w:t>
      </w:r>
      <w:r w:rsidRPr="00682E03">
        <w:rPr>
          <w:bCs/>
          <w:color w:val="000000"/>
        </w:rPr>
        <w:t xml:space="preserve"> год городской округ занял 1 место</w:t>
      </w:r>
      <w:r w:rsidR="00655982" w:rsidRPr="00682E03">
        <w:rPr>
          <w:bCs/>
          <w:color w:val="000000"/>
        </w:rPr>
        <w:t>.</w:t>
      </w:r>
    </w:p>
    <w:p w:rsidR="00985C21" w:rsidRDefault="00655982" w:rsidP="00985C21">
      <w:pPr>
        <w:widowControl w:val="0"/>
        <w:autoSpaceDE w:val="0"/>
        <w:autoSpaceDN w:val="0"/>
        <w:adjustRightInd w:val="0"/>
        <w:ind w:firstLine="709"/>
        <w:jc w:val="both"/>
      </w:pPr>
      <w:r w:rsidRPr="00655982">
        <w:t>По итогам</w:t>
      </w:r>
      <w:r w:rsidR="00EA6931" w:rsidRPr="00655982">
        <w:t xml:space="preserve"> </w:t>
      </w:r>
      <w:r w:rsidR="00F11D1A" w:rsidRPr="00655982">
        <w:t>оценки эффективности деятельности органов местного самоуправления за 2023 год</w:t>
      </w:r>
      <w:r w:rsidRPr="00655982">
        <w:t xml:space="preserve"> городской</w:t>
      </w:r>
      <w:r>
        <w:t xml:space="preserve"> округ город Выкса </w:t>
      </w:r>
      <w:r w:rsidRPr="00E66ACB">
        <w:t>занял первое место среди</w:t>
      </w:r>
      <w:r w:rsidRPr="00AB0582">
        <w:t xml:space="preserve"> промышленных </w:t>
      </w:r>
      <w:r>
        <w:t>территорий Нижегородской области. Получил грант в размере 1,8 млн. руб. и награжден штандартом Губернатора Нижегородской области.</w:t>
      </w:r>
      <w:r w:rsidR="00985C21">
        <w:t xml:space="preserve"> По итогам 2024 года городской округ город Выкса занял 3 место за достижение наилучших показателей эффективности деятельности органов местного самоуправления и также получил грант в размере 0,72 млн.руб.</w:t>
      </w:r>
    </w:p>
    <w:p w:rsidR="00EA6931" w:rsidRPr="00AB0582" w:rsidRDefault="00985C21" w:rsidP="00EA6931">
      <w:pPr>
        <w:widowControl w:val="0"/>
        <w:autoSpaceDE w:val="0"/>
        <w:autoSpaceDN w:val="0"/>
        <w:adjustRightInd w:val="0"/>
        <w:ind w:firstLine="709"/>
        <w:jc w:val="both"/>
      </w:pPr>
      <w:r>
        <w:t>В</w:t>
      </w:r>
      <w:r w:rsidR="00EA6931">
        <w:t xml:space="preserve"> предыдущие годы городской округ город Выкса также неоднократно занимал призовые места за достижение наилучших показателей эффективности деятельности органов местного самоуправления.</w:t>
      </w:r>
    </w:p>
    <w:p w:rsidR="0059695B" w:rsidRPr="008E6A77" w:rsidRDefault="0059695B" w:rsidP="0057576B">
      <w:pPr>
        <w:ind w:firstLine="709"/>
        <w:jc w:val="both"/>
      </w:pPr>
      <w:r w:rsidRPr="008E6A77">
        <w:lastRenderedPageBreak/>
        <w:t>Основные тенденции социально-экономического развития городского округа город Выкса за 20</w:t>
      </w:r>
      <w:r>
        <w:t>2</w:t>
      </w:r>
      <w:r w:rsidR="00655982">
        <w:t>5</w:t>
      </w:r>
      <w:r w:rsidRPr="008E6A77">
        <w:t xml:space="preserve"> год таковы:</w:t>
      </w:r>
    </w:p>
    <w:p w:rsidR="0059695B" w:rsidRDefault="0059695B" w:rsidP="0057576B">
      <w:pPr>
        <w:ind w:firstLine="709"/>
        <w:jc w:val="both"/>
        <w:rPr>
          <w:sz w:val="22"/>
          <w:szCs w:val="22"/>
        </w:rPr>
      </w:pPr>
      <w:r w:rsidRPr="008E6A77">
        <w:t xml:space="preserve">Объем отгруженной продукции по полному кругу организаций составил </w:t>
      </w:r>
      <w:r w:rsidRPr="00ED6025">
        <w:t>2</w:t>
      </w:r>
      <w:r w:rsidR="00497299">
        <w:t>1</w:t>
      </w:r>
      <w:r w:rsidR="00633FE1">
        <w:t>8,33</w:t>
      </w:r>
      <w:r>
        <w:rPr>
          <w:sz w:val="28"/>
          <w:szCs w:val="28"/>
        </w:rPr>
        <w:t xml:space="preserve"> </w:t>
      </w:r>
      <w:r>
        <w:t>млрд. руб.</w:t>
      </w:r>
      <w:r w:rsidRPr="008E6A77">
        <w:t xml:space="preserve"> </w:t>
      </w:r>
      <w:r w:rsidRPr="00C53098">
        <w:rPr>
          <w:sz w:val="22"/>
          <w:szCs w:val="22"/>
        </w:rPr>
        <w:t>(</w:t>
      </w:r>
      <w:r w:rsidR="00633FE1">
        <w:rPr>
          <w:sz w:val="22"/>
          <w:szCs w:val="22"/>
        </w:rPr>
        <w:t>80,2</w:t>
      </w:r>
      <w:r w:rsidRPr="00884CFF">
        <w:rPr>
          <w:sz w:val="22"/>
          <w:szCs w:val="22"/>
        </w:rPr>
        <w:t xml:space="preserve"> % к</w:t>
      </w:r>
      <w:r w:rsidRPr="007048EB">
        <w:rPr>
          <w:sz w:val="22"/>
          <w:szCs w:val="22"/>
        </w:rPr>
        <w:t xml:space="preserve"> </w:t>
      </w:r>
      <w:r>
        <w:rPr>
          <w:sz w:val="22"/>
          <w:szCs w:val="22"/>
        </w:rPr>
        <w:t>уровню</w:t>
      </w:r>
      <w:r w:rsidRPr="007048EB">
        <w:rPr>
          <w:sz w:val="22"/>
          <w:szCs w:val="22"/>
        </w:rPr>
        <w:t xml:space="preserve"> 202</w:t>
      </w:r>
      <w:r w:rsidR="00497299">
        <w:rPr>
          <w:sz w:val="22"/>
          <w:szCs w:val="22"/>
        </w:rPr>
        <w:t>4</w:t>
      </w:r>
      <w:r w:rsidRPr="007048EB">
        <w:rPr>
          <w:sz w:val="22"/>
          <w:szCs w:val="22"/>
        </w:rPr>
        <w:t xml:space="preserve"> года)</w:t>
      </w:r>
      <w:r>
        <w:rPr>
          <w:sz w:val="22"/>
          <w:szCs w:val="22"/>
        </w:rPr>
        <w:t>.</w:t>
      </w:r>
    </w:p>
    <w:p w:rsidR="0059695B" w:rsidRPr="008E6A77" w:rsidRDefault="0059695B" w:rsidP="0054294E">
      <w:pPr>
        <w:shd w:val="clear" w:color="auto" w:fill="FFFFFF" w:themeFill="background1"/>
        <w:spacing w:before="60" w:after="60"/>
        <w:ind w:firstLine="709"/>
        <w:jc w:val="both"/>
      </w:pPr>
      <w:r w:rsidRPr="008E6A77">
        <w:t xml:space="preserve">Из общего объема произведенных товаров </w:t>
      </w:r>
      <w:r w:rsidR="00974A36">
        <w:t>88,3</w:t>
      </w:r>
      <w:r w:rsidRPr="008E6A77">
        <w:t xml:space="preserve"> % приходится на продукцию промышленных предприятий. Объем пр</w:t>
      </w:r>
      <w:r>
        <w:t xml:space="preserve">омышленного производства </w:t>
      </w:r>
      <w:r w:rsidRPr="003E375E">
        <w:t>за 202</w:t>
      </w:r>
      <w:r w:rsidR="00974A36">
        <w:t>5</w:t>
      </w:r>
      <w:r w:rsidRPr="003E375E">
        <w:t xml:space="preserve"> год составил </w:t>
      </w:r>
      <w:r w:rsidR="00974A36">
        <w:t>192,8</w:t>
      </w:r>
      <w:r w:rsidR="00240EA1">
        <w:t xml:space="preserve"> млрд. руб., что ниже </w:t>
      </w:r>
      <w:r w:rsidR="00974A36">
        <w:t>уровн</w:t>
      </w:r>
      <w:r w:rsidR="00240EA1">
        <w:t>я</w:t>
      </w:r>
      <w:r w:rsidR="00974A36">
        <w:t xml:space="preserve"> 2024 года на 22,2 </w:t>
      </w:r>
      <w:r w:rsidR="00974A36" w:rsidRPr="009C635A">
        <w:t>%.</w:t>
      </w:r>
      <w:r w:rsidR="00240EA1" w:rsidRPr="009C635A">
        <w:t xml:space="preserve"> </w:t>
      </w:r>
      <w:r w:rsidR="0054294E" w:rsidRPr="009C635A">
        <w:t xml:space="preserve">Снижение объемов отгрузки связано с напряженной ситуацией в сфере металлургии из-за слишком сильного падения спроса на продукцию металлургических заводов </w:t>
      </w:r>
      <w:r w:rsidRPr="0054294E">
        <w:t>(</w:t>
      </w:r>
      <w:r w:rsidR="00974A36">
        <w:t xml:space="preserve">2024 год 248,0 млрд.руб.; </w:t>
      </w:r>
      <w:r>
        <w:t>2023 год – 235,6 млрд.</w:t>
      </w:r>
      <w:r w:rsidR="003E375E">
        <w:t xml:space="preserve"> </w:t>
      </w:r>
      <w:r>
        <w:t xml:space="preserve">руб.; 2022 год </w:t>
      </w:r>
      <w:r w:rsidR="003E375E">
        <w:t>–</w:t>
      </w:r>
      <w:r>
        <w:t>264,5 млрд.</w:t>
      </w:r>
      <w:r w:rsidR="003E375E">
        <w:t xml:space="preserve"> </w:t>
      </w:r>
      <w:r>
        <w:t xml:space="preserve">руб.; </w:t>
      </w:r>
      <w:r w:rsidRPr="008E6A77">
        <w:t>2021 год – 194,25 млрд.</w:t>
      </w:r>
      <w:r w:rsidR="003E375E">
        <w:t xml:space="preserve"> </w:t>
      </w:r>
      <w:r w:rsidRPr="008E6A77">
        <w:t>руб.; 2020 год – 138,47 млрд. руб.).</w:t>
      </w:r>
    </w:p>
    <w:p w:rsidR="0059695B" w:rsidRPr="0053477D" w:rsidRDefault="0059695B" w:rsidP="0059695B">
      <w:pPr>
        <w:ind w:firstLine="567"/>
        <w:jc w:val="center"/>
        <w:rPr>
          <w:b/>
          <w:sz w:val="16"/>
          <w:szCs w:val="16"/>
        </w:rPr>
      </w:pPr>
    </w:p>
    <w:p w:rsidR="0059695B" w:rsidRDefault="0059695B" w:rsidP="0059695B">
      <w:pPr>
        <w:ind w:firstLine="567"/>
        <w:jc w:val="center"/>
        <w:rPr>
          <w:b/>
        </w:rPr>
      </w:pPr>
      <w:r w:rsidRPr="008E6A77">
        <w:rPr>
          <w:b/>
        </w:rPr>
        <w:t>Объем отгруженной продукции, млн. руб.</w:t>
      </w:r>
    </w:p>
    <w:p w:rsidR="0059695B" w:rsidRDefault="00064D83" w:rsidP="0059695B">
      <w:pPr>
        <w:ind w:firstLine="567"/>
        <w:jc w:val="center"/>
        <w:rPr>
          <w:noProof/>
        </w:rPr>
      </w:pPr>
      <w:r>
        <w:rPr>
          <w:noProof/>
        </w:rPr>
        <w:drawing>
          <wp:inline distT="0" distB="0" distL="0" distR="0" wp14:anchorId="16C4B098" wp14:editId="58BA6D73">
            <wp:extent cx="5764171" cy="3227705"/>
            <wp:effectExtent l="0" t="0" r="8255"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9695B" w:rsidRPr="008E6A77" w:rsidRDefault="0059695B" w:rsidP="0059695B">
      <w:pPr>
        <w:ind w:firstLine="709"/>
        <w:jc w:val="both"/>
      </w:pPr>
      <w:r w:rsidRPr="008E6A77">
        <w:t>Складывающаяся ситуация в экономике, ориентированная на модернизацию производств и инвестирование в новые технологии, позволила предприятиям округа получить прибыл</w:t>
      </w:r>
      <w:r w:rsidR="00A22EF5">
        <w:t>ь</w:t>
      </w:r>
      <w:r w:rsidRPr="008E6A77">
        <w:t xml:space="preserve"> </w:t>
      </w:r>
      <w:r w:rsidRPr="00E10681">
        <w:t>в 202</w:t>
      </w:r>
      <w:r w:rsidR="00974A36" w:rsidRPr="00E10681">
        <w:t>5</w:t>
      </w:r>
      <w:r w:rsidRPr="00E10681">
        <w:t xml:space="preserve"> году –</w:t>
      </w:r>
      <w:r w:rsidR="00397A40" w:rsidRPr="00E10681">
        <w:t xml:space="preserve"> 20,420</w:t>
      </w:r>
      <w:r w:rsidRPr="00E10681">
        <w:t xml:space="preserve"> млрд</w:t>
      </w:r>
      <w:r w:rsidRPr="008E6A77">
        <w:t>. руб. (</w:t>
      </w:r>
      <w:r>
        <w:t>в</w:t>
      </w:r>
      <w:r w:rsidR="00974A36">
        <w:t xml:space="preserve"> 2024 году 3</w:t>
      </w:r>
      <w:r w:rsidR="00E10681">
        <w:t>1</w:t>
      </w:r>
      <w:r w:rsidR="00974A36">
        <w:t>,</w:t>
      </w:r>
      <w:r w:rsidR="00E10681">
        <w:t>759</w:t>
      </w:r>
      <w:r w:rsidR="00974A36">
        <w:t xml:space="preserve"> млрд.руб., 2023</w:t>
      </w:r>
      <w:r>
        <w:t xml:space="preserve"> году – 56,64 млрд.</w:t>
      </w:r>
      <w:r w:rsidR="003E375E">
        <w:t xml:space="preserve"> </w:t>
      </w:r>
      <w:r>
        <w:t xml:space="preserve">руб., 2022 году </w:t>
      </w:r>
      <w:r w:rsidR="003E375E">
        <w:t>–</w:t>
      </w:r>
      <w:r>
        <w:t xml:space="preserve"> 68,24 млрд.</w:t>
      </w:r>
      <w:r w:rsidR="003E375E">
        <w:t xml:space="preserve"> </w:t>
      </w:r>
      <w:r>
        <w:t xml:space="preserve">руб., </w:t>
      </w:r>
      <w:r w:rsidRPr="008E6A77">
        <w:t xml:space="preserve">в 2021 году </w:t>
      </w:r>
      <w:r w:rsidR="003E375E">
        <w:t>–</w:t>
      </w:r>
      <w:r w:rsidRPr="008E6A77">
        <w:t>53,1 млрд.</w:t>
      </w:r>
      <w:r w:rsidR="003E375E">
        <w:t xml:space="preserve"> </w:t>
      </w:r>
      <w:r w:rsidRPr="008E6A77">
        <w:t>руб.; в 2020 году – 10,317 млрд. руб.).</w:t>
      </w:r>
    </w:p>
    <w:p w:rsidR="0059695B" w:rsidRPr="008E6A77" w:rsidRDefault="0059695B" w:rsidP="0059695B">
      <w:pPr>
        <w:ind w:firstLine="709"/>
        <w:jc w:val="both"/>
      </w:pPr>
      <w:r w:rsidRPr="008E6A77">
        <w:t xml:space="preserve">Данный результат в основном обеспечили обрабатывающие производства и прежде всего отрасль </w:t>
      </w:r>
      <w:r w:rsidR="00A22EF5">
        <w:t>«</w:t>
      </w:r>
      <w:r w:rsidR="003E375E">
        <w:t>м</w:t>
      </w:r>
      <w:r w:rsidRPr="008E6A77">
        <w:t>еталлургия</w:t>
      </w:r>
      <w:r w:rsidR="00A22EF5">
        <w:t>»</w:t>
      </w:r>
      <w:r w:rsidRPr="008E6A77">
        <w:t xml:space="preserve"> </w:t>
      </w:r>
      <w:r w:rsidR="003E375E">
        <w:t>–</w:t>
      </w:r>
      <w:r w:rsidRPr="008E6A77">
        <w:t>АО «Выксунский металлургический завод».</w:t>
      </w:r>
    </w:p>
    <w:p w:rsidR="0053477D" w:rsidRPr="0053477D" w:rsidRDefault="0053477D" w:rsidP="0059695B">
      <w:pPr>
        <w:ind w:firstLine="567"/>
        <w:jc w:val="center"/>
        <w:rPr>
          <w:b/>
          <w:sz w:val="16"/>
          <w:szCs w:val="16"/>
        </w:rPr>
      </w:pPr>
    </w:p>
    <w:p w:rsidR="0059695B" w:rsidRDefault="0059695B" w:rsidP="0059695B">
      <w:pPr>
        <w:ind w:firstLine="567"/>
        <w:jc w:val="center"/>
        <w:rPr>
          <w:b/>
        </w:rPr>
      </w:pPr>
      <w:r w:rsidRPr="008E6A77">
        <w:rPr>
          <w:b/>
        </w:rPr>
        <w:t>Прибыль прибыльных предприятий, млн. руб.</w:t>
      </w:r>
    </w:p>
    <w:p w:rsidR="0092742F" w:rsidRDefault="00397A40" w:rsidP="0059695B">
      <w:pPr>
        <w:ind w:firstLine="567"/>
        <w:jc w:val="center"/>
        <w:rPr>
          <w:noProof/>
        </w:rPr>
      </w:pPr>
      <w:r>
        <w:rPr>
          <w:noProof/>
        </w:rPr>
        <w:drawing>
          <wp:inline distT="0" distB="0" distL="0" distR="0" wp14:anchorId="14D6F42A" wp14:editId="311483B1">
            <wp:extent cx="5899868" cy="2310213"/>
            <wp:effectExtent l="0" t="0" r="5715"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2742F" w:rsidRDefault="0092742F" w:rsidP="0059695B">
      <w:pPr>
        <w:ind w:firstLine="567"/>
        <w:jc w:val="center"/>
        <w:rPr>
          <w:noProof/>
        </w:rPr>
      </w:pPr>
    </w:p>
    <w:p w:rsidR="0059695B" w:rsidRPr="008E6A77" w:rsidRDefault="0059695B" w:rsidP="0059695B">
      <w:pPr>
        <w:ind w:firstLine="709"/>
        <w:jc w:val="both"/>
      </w:pPr>
      <w:r w:rsidRPr="00D53BC5">
        <w:rPr>
          <w:bCs/>
        </w:rPr>
        <w:t>Наибольший вклад в экономику</w:t>
      </w:r>
      <w:r w:rsidRPr="008E6A77">
        <w:rPr>
          <w:bCs/>
        </w:rPr>
        <w:t xml:space="preserve"> городского округа традиционно вносят АО «</w:t>
      </w:r>
      <w:r w:rsidRPr="008E6A77">
        <w:t>Выксунский металлургический завод</w:t>
      </w:r>
      <w:r w:rsidRPr="008E6A77">
        <w:rPr>
          <w:bCs/>
        </w:rPr>
        <w:t xml:space="preserve">», </w:t>
      </w:r>
      <w:r w:rsidRPr="008B40F5">
        <w:t>АО «Корпорация специального машиностроения»</w:t>
      </w:r>
      <w:r w:rsidRPr="008E6A77">
        <w:t xml:space="preserve">, АО </w:t>
      </w:r>
      <w:r w:rsidRPr="008E6A77">
        <w:rPr>
          <w:bCs/>
        </w:rPr>
        <w:t>«Завод корпусов», являясь основными налогоплательщиками городского округа.</w:t>
      </w:r>
    </w:p>
    <w:p w:rsidR="0059695B" w:rsidRPr="008E6A77" w:rsidRDefault="0059695B" w:rsidP="0059695B">
      <w:pPr>
        <w:ind w:firstLine="709"/>
        <w:jc w:val="both"/>
        <w:rPr>
          <w:bCs/>
          <w:color w:val="000000"/>
        </w:rPr>
      </w:pPr>
      <w:r w:rsidRPr="008E6A77">
        <w:t xml:space="preserve">Динамика развития реального сектора экономики повлияла на основные показатели, характеризующие уровень жизни населения. </w:t>
      </w:r>
    </w:p>
    <w:p w:rsidR="0059695B" w:rsidRPr="00A67428" w:rsidRDefault="0059695B" w:rsidP="0059695B">
      <w:pPr>
        <w:ind w:firstLine="709"/>
        <w:jc w:val="both"/>
      </w:pPr>
      <w:r w:rsidRPr="00A67428">
        <w:t>На</w:t>
      </w:r>
      <w:r w:rsidR="008976F6" w:rsidRPr="00A67428">
        <w:t>блюдался незначительный рост заработной платы в целом по городскому округу.</w:t>
      </w:r>
    </w:p>
    <w:p w:rsidR="0059695B" w:rsidRPr="008E6A77" w:rsidRDefault="0059695B" w:rsidP="0059695B">
      <w:pPr>
        <w:ind w:firstLine="709"/>
        <w:jc w:val="both"/>
      </w:pPr>
      <w:r w:rsidRPr="00A67428">
        <w:rPr>
          <w:color w:val="000000"/>
        </w:rPr>
        <w:t>Положение на рынке труда городского округа город Выкса в значительной степен</w:t>
      </w:r>
      <w:r w:rsidRPr="008E6A77">
        <w:rPr>
          <w:color w:val="000000"/>
        </w:rPr>
        <w:t>и определяется общей экономической ситуацией, а также рациональным использованием трудовых ресурсов.</w:t>
      </w:r>
    </w:p>
    <w:p w:rsidR="0059695B" w:rsidRPr="008E6A77" w:rsidRDefault="0059695B" w:rsidP="0059695B">
      <w:pPr>
        <w:ind w:firstLine="709"/>
        <w:jc w:val="both"/>
      </w:pPr>
      <w:r w:rsidRPr="008E6A77">
        <w:t>Ситуация в сфере занятости населения городского округа город Выкса в 20</w:t>
      </w:r>
      <w:r>
        <w:t>2</w:t>
      </w:r>
      <w:r w:rsidR="00E15B55">
        <w:t>5</w:t>
      </w:r>
      <w:r w:rsidRPr="008E6A77">
        <w:t xml:space="preserve"> году </w:t>
      </w:r>
      <w:r w:rsidR="00A57422">
        <w:t xml:space="preserve">была достаточно стабильна и </w:t>
      </w:r>
      <w:r w:rsidRPr="008E6A77">
        <w:t>характеризовалась следующими показателями:</w:t>
      </w:r>
    </w:p>
    <w:p w:rsidR="0059695B" w:rsidRPr="008E6A77" w:rsidRDefault="0059695B" w:rsidP="0059695B">
      <w:pPr>
        <w:ind w:firstLine="709"/>
        <w:jc w:val="both"/>
      </w:pPr>
      <w:r w:rsidRPr="008E6A77">
        <w:t xml:space="preserve">Уровень регистрируемой безработицы в </w:t>
      </w:r>
      <w:r w:rsidR="00CB3086">
        <w:t>городском округе</w:t>
      </w:r>
      <w:r w:rsidRPr="008E6A77">
        <w:t xml:space="preserve"> по состоянию на 01.01.202</w:t>
      </w:r>
      <w:r w:rsidR="00E15B55">
        <w:t>6</w:t>
      </w:r>
      <w:r w:rsidRPr="008E6A77">
        <w:t xml:space="preserve"> составил </w:t>
      </w:r>
      <w:r>
        <w:t>0,0</w:t>
      </w:r>
      <w:r w:rsidR="00E15B55">
        <w:t>7</w:t>
      </w:r>
      <w:r w:rsidRPr="008E6A77">
        <w:t xml:space="preserve"> %, что ниже среднероссийского уровня </w:t>
      </w:r>
      <w:r w:rsidRPr="00682E03">
        <w:t>на 0,</w:t>
      </w:r>
      <w:r w:rsidR="00BB3160" w:rsidRPr="00682E03">
        <w:t>3</w:t>
      </w:r>
      <w:r w:rsidR="00682E03" w:rsidRPr="00682E03">
        <w:t>3</w:t>
      </w:r>
      <w:r w:rsidRPr="00682E03">
        <w:t xml:space="preserve"> п.п. (</w:t>
      </w:r>
      <w:r w:rsidR="00E15B55">
        <w:t xml:space="preserve">2024 год – 0,01 %; </w:t>
      </w:r>
      <w:r>
        <w:t xml:space="preserve">2023 год – 0,35%; 2022 год – 0,4 %; </w:t>
      </w:r>
      <w:r w:rsidRPr="008E6A77">
        <w:t xml:space="preserve">2021 год – 0,6 %; 2020 год – 2,65 %). Численность безработных </w:t>
      </w:r>
      <w:r w:rsidR="003E375E" w:rsidRPr="00E15B55">
        <w:t>–</w:t>
      </w:r>
      <w:r w:rsidRPr="00E15B55">
        <w:t xml:space="preserve"> </w:t>
      </w:r>
      <w:r w:rsidR="00E15B55" w:rsidRPr="00E15B55">
        <w:t>26</w:t>
      </w:r>
      <w:r w:rsidRPr="00E15B55">
        <w:t xml:space="preserve"> чел.</w:t>
      </w:r>
      <w:r w:rsidRPr="008E6A77">
        <w:t xml:space="preserve"> (</w:t>
      </w:r>
      <w:r w:rsidR="00E15B55">
        <w:t xml:space="preserve">2024 год – 4 чел.; </w:t>
      </w:r>
      <w:r>
        <w:t xml:space="preserve">2023 год – 151 чел.; 2022 год – 186 чел.; </w:t>
      </w:r>
      <w:r w:rsidRPr="008E6A77">
        <w:t>2021 год – 280 чел.; 2020 год – 1168 чел.).</w:t>
      </w:r>
    </w:p>
    <w:p w:rsidR="0059695B" w:rsidRPr="00D65F57" w:rsidRDefault="0059695B" w:rsidP="0059695B">
      <w:pPr>
        <w:ind w:firstLine="709"/>
        <w:jc w:val="both"/>
        <w:rPr>
          <w:color w:val="FF0000"/>
        </w:rPr>
      </w:pPr>
      <w:r w:rsidRPr="008E6A77">
        <w:t xml:space="preserve">Массовых увольнений на предприятиях округа в истекшем году </w:t>
      </w:r>
      <w:r w:rsidRPr="00B67782">
        <w:t>не наблюдалось.</w:t>
      </w:r>
    </w:p>
    <w:p w:rsidR="0059695B" w:rsidRPr="008E6A77" w:rsidRDefault="003E3DC2" w:rsidP="0059695B">
      <w:pPr>
        <w:ind w:firstLine="709"/>
        <w:jc w:val="both"/>
      </w:pPr>
      <w:r>
        <w:t>Наблюдается рост числа самоз</w:t>
      </w:r>
      <w:r w:rsidR="0059695B" w:rsidRPr="008E6A77">
        <w:t>анятых.</w:t>
      </w:r>
      <w:r w:rsidR="0059695B">
        <w:t xml:space="preserve"> По состоянию на 01.01.202</w:t>
      </w:r>
      <w:r>
        <w:t>6</w:t>
      </w:r>
      <w:r w:rsidR="0059695B" w:rsidRPr="008E6A77">
        <w:t xml:space="preserve"> года количество самозанятых граждан по округу составило</w:t>
      </w:r>
      <w:r w:rsidR="00436714">
        <w:t xml:space="preserve"> 6343</w:t>
      </w:r>
      <w:r w:rsidR="0059695B" w:rsidRPr="008E6A77">
        <w:t xml:space="preserve"> человек (</w:t>
      </w:r>
      <w:r>
        <w:t xml:space="preserve">2024 год – 4951 человек; </w:t>
      </w:r>
      <w:r w:rsidR="0059695B">
        <w:t xml:space="preserve">2023 год </w:t>
      </w:r>
      <w:r w:rsidR="003E375E">
        <w:t>–</w:t>
      </w:r>
      <w:r w:rsidR="0059695B">
        <w:t xml:space="preserve">3728 человек; 2022 год – 2720 человек; </w:t>
      </w:r>
      <w:r w:rsidR="0059695B" w:rsidRPr="008E6A77">
        <w:t xml:space="preserve">2021 год </w:t>
      </w:r>
      <w:r w:rsidR="003E375E">
        <w:t>–</w:t>
      </w:r>
      <w:r w:rsidR="0059695B" w:rsidRPr="008E6A77">
        <w:t>1732 человека).</w:t>
      </w:r>
    </w:p>
    <w:p w:rsidR="0059695B" w:rsidRPr="007B78AB" w:rsidRDefault="0059695B" w:rsidP="0059695B">
      <w:pPr>
        <w:ind w:firstLine="709"/>
        <w:jc w:val="both"/>
        <w:rPr>
          <w:highlight w:val="green"/>
        </w:rPr>
      </w:pPr>
      <w:r w:rsidRPr="008E6A77">
        <w:t>В 20</w:t>
      </w:r>
      <w:r>
        <w:t>2</w:t>
      </w:r>
      <w:r w:rsidR="00436714">
        <w:t>5</w:t>
      </w:r>
      <w:r w:rsidRPr="008E6A77">
        <w:t xml:space="preserve"> году за содействием в поиске подходящей работы обратилось в Центр занятости населения </w:t>
      </w:r>
      <w:r>
        <w:t>13</w:t>
      </w:r>
      <w:r w:rsidR="00587D1B">
        <w:t>42</w:t>
      </w:r>
      <w:r w:rsidRPr="008E6A77">
        <w:t xml:space="preserve"> человек</w:t>
      </w:r>
      <w:r w:rsidR="00587D1B">
        <w:t>а</w:t>
      </w:r>
      <w:r w:rsidRPr="008E6A77">
        <w:t>. За этот период при содействии Ц</w:t>
      </w:r>
      <w:r>
        <w:t>ентра занятости нашли работу 1</w:t>
      </w:r>
      <w:r w:rsidR="00587D1B">
        <w:t>219</w:t>
      </w:r>
      <w:r w:rsidRPr="008E6A77">
        <w:t xml:space="preserve"> безработных или </w:t>
      </w:r>
      <w:r w:rsidR="00587D1B">
        <w:t>90,8</w:t>
      </w:r>
      <w:r w:rsidRPr="008E6A77">
        <w:t xml:space="preserve"> % от числа обратившихся, закончили профессиональное обучение по направлению службы занятости </w:t>
      </w:r>
      <w:r w:rsidR="00587D1B">
        <w:t>78</w:t>
      </w:r>
      <w:r w:rsidRPr="008E6A77">
        <w:t xml:space="preserve"> безработных граждан</w:t>
      </w:r>
      <w:r w:rsidR="00A01FE1">
        <w:t>.</w:t>
      </w:r>
    </w:p>
    <w:p w:rsidR="0059695B" w:rsidRPr="008E6A77" w:rsidRDefault="0059695B" w:rsidP="0059695B">
      <w:pPr>
        <w:ind w:firstLine="709"/>
        <w:jc w:val="both"/>
      </w:pPr>
      <w:r w:rsidRPr="008E6A77">
        <w:t>В отчетном году приоритетной оставалась задача повышения уровня и качества жизни граждан. Для её решения обеспечивались условия в рамках вопросов местного значения, способствующих развитию отраслей экономики городского округа, созданию надежной налоговой базы, позволяющей реализовать социальные и экономические программы.</w:t>
      </w:r>
    </w:p>
    <w:p w:rsidR="005C108D" w:rsidRPr="0053477D" w:rsidRDefault="005C108D" w:rsidP="004564D6">
      <w:pPr>
        <w:pStyle w:val="Standard"/>
        <w:ind w:right="-2" w:firstLine="567"/>
        <w:jc w:val="both"/>
        <w:rPr>
          <w:b/>
          <w:bCs/>
          <w:sz w:val="16"/>
          <w:szCs w:val="16"/>
        </w:rPr>
      </w:pPr>
    </w:p>
    <w:p w:rsidR="004564D6" w:rsidRPr="008E6A77" w:rsidRDefault="004564D6" w:rsidP="004564D6">
      <w:pPr>
        <w:pStyle w:val="Standard"/>
        <w:ind w:right="-2" w:firstLine="567"/>
        <w:jc w:val="both"/>
        <w:rPr>
          <w:b/>
          <w:bCs/>
        </w:rPr>
      </w:pPr>
      <w:r w:rsidRPr="008E6A77">
        <w:rPr>
          <w:b/>
          <w:bCs/>
        </w:rPr>
        <w:t>Экономическое развитие</w:t>
      </w:r>
    </w:p>
    <w:p w:rsidR="005C108D" w:rsidRDefault="005C108D" w:rsidP="004564D6">
      <w:pPr>
        <w:pStyle w:val="afb"/>
        <w:widowControl w:val="0"/>
        <w:suppressAutoHyphens/>
        <w:autoSpaceDN w:val="0"/>
        <w:spacing w:after="0" w:line="240" w:lineRule="auto"/>
        <w:ind w:left="0" w:right="-2" w:firstLine="567"/>
        <w:jc w:val="both"/>
        <w:textAlignment w:val="baseline"/>
        <w:rPr>
          <w:rFonts w:ascii="Times New Roman" w:hAnsi="Times New Roman"/>
          <w:kern w:val="3"/>
          <w:sz w:val="24"/>
          <w:szCs w:val="24"/>
        </w:rPr>
      </w:pPr>
    </w:p>
    <w:p w:rsidR="004564D6" w:rsidRPr="008E6A77" w:rsidRDefault="004564D6" w:rsidP="004564D6">
      <w:pPr>
        <w:pStyle w:val="afb"/>
        <w:widowControl w:val="0"/>
        <w:suppressAutoHyphens/>
        <w:autoSpaceDN w:val="0"/>
        <w:spacing w:after="0" w:line="240" w:lineRule="auto"/>
        <w:ind w:left="0" w:right="-2" w:firstLine="567"/>
        <w:jc w:val="both"/>
        <w:textAlignment w:val="baseline"/>
        <w:rPr>
          <w:rFonts w:ascii="Times New Roman" w:hAnsi="Times New Roman"/>
          <w:b/>
          <w:kern w:val="3"/>
          <w:sz w:val="24"/>
          <w:szCs w:val="24"/>
        </w:rPr>
      </w:pPr>
      <w:r w:rsidRPr="00D4351C">
        <w:rPr>
          <w:rFonts w:ascii="Times New Roman" w:hAnsi="Times New Roman"/>
          <w:b/>
          <w:kern w:val="3"/>
          <w:sz w:val="24"/>
          <w:szCs w:val="24"/>
        </w:rPr>
        <w:t>Дорожное</w:t>
      </w:r>
      <w:r w:rsidRPr="008E6A77">
        <w:rPr>
          <w:rFonts w:ascii="Times New Roman" w:hAnsi="Times New Roman"/>
          <w:b/>
          <w:kern w:val="3"/>
          <w:sz w:val="24"/>
          <w:szCs w:val="24"/>
        </w:rPr>
        <w:t xml:space="preserve"> хозяйство и транспорт</w:t>
      </w:r>
    </w:p>
    <w:p w:rsidR="00335464" w:rsidRPr="004564D6" w:rsidRDefault="00335464" w:rsidP="00A71759">
      <w:pPr>
        <w:pStyle w:val="afb"/>
        <w:widowControl w:val="0"/>
        <w:suppressAutoHyphens/>
        <w:autoSpaceDN w:val="0"/>
        <w:spacing w:after="0" w:line="240" w:lineRule="auto"/>
        <w:ind w:left="0" w:firstLine="567"/>
        <w:jc w:val="both"/>
        <w:textAlignment w:val="baseline"/>
        <w:rPr>
          <w:rFonts w:ascii="Times New Roman" w:hAnsi="Times New Roman"/>
          <w:bCs/>
          <w:iCs/>
          <w:kern w:val="3"/>
          <w:sz w:val="20"/>
          <w:szCs w:val="20"/>
          <w:lang w:eastAsia="zh-CN"/>
        </w:rPr>
      </w:pPr>
    </w:p>
    <w:p w:rsidR="00FD6F49" w:rsidRDefault="0057576B" w:rsidP="0057576B">
      <w:pPr>
        <w:tabs>
          <w:tab w:val="left" w:pos="567"/>
        </w:tabs>
        <w:ind w:firstLine="709"/>
        <w:jc w:val="both"/>
        <w:rPr>
          <w:rFonts w:eastAsia="SimSun"/>
          <w:kern w:val="3"/>
          <w:lang w:eastAsia="zh-CN"/>
        </w:rPr>
      </w:pPr>
      <w:r w:rsidRPr="008E6A77">
        <w:rPr>
          <w:rFonts w:eastAsia="SimSun"/>
          <w:kern w:val="3"/>
          <w:lang w:eastAsia="zh-CN"/>
        </w:rPr>
        <w:t>Транспортный комплекс городского округа продолжает оставаться одним из важных факторов формирования рыночных отношений и во многом определяет условия развития всей экономики.</w:t>
      </w:r>
    </w:p>
    <w:p w:rsidR="0057576B" w:rsidRPr="008E6A77" w:rsidRDefault="0057576B" w:rsidP="0057576B">
      <w:pPr>
        <w:tabs>
          <w:tab w:val="left" w:pos="567"/>
        </w:tabs>
        <w:ind w:firstLine="709"/>
        <w:jc w:val="both"/>
        <w:rPr>
          <w:rFonts w:eastAsia="SimSun"/>
          <w:kern w:val="3"/>
          <w:lang w:eastAsia="zh-CN"/>
        </w:rPr>
      </w:pPr>
      <w:r w:rsidRPr="008E6A77">
        <w:rPr>
          <w:rFonts w:eastAsia="SimSun"/>
          <w:kern w:val="3"/>
          <w:lang w:eastAsia="zh-CN"/>
        </w:rPr>
        <w:t>Общая протяженность автомобильных дорог общего пользования на территории городского округа город Выкса составляет всего 691,</w:t>
      </w:r>
      <w:r>
        <w:rPr>
          <w:rFonts w:eastAsia="SimSun"/>
          <w:kern w:val="3"/>
          <w:lang w:eastAsia="zh-CN"/>
        </w:rPr>
        <w:t>2</w:t>
      </w:r>
      <w:r w:rsidRPr="008E6A77">
        <w:rPr>
          <w:rFonts w:eastAsia="SimSun"/>
          <w:kern w:val="3"/>
          <w:lang w:eastAsia="zh-CN"/>
        </w:rPr>
        <w:t>8 км, в т.ч. с твердым покрытием</w:t>
      </w:r>
      <w:r w:rsidR="00C023DC">
        <w:rPr>
          <w:rFonts w:eastAsia="SimSun"/>
          <w:kern w:val="3"/>
          <w:lang w:eastAsia="zh-CN"/>
        </w:rPr>
        <w:t>–</w:t>
      </w:r>
      <w:r w:rsidRPr="00432480">
        <w:rPr>
          <w:rFonts w:eastAsia="SimSun"/>
          <w:kern w:val="3"/>
          <w:lang w:eastAsia="zh-CN"/>
        </w:rPr>
        <w:t>397,132 км</w:t>
      </w:r>
      <w:r>
        <w:rPr>
          <w:rFonts w:eastAsia="SimSun"/>
          <w:kern w:val="3"/>
          <w:lang w:eastAsia="zh-CN"/>
        </w:rPr>
        <w:t>.</w:t>
      </w:r>
    </w:p>
    <w:p w:rsidR="0057576B" w:rsidRPr="008E6A77" w:rsidRDefault="0057576B" w:rsidP="0057576B">
      <w:pPr>
        <w:tabs>
          <w:tab w:val="left" w:pos="567"/>
        </w:tabs>
        <w:ind w:firstLine="709"/>
        <w:jc w:val="both"/>
        <w:rPr>
          <w:rFonts w:eastAsia="SimSun"/>
          <w:kern w:val="3"/>
          <w:lang w:eastAsia="zh-CN"/>
        </w:rPr>
      </w:pPr>
      <w:r w:rsidRPr="008E6A77">
        <w:rPr>
          <w:rFonts w:eastAsia="SimSun"/>
          <w:kern w:val="3"/>
          <w:lang w:eastAsia="zh-CN"/>
        </w:rPr>
        <w:t>Протяженность автомобильных дорог общего пол</w:t>
      </w:r>
      <w:r>
        <w:rPr>
          <w:rFonts w:eastAsia="SimSun"/>
          <w:kern w:val="3"/>
          <w:lang w:eastAsia="zh-CN"/>
        </w:rPr>
        <w:t>ьзования местного значения 448,9</w:t>
      </w:r>
      <w:r w:rsidRPr="008E6A77">
        <w:rPr>
          <w:rFonts w:eastAsia="SimSun"/>
          <w:kern w:val="3"/>
          <w:lang w:eastAsia="zh-CN"/>
        </w:rPr>
        <w:t xml:space="preserve"> км, в т.ч. с твердым покрытием – 15</w:t>
      </w:r>
      <w:r>
        <w:rPr>
          <w:rFonts w:eastAsia="SimSun"/>
          <w:kern w:val="3"/>
          <w:lang w:eastAsia="zh-CN"/>
        </w:rPr>
        <w:t>6,031 км.</w:t>
      </w:r>
    </w:p>
    <w:p w:rsidR="0057576B" w:rsidRPr="008E6A77" w:rsidRDefault="0057576B" w:rsidP="0057576B">
      <w:pPr>
        <w:tabs>
          <w:tab w:val="left" w:pos="567"/>
        </w:tabs>
        <w:ind w:firstLine="709"/>
        <w:jc w:val="both"/>
        <w:rPr>
          <w:rFonts w:eastAsia="SimSun"/>
          <w:kern w:val="3"/>
          <w:lang w:eastAsia="zh-CN"/>
        </w:rPr>
      </w:pPr>
      <w:r w:rsidRPr="008E6A77">
        <w:rPr>
          <w:rFonts w:eastAsia="SimSun"/>
          <w:kern w:val="3"/>
          <w:lang w:eastAsia="zh-CN"/>
        </w:rPr>
        <w:t>Протяженность автомобильных дорог общего пользования регионального значения 242,383 км, в т.ч. с</w:t>
      </w:r>
      <w:r>
        <w:rPr>
          <w:rFonts w:eastAsia="SimSun"/>
          <w:kern w:val="3"/>
          <w:lang w:eastAsia="zh-CN"/>
        </w:rPr>
        <w:t xml:space="preserve"> твердым покрытием – 241,101 км.</w:t>
      </w:r>
    </w:p>
    <w:p w:rsidR="0057576B" w:rsidRPr="008E6A77" w:rsidRDefault="0057576B" w:rsidP="0057576B">
      <w:pPr>
        <w:tabs>
          <w:tab w:val="left" w:pos="567"/>
        </w:tabs>
        <w:ind w:firstLine="709"/>
        <w:jc w:val="both"/>
        <w:rPr>
          <w:rFonts w:eastAsia="SimSun"/>
          <w:kern w:val="3"/>
          <w:lang w:eastAsia="zh-CN"/>
        </w:rPr>
      </w:pPr>
      <w:r w:rsidRPr="008E6A77">
        <w:rPr>
          <w:rFonts w:eastAsia="SimSun"/>
          <w:kern w:val="3"/>
          <w:lang w:eastAsia="zh-CN"/>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w:t>
      </w:r>
      <w:r>
        <w:rPr>
          <w:rFonts w:eastAsia="SimSun"/>
          <w:kern w:val="3"/>
          <w:lang w:eastAsia="zh-CN"/>
        </w:rPr>
        <w:t xml:space="preserve">начения составила по </w:t>
      </w:r>
      <w:r w:rsidRPr="009D5F54">
        <w:rPr>
          <w:rFonts w:eastAsia="SimSun"/>
          <w:kern w:val="3"/>
          <w:lang w:eastAsia="zh-CN"/>
        </w:rPr>
        <w:t>итогам 202</w:t>
      </w:r>
      <w:r w:rsidR="008A00E1">
        <w:rPr>
          <w:rFonts w:eastAsia="SimSun"/>
          <w:kern w:val="3"/>
          <w:lang w:eastAsia="zh-CN"/>
        </w:rPr>
        <w:t>5</w:t>
      </w:r>
      <w:r w:rsidRPr="009D5F54">
        <w:rPr>
          <w:rFonts w:eastAsia="SimSun"/>
          <w:kern w:val="3"/>
          <w:lang w:eastAsia="zh-CN"/>
        </w:rPr>
        <w:t xml:space="preserve"> года </w:t>
      </w:r>
      <w:r w:rsidR="002F08EB">
        <w:rPr>
          <w:rFonts w:eastAsia="SimSun"/>
          <w:kern w:val="3"/>
          <w:lang w:eastAsia="zh-CN"/>
        </w:rPr>
        <w:t>40,41</w:t>
      </w:r>
      <w:r w:rsidRPr="009D5F54">
        <w:rPr>
          <w:rFonts w:eastAsia="SimSun"/>
          <w:kern w:val="3"/>
          <w:lang w:eastAsia="zh-CN"/>
        </w:rPr>
        <w:t xml:space="preserve"> %,</w:t>
      </w:r>
      <w:r>
        <w:rPr>
          <w:rFonts w:eastAsia="SimSun"/>
          <w:kern w:val="3"/>
          <w:lang w:eastAsia="zh-CN"/>
        </w:rPr>
        <w:t xml:space="preserve"> снижена к уровню 202</w:t>
      </w:r>
      <w:r w:rsidR="008A00E1">
        <w:rPr>
          <w:rFonts w:eastAsia="SimSun"/>
          <w:kern w:val="3"/>
          <w:lang w:eastAsia="zh-CN"/>
        </w:rPr>
        <w:t>4</w:t>
      </w:r>
      <w:r w:rsidRPr="008E6A77">
        <w:rPr>
          <w:rFonts w:eastAsia="SimSun"/>
          <w:kern w:val="3"/>
          <w:lang w:eastAsia="zh-CN"/>
        </w:rPr>
        <w:t xml:space="preserve"> года на </w:t>
      </w:r>
      <w:r w:rsidR="002F08EB">
        <w:rPr>
          <w:rFonts w:eastAsia="SimSun"/>
          <w:kern w:val="3"/>
          <w:lang w:eastAsia="zh-CN"/>
        </w:rPr>
        <w:t>1,85</w:t>
      </w:r>
      <w:r>
        <w:rPr>
          <w:rFonts w:eastAsia="SimSun"/>
          <w:kern w:val="3"/>
          <w:lang w:eastAsia="zh-CN"/>
        </w:rPr>
        <w:t xml:space="preserve"> </w:t>
      </w:r>
      <w:r w:rsidRPr="008E6A77">
        <w:rPr>
          <w:rFonts w:eastAsia="SimSun"/>
          <w:kern w:val="3"/>
          <w:lang w:eastAsia="zh-CN"/>
        </w:rPr>
        <w:t>п.п. (</w:t>
      </w:r>
      <w:r w:rsidR="008A00E1">
        <w:rPr>
          <w:rFonts w:eastAsia="SimSun"/>
          <w:kern w:val="3"/>
          <w:lang w:eastAsia="zh-CN"/>
        </w:rPr>
        <w:t xml:space="preserve">2024 год – 42,26 %; </w:t>
      </w:r>
      <w:r>
        <w:rPr>
          <w:rFonts w:eastAsia="SimSun"/>
          <w:kern w:val="3"/>
          <w:lang w:eastAsia="zh-CN"/>
        </w:rPr>
        <w:t>2023 год</w:t>
      </w:r>
      <w:r w:rsidR="00C023DC">
        <w:rPr>
          <w:rFonts w:eastAsia="SimSun"/>
          <w:kern w:val="3"/>
          <w:lang w:eastAsia="zh-CN"/>
        </w:rPr>
        <w:t>–</w:t>
      </w:r>
      <w:r>
        <w:rPr>
          <w:rFonts w:eastAsia="SimSun"/>
          <w:kern w:val="3"/>
          <w:lang w:eastAsia="zh-CN"/>
        </w:rPr>
        <w:t xml:space="preserve"> 43,08 %; 2022 год – 70,31 %; </w:t>
      </w:r>
      <w:r w:rsidRPr="008E6A77">
        <w:rPr>
          <w:rFonts w:eastAsia="SimSun"/>
          <w:kern w:val="3"/>
          <w:lang w:eastAsia="zh-CN"/>
        </w:rPr>
        <w:t xml:space="preserve">2021 год – 70,58 %; 2020 год – 71,01 %; 2019 год – 71,54 %; 2018 год – 73,93 %). </w:t>
      </w:r>
    </w:p>
    <w:p w:rsidR="0057576B" w:rsidRDefault="0057576B" w:rsidP="0057576B">
      <w:pPr>
        <w:tabs>
          <w:tab w:val="left" w:pos="567"/>
        </w:tabs>
        <w:ind w:firstLine="709"/>
        <w:jc w:val="both"/>
        <w:rPr>
          <w:rFonts w:eastAsia="SimSun"/>
          <w:kern w:val="3"/>
          <w:lang w:eastAsia="zh-CN"/>
        </w:rPr>
      </w:pPr>
      <w:r>
        <w:rPr>
          <w:rFonts w:eastAsia="SimSun"/>
          <w:kern w:val="3"/>
          <w:lang w:eastAsia="zh-CN"/>
        </w:rPr>
        <w:t>В 202</w:t>
      </w:r>
      <w:r w:rsidR="008A00E1">
        <w:rPr>
          <w:rFonts w:eastAsia="SimSun"/>
          <w:kern w:val="3"/>
          <w:lang w:eastAsia="zh-CN"/>
        </w:rPr>
        <w:t>5</w:t>
      </w:r>
      <w:r>
        <w:rPr>
          <w:rFonts w:eastAsia="SimSun"/>
          <w:kern w:val="3"/>
          <w:lang w:eastAsia="zh-CN"/>
        </w:rPr>
        <w:t xml:space="preserve"> году продолжилась реализация муниципальной программы </w:t>
      </w:r>
      <w:r w:rsidRPr="008E6A77">
        <w:rPr>
          <w:rFonts w:eastAsia="SimSun"/>
          <w:kern w:val="3"/>
          <w:lang w:eastAsia="zh-CN"/>
        </w:rPr>
        <w:t>«Повышение безопасности дорожного движения в городском округе город Выкса»</w:t>
      </w:r>
      <w:r>
        <w:rPr>
          <w:rFonts w:eastAsia="SimSun"/>
          <w:kern w:val="3"/>
          <w:lang w:eastAsia="zh-CN"/>
        </w:rPr>
        <w:t>.</w:t>
      </w:r>
    </w:p>
    <w:p w:rsidR="0057576B" w:rsidRPr="008E6A77" w:rsidRDefault="0057576B" w:rsidP="0057576B">
      <w:pPr>
        <w:tabs>
          <w:tab w:val="left" w:pos="567"/>
        </w:tabs>
        <w:ind w:firstLine="709"/>
        <w:jc w:val="both"/>
        <w:rPr>
          <w:rFonts w:eastAsia="SimSun"/>
          <w:kern w:val="3"/>
          <w:lang w:eastAsia="zh-CN"/>
        </w:rPr>
      </w:pPr>
      <w:r w:rsidRPr="008E6A77">
        <w:rPr>
          <w:rFonts w:eastAsia="SimSun"/>
          <w:kern w:val="3"/>
          <w:lang w:eastAsia="zh-CN"/>
        </w:rPr>
        <w:lastRenderedPageBreak/>
        <w:t xml:space="preserve">На реализацию мероприятий </w:t>
      </w:r>
      <w:r>
        <w:rPr>
          <w:rFonts w:eastAsia="SimSun"/>
          <w:kern w:val="3"/>
          <w:lang w:eastAsia="zh-CN"/>
        </w:rPr>
        <w:t xml:space="preserve">данной программы </w:t>
      </w:r>
      <w:r w:rsidRPr="008E6A77">
        <w:rPr>
          <w:rFonts w:eastAsia="SimSun"/>
          <w:kern w:val="3"/>
          <w:lang w:eastAsia="zh-CN"/>
        </w:rPr>
        <w:t>в 202</w:t>
      </w:r>
      <w:r w:rsidR="005D174F">
        <w:rPr>
          <w:rFonts w:eastAsia="SimSun"/>
          <w:kern w:val="3"/>
          <w:lang w:eastAsia="zh-CN"/>
        </w:rPr>
        <w:t>5</w:t>
      </w:r>
      <w:r w:rsidRPr="008E6A77">
        <w:rPr>
          <w:rFonts w:eastAsia="SimSun"/>
          <w:kern w:val="3"/>
          <w:lang w:eastAsia="zh-CN"/>
        </w:rPr>
        <w:t xml:space="preserve"> году было направлено </w:t>
      </w:r>
      <w:r>
        <w:rPr>
          <w:rFonts w:eastAsia="SimSun"/>
          <w:kern w:val="3"/>
          <w:lang w:eastAsia="zh-CN"/>
        </w:rPr>
        <w:t>4</w:t>
      </w:r>
      <w:r w:rsidR="008A00E1">
        <w:rPr>
          <w:rFonts w:eastAsia="SimSun"/>
          <w:kern w:val="3"/>
          <w:lang w:eastAsia="zh-CN"/>
        </w:rPr>
        <w:t>07,2</w:t>
      </w:r>
      <w:r w:rsidRPr="008E6A77">
        <w:rPr>
          <w:rFonts w:eastAsia="SimSun"/>
          <w:kern w:val="3"/>
          <w:lang w:eastAsia="zh-CN"/>
        </w:rPr>
        <w:t xml:space="preserve"> млн. руб., в том числе из областного бюджета – </w:t>
      </w:r>
      <w:r>
        <w:rPr>
          <w:rFonts w:eastAsia="SimSun"/>
          <w:kern w:val="3"/>
          <w:lang w:eastAsia="zh-CN"/>
        </w:rPr>
        <w:t>11</w:t>
      </w:r>
      <w:r w:rsidR="008A00E1">
        <w:rPr>
          <w:rFonts w:eastAsia="SimSun"/>
          <w:kern w:val="3"/>
          <w:lang w:eastAsia="zh-CN"/>
        </w:rPr>
        <w:t>6,8</w:t>
      </w:r>
      <w:r w:rsidRPr="008E6A77">
        <w:rPr>
          <w:rFonts w:eastAsia="SimSun"/>
          <w:kern w:val="3"/>
          <w:lang w:eastAsia="zh-CN"/>
        </w:rPr>
        <w:t xml:space="preserve"> млн. руб., из местного бюджета </w:t>
      </w:r>
      <w:r w:rsidR="00C023DC">
        <w:rPr>
          <w:rFonts w:eastAsia="SimSun"/>
          <w:kern w:val="3"/>
          <w:lang w:eastAsia="zh-CN"/>
        </w:rPr>
        <w:t>–</w:t>
      </w:r>
      <w:r w:rsidR="008A00E1">
        <w:rPr>
          <w:rFonts w:eastAsia="SimSun"/>
          <w:kern w:val="3"/>
          <w:lang w:eastAsia="zh-CN"/>
        </w:rPr>
        <w:t>290,4</w:t>
      </w:r>
      <w:r w:rsidRPr="008E6A77">
        <w:rPr>
          <w:rFonts w:eastAsia="SimSun"/>
          <w:kern w:val="3"/>
          <w:lang w:eastAsia="zh-CN"/>
        </w:rPr>
        <w:t xml:space="preserve"> млн. руб.</w:t>
      </w:r>
      <w:r>
        <w:rPr>
          <w:rFonts w:eastAsia="SimSun"/>
          <w:kern w:val="3"/>
          <w:lang w:eastAsia="zh-CN"/>
        </w:rPr>
        <w:t xml:space="preserve"> (в т.ч. на финансовую поддержку транспортных предприятий).</w:t>
      </w:r>
      <w:r w:rsidRPr="008E6A77">
        <w:rPr>
          <w:rFonts w:eastAsia="SimSun"/>
          <w:kern w:val="3"/>
          <w:lang w:eastAsia="zh-CN"/>
        </w:rPr>
        <w:t xml:space="preserve"> </w:t>
      </w:r>
    </w:p>
    <w:p w:rsidR="0057576B" w:rsidRPr="008E6A77" w:rsidRDefault="0057576B" w:rsidP="0057576B">
      <w:pPr>
        <w:tabs>
          <w:tab w:val="left" w:pos="567"/>
        </w:tabs>
        <w:ind w:firstLine="709"/>
        <w:jc w:val="both"/>
        <w:rPr>
          <w:rFonts w:eastAsia="SimSun"/>
          <w:kern w:val="3"/>
          <w:lang w:eastAsia="zh-CN"/>
        </w:rPr>
      </w:pPr>
      <w:r w:rsidRPr="00A21523">
        <w:rPr>
          <w:rFonts w:eastAsia="SimSun"/>
          <w:kern w:val="3"/>
          <w:lang w:eastAsia="zh-CN"/>
        </w:rPr>
        <w:t>Выполнены следующие работы в сфере дорожного хозяйства:</w:t>
      </w:r>
    </w:p>
    <w:p w:rsidR="0057576B" w:rsidRPr="00432480" w:rsidRDefault="0057576B" w:rsidP="0057576B">
      <w:pPr>
        <w:tabs>
          <w:tab w:val="left" w:pos="567"/>
        </w:tabs>
        <w:ind w:firstLine="709"/>
        <w:jc w:val="both"/>
        <w:rPr>
          <w:rFonts w:eastAsia="SimSun"/>
          <w:kern w:val="3"/>
          <w:sz w:val="28"/>
          <w:szCs w:val="28"/>
          <w:lang w:eastAsia="zh-CN"/>
        </w:rPr>
      </w:pPr>
      <w:r w:rsidRPr="00432480">
        <w:rPr>
          <w:rFonts w:eastAsia="SimSun"/>
          <w:kern w:val="3"/>
          <w:lang w:eastAsia="zh-CN"/>
        </w:rPr>
        <w:t>1) о</w:t>
      </w:r>
      <w:r w:rsidRPr="00432480">
        <w:rPr>
          <w:kern w:val="3"/>
          <w:lang w:eastAsia="zh-CN"/>
        </w:rPr>
        <w:t>рганизована</w:t>
      </w:r>
      <w:r w:rsidRPr="00432480">
        <w:rPr>
          <w:rFonts w:eastAsia="SimSun"/>
          <w:kern w:val="3"/>
          <w:lang w:eastAsia="zh-CN"/>
        </w:rPr>
        <w:t xml:space="preserve"> агитационно</w:t>
      </w:r>
      <w:r w:rsidR="00C023DC">
        <w:rPr>
          <w:rFonts w:eastAsia="SimSun"/>
          <w:kern w:val="3"/>
          <w:lang w:eastAsia="zh-CN"/>
        </w:rPr>
        <w:t>–</w:t>
      </w:r>
      <w:r w:rsidRPr="00432480">
        <w:rPr>
          <w:rFonts w:eastAsia="SimSun"/>
          <w:kern w:val="3"/>
          <w:lang w:eastAsia="zh-CN"/>
        </w:rPr>
        <w:t>массовая работа</w:t>
      </w:r>
      <w:r w:rsidRPr="00432480">
        <w:rPr>
          <w:kern w:val="3"/>
          <w:lang w:eastAsia="zh-CN"/>
        </w:rPr>
        <w:t xml:space="preserve"> </w:t>
      </w:r>
      <w:r w:rsidRPr="00432480">
        <w:rPr>
          <w:rFonts w:eastAsia="SimSun"/>
          <w:kern w:val="3"/>
          <w:lang w:eastAsia="zh-CN"/>
        </w:rPr>
        <w:t>по безопасности дорожного движения, а именно</w:t>
      </w:r>
      <w:r w:rsidR="00A22EF5">
        <w:rPr>
          <w:rFonts w:eastAsia="SimSun"/>
          <w:kern w:val="3"/>
          <w:lang w:eastAsia="zh-CN"/>
        </w:rPr>
        <w:t>:</w:t>
      </w:r>
      <w:r w:rsidRPr="00432480">
        <w:rPr>
          <w:rFonts w:eastAsia="SimSun"/>
          <w:kern w:val="3"/>
          <w:lang w:eastAsia="zh-CN"/>
        </w:rPr>
        <w:t xml:space="preserve"> установлены баннеры и</w:t>
      </w:r>
      <w:r w:rsidRPr="00432480">
        <w:rPr>
          <w:kern w:val="3"/>
          <w:lang w:eastAsia="zh-CN"/>
        </w:rPr>
        <w:t xml:space="preserve"> </w:t>
      </w:r>
      <w:r w:rsidRPr="00432480">
        <w:rPr>
          <w:rFonts w:eastAsia="SimSun"/>
          <w:kern w:val="3"/>
          <w:lang w:eastAsia="zh-CN"/>
        </w:rPr>
        <w:t>приобретены агитационные материалы по тематике безопасности дорожного</w:t>
      </w:r>
      <w:r w:rsidRPr="00432480">
        <w:rPr>
          <w:kern w:val="3"/>
          <w:lang w:eastAsia="zh-CN"/>
        </w:rPr>
        <w:t xml:space="preserve"> </w:t>
      </w:r>
      <w:r w:rsidRPr="00432480">
        <w:rPr>
          <w:rFonts w:eastAsia="SimSun"/>
          <w:kern w:val="3"/>
          <w:lang w:eastAsia="zh-CN"/>
        </w:rPr>
        <w:t xml:space="preserve">движения, которые были распространены среди предпринимателей и родителей (школы и детские сады) – </w:t>
      </w:r>
      <w:r w:rsidR="006D5B83">
        <w:rPr>
          <w:rFonts w:eastAsia="SimSun"/>
          <w:kern w:val="3"/>
          <w:lang w:eastAsia="zh-CN"/>
        </w:rPr>
        <w:t>90,8</w:t>
      </w:r>
      <w:r w:rsidRPr="00432480">
        <w:rPr>
          <w:rFonts w:eastAsia="SimSun"/>
          <w:kern w:val="3"/>
          <w:lang w:eastAsia="zh-CN"/>
        </w:rPr>
        <w:t xml:space="preserve"> тыс. руб.;</w:t>
      </w:r>
    </w:p>
    <w:p w:rsidR="0057576B" w:rsidRPr="00432480" w:rsidRDefault="0057576B" w:rsidP="0057576B">
      <w:pPr>
        <w:tabs>
          <w:tab w:val="left" w:pos="567"/>
        </w:tabs>
        <w:ind w:firstLine="709"/>
        <w:jc w:val="both"/>
        <w:rPr>
          <w:rFonts w:eastAsia="SimSun"/>
          <w:kern w:val="3"/>
          <w:lang w:eastAsia="zh-CN"/>
        </w:rPr>
      </w:pPr>
      <w:r w:rsidRPr="00432480">
        <w:rPr>
          <w:rFonts w:eastAsia="SimSun"/>
          <w:kern w:val="3"/>
          <w:lang w:eastAsia="zh-CN"/>
        </w:rPr>
        <w:t>2) проведены мероприятия, направленные на обеспечение безопасного участия детей в дорожном движении, а именно</w:t>
      </w:r>
      <w:r w:rsidR="00A22EF5">
        <w:rPr>
          <w:rFonts w:eastAsia="SimSun"/>
          <w:kern w:val="3"/>
          <w:lang w:eastAsia="zh-CN"/>
        </w:rPr>
        <w:t>:</w:t>
      </w:r>
      <w:r w:rsidRPr="00432480">
        <w:rPr>
          <w:rFonts w:eastAsia="SimSun"/>
          <w:kern w:val="3"/>
          <w:lang w:eastAsia="zh-CN"/>
        </w:rPr>
        <w:t xml:space="preserve"> в акции конкурса «Засвети</w:t>
      </w:r>
      <w:r w:rsidR="00A22EF5">
        <w:rPr>
          <w:rFonts w:eastAsia="SimSun"/>
          <w:kern w:val="3"/>
          <w:lang w:eastAsia="zh-CN"/>
        </w:rPr>
        <w:t>сь! Стань заметнее на дороге» р</w:t>
      </w:r>
      <w:r w:rsidRPr="00432480">
        <w:rPr>
          <w:rFonts w:eastAsia="SimSun"/>
          <w:kern w:val="3"/>
          <w:lang w:eastAsia="zh-CN"/>
        </w:rPr>
        <w:t>аспространены светоотражающие стикеры для одежды среди учащихся младших классов – 30 тыс. руб.;</w:t>
      </w:r>
    </w:p>
    <w:p w:rsidR="0057576B" w:rsidRPr="00432480" w:rsidRDefault="0057576B" w:rsidP="0057576B">
      <w:pPr>
        <w:tabs>
          <w:tab w:val="left" w:pos="567"/>
        </w:tabs>
        <w:ind w:firstLine="709"/>
        <w:jc w:val="both"/>
        <w:rPr>
          <w:rFonts w:eastAsia="SimSun"/>
          <w:kern w:val="3"/>
          <w:lang w:eastAsia="zh-CN"/>
        </w:rPr>
      </w:pPr>
      <w:r w:rsidRPr="00432480">
        <w:rPr>
          <w:rFonts w:eastAsia="SimSun"/>
          <w:kern w:val="3"/>
          <w:lang w:eastAsia="zh-CN"/>
        </w:rPr>
        <w:t>3) проведены мероприятия, направленные на совершенствование организации движения транспорта и пешеходов:</w:t>
      </w:r>
    </w:p>
    <w:p w:rsidR="0057576B" w:rsidRPr="00432480" w:rsidRDefault="0057576B" w:rsidP="0057576B">
      <w:pPr>
        <w:tabs>
          <w:tab w:val="left" w:pos="567"/>
        </w:tabs>
        <w:ind w:firstLine="709"/>
        <w:jc w:val="both"/>
        <w:rPr>
          <w:rFonts w:eastAsia="SimSun"/>
          <w:kern w:val="3"/>
          <w:lang w:eastAsia="zh-CN"/>
        </w:rPr>
      </w:pPr>
      <w:r w:rsidRPr="00432480">
        <w:rPr>
          <w:rFonts w:eastAsia="SimSun"/>
          <w:kern w:val="3"/>
          <w:lang w:eastAsia="zh-CN"/>
        </w:rPr>
        <w:t xml:space="preserve">- установлено и заменено </w:t>
      </w:r>
      <w:r w:rsidR="00A21523">
        <w:rPr>
          <w:rFonts w:eastAsia="SimSun"/>
          <w:kern w:val="3"/>
          <w:lang w:eastAsia="zh-CN"/>
        </w:rPr>
        <w:t xml:space="preserve">82 </w:t>
      </w:r>
      <w:r w:rsidRPr="00A21523">
        <w:rPr>
          <w:rFonts w:eastAsia="SimSun"/>
          <w:kern w:val="3"/>
          <w:lang w:eastAsia="zh-CN"/>
        </w:rPr>
        <w:t>до</w:t>
      </w:r>
      <w:r w:rsidR="00A21523">
        <w:rPr>
          <w:rFonts w:eastAsia="SimSun"/>
          <w:kern w:val="3"/>
          <w:lang w:eastAsia="zh-CN"/>
        </w:rPr>
        <w:t>рожных знака</w:t>
      </w:r>
      <w:r w:rsidRPr="00432480">
        <w:rPr>
          <w:rFonts w:eastAsia="SimSun"/>
          <w:kern w:val="3"/>
          <w:lang w:eastAsia="zh-CN"/>
        </w:rPr>
        <w:t xml:space="preserve"> на улично-дорожной сети города – </w:t>
      </w:r>
      <w:r w:rsidR="00D37EED">
        <w:rPr>
          <w:rFonts w:eastAsia="SimSun"/>
          <w:kern w:val="3"/>
          <w:lang w:eastAsia="zh-CN"/>
        </w:rPr>
        <w:t>695,06</w:t>
      </w:r>
      <w:r w:rsidRPr="00432480">
        <w:rPr>
          <w:rFonts w:eastAsia="SimSun"/>
          <w:kern w:val="3"/>
          <w:lang w:eastAsia="zh-CN"/>
        </w:rPr>
        <w:t xml:space="preserve"> тыс. руб.;</w:t>
      </w:r>
    </w:p>
    <w:p w:rsidR="0057576B" w:rsidRPr="00432480" w:rsidRDefault="0057576B" w:rsidP="0057576B">
      <w:pPr>
        <w:tabs>
          <w:tab w:val="left" w:pos="567"/>
        </w:tabs>
        <w:ind w:firstLine="709"/>
        <w:jc w:val="both"/>
        <w:rPr>
          <w:rFonts w:eastAsia="SimSun"/>
          <w:kern w:val="3"/>
          <w:lang w:eastAsia="zh-CN"/>
        </w:rPr>
      </w:pPr>
      <w:r w:rsidRPr="00432480">
        <w:rPr>
          <w:rFonts w:eastAsia="SimSun"/>
          <w:kern w:val="3"/>
          <w:lang w:eastAsia="zh-CN"/>
        </w:rPr>
        <w:t xml:space="preserve">- нанесена дорожная разметка общей протяженностью </w:t>
      </w:r>
      <w:r w:rsidR="00A21523" w:rsidRPr="00A21523">
        <w:rPr>
          <w:rFonts w:eastAsia="SimSun"/>
          <w:kern w:val="3"/>
          <w:lang w:eastAsia="zh-CN"/>
        </w:rPr>
        <w:t>33</w:t>
      </w:r>
      <w:r w:rsidRPr="00A21523">
        <w:rPr>
          <w:rFonts w:eastAsia="SimSun"/>
          <w:kern w:val="3"/>
          <w:lang w:eastAsia="zh-CN"/>
        </w:rPr>
        <w:t xml:space="preserve"> км.</w:t>
      </w:r>
      <w:r w:rsidRPr="00432480">
        <w:rPr>
          <w:rFonts w:eastAsia="SimSun"/>
          <w:kern w:val="3"/>
          <w:lang w:eastAsia="zh-CN"/>
        </w:rPr>
        <w:t xml:space="preserve"> </w:t>
      </w:r>
      <w:r w:rsidR="00C023DC">
        <w:rPr>
          <w:rFonts w:eastAsia="SimSun"/>
          <w:kern w:val="3"/>
          <w:lang w:eastAsia="zh-CN"/>
        </w:rPr>
        <w:t>–</w:t>
      </w:r>
      <w:r w:rsidRPr="00432480">
        <w:rPr>
          <w:rFonts w:eastAsia="SimSun"/>
          <w:kern w:val="3"/>
          <w:lang w:eastAsia="zh-CN"/>
        </w:rPr>
        <w:t xml:space="preserve"> </w:t>
      </w:r>
      <w:r w:rsidR="00D37EED">
        <w:t xml:space="preserve">2748,34 </w:t>
      </w:r>
      <w:r w:rsidRPr="00432480">
        <w:rPr>
          <w:rFonts w:eastAsia="SimSun"/>
          <w:kern w:val="3"/>
          <w:lang w:eastAsia="zh-CN"/>
        </w:rPr>
        <w:t>тыс. руб.</w:t>
      </w:r>
      <w:r w:rsidR="00C023DC">
        <w:rPr>
          <w:rFonts w:eastAsia="SimSun"/>
          <w:kern w:val="3"/>
          <w:lang w:eastAsia="zh-CN"/>
        </w:rPr>
        <w:t>;</w:t>
      </w:r>
    </w:p>
    <w:p w:rsidR="0057576B" w:rsidRDefault="0057576B" w:rsidP="00D37EED">
      <w:pPr>
        <w:ind w:firstLine="709"/>
        <w:outlineLvl w:val="1"/>
        <w:rPr>
          <w:rFonts w:eastAsia="SimSun"/>
          <w:kern w:val="3"/>
          <w:lang w:eastAsia="zh-CN"/>
        </w:rPr>
      </w:pPr>
      <w:r w:rsidRPr="00432480">
        <w:rPr>
          <w:rFonts w:eastAsia="SimSun"/>
          <w:kern w:val="3"/>
          <w:lang w:eastAsia="zh-CN"/>
        </w:rPr>
        <w:t xml:space="preserve">- организовано содержание светофорных объектов – </w:t>
      </w:r>
      <w:r w:rsidR="003763D9">
        <w:t xml:space="preserve">831,26 </w:t>
      </w:r>
      <w:r w:rsidRPr="00432480">
        <w:rPr>
          <w:rFonts w:eastAsia="SimSun"/>
          <w:kern w:val="3"/>
          <w:lang w:eastAsia="zh-CN"/>
        </w:rPr>
        <w:t>тыс. руб.;</w:t>
      </w:r>
    </w:p>
    <w:p w:rsidR="00D37EED" w:rsidRDefault="00D37EED" w:rsidP="00D37EED">
      <w:pPr>
        <w:ind w:firstLine="709"/>
        <w:outlineLvl w:val="1"/>
      </w:pPr>
      <w:r>
        <w:rPr>
          <w:rFonts w:eastAsia="SimSun"/>
          <w:kern w:val="3"/>
          <w:lang w:eastAsia="zh-CN"/>
        </w:rPr>
        <w:t>- у</w:t>
      </w:r>
      <w:r>
        <w:t xml:space="preserve">становлено новых светофорных объектов </w:t>
      </w:r>
      <w:r w:rsidR="00A21523" w:rsidRPr="00A21523">
        <w:t>12</w:t>
      </w:r>
      <w:r w:rsidRPr="00A21523">
        <w:t xml:space="preserve"> ед.</w:t>
      </w:r>
      <w:r>
        <w:t xml:space="preserve"> - 1547,13 тыс.руб.</w:t>
      </w:r>
      <w:r w:rsidR="003763D9">
        <w:t>;</w:t>
      </w:r>
    </w:p>
    <w:p w:rsidR="003763D9" w:rsidRDefault="003763D9" w:rsidP="00D37EED">
      <w:pPr>
        <w:ind w:firstLine="709"/>
        <w:outlineLvl w:val="1"/>
      </w:pPr>
      <w:r>
        <w:t>- освещение пешеходных переходов - 124,72 тыс.руб.;</w:t>
      </w:r>
    </w:p>
    <w:p w:rsidR="0057576B" w:rsidRPr="00432480" w:rsidRDefault="0057576B" w:rsidP="0057576B">
      <w:pPr>
        <w:tabs>
          <w:tab w:val="left" w:pos="567"/>
        </w:tabs>
        <w:ind w:firstLine="709"/>
        <w:jc w:val="both"/>
      </w:pPr>
      <w:r w:rsidRPr="00432480">
        <w:t xml:space="preserve">- </w:t>
      </w:r>
      <w:r w:rsidR="003763D9">
        <w:t>выполнен р</w:t>
      </w:r>
      <w:r w:rsidR="00D37EED">
        <w:t>емонт и содержание ограждений у пешеходных переходов</w:t>
      </w:r>
      <w:r w:rsidR="00A21523">
        <w:t xml:space="preserve"> </w:t>
      </w:r>
      <w:r w:rsidR="00A21523" w:rsidRPr="00A21523">
        <w:t>275</w:t>
      </w:r>
      <w:r w:rsidRPr="00A21523">
        <w:t xml:space="preserve"> п.м.</w:t>
      </w:r>
      <w:r w:rsidRPr="00432480">
        <w:t xml:space="preserve"> </w:t>
      </w:r>
      <w:r w:rsidR="00C023DC">
        <w:t>–</w:t>
      </w:r>
      <w:r w:rsidR="003763D9">
        <w:t xml:space="preserve"> 681,9 </w:t>
      </w:r>
      <w:r w:rsidRPr="00432480">
        <w:t>тыс.</w:t>
      </w:r>
      <w:r w:rsidR="00C023DC">
        <w:t xml:space="preserve"> </w:t>
      </w:r>
      <w:r w:rsidRPr="00432480">
        <w:t>руб.;</w:t>
      </w:r>
    </w:p>
    <w:p w:rsidR="0057576B" w:rsidRPr="00432480" w:rsidRDefault="0057576B" w:rsidP="00A21523">
      <w:pPr>
        <w:ind w:firstLine="709"/>
        <w:jc w:val="both"/>
        <w:outlineLvl w:val="1"/>
      </w:pPr>
      <w:r w:rsidRPr="00432480">
        <w:t xml:space="preserve">- обустроено новых пешеходных </w:t>
      </w:r>
      <w:r w:rsidR="00A21523" w:rsidRPr="00A21523">
        <w:t>переходов на</w:t>
      </w:r>
      <w:r w:rsidRPr="00A21523">
        <w:t xml:space="preserve"> сумму</w:t>
      </w:r>
      <w:r w:rsidRPr="00432480">
        <w:t xml:space="preserve"> </w:t>
      </w:r>
      <w:r w:rsidR="003763D9">
        <w:t>2837,22</w:t>
      </w:r>
      <w:r w:rsidR="00A21523">
        <w:t xml:space="preserve"> </w:t>
      </w:r>
      <w:r w:rsidRPr="00432480">
        <w:t>тыс. руб.</w:t>
      </w:r>
    </w:p>
    <w:p w:rsidR="0057576B" w:rsidRDefault="0057576B" w:rsidP="0057576B">
      <w:pPr>
        <w:tabs>
          <w:tab w:val="left" w:pos="567"/>
        </w:tabs>
        <w:ind w:firstLine="709"/>
        <w:jc w:val="both"/>
        <w:rPr>
          <w:rFonts w:eastAsia="SimSun"/>
          <w:kern w:val="3"/>
          <w:lang w:eastAsia="zh-CN"/>
        </w:rPr>
      </w:pPr>
      <w:r w:rsidRPr="00273EC3">
        <w:rPr>
          <w:rFonts w:eastAsia="SimSun"/>
          <w:kern w:val="3"/>
          <w:lang w:eastAsia="zh-CN"/>
        </w:rPr>
        <w:t xml:space="preserve">Осуществлены лизинговые платежи за новые автобусы </w:t>
      </w:r>
      <w:r w:rsidR="00C023DC" w:rsidRPr="00273EC3">
        <w:rPr>
          <w:rFonts w:eastAsia="SimSun"/>
          <w:kern w:val="3"/>
          <w:lang w:eastAsia="zh-CN"/>
        </w:rPr>
        <w:t>–</w:t>
      </w:r>
      <w:r w:rsidRPr="00273EC3">
        <w:rPr>
          <w:rFonts w:eastAsia="SimSun"/>
          <w:kern w:val="3"/>
          <w:lang w:eastAsia="zh-CN"/>
        </w:rPr>
        <w:t xml:space="preserve"> 101,01 млн. руб. (из них МБ – 1,01 млн. руб., ОБ – 100,0 млн. руб.).</w:t>
      </w:r>
    </w:p>
    <w:p w:rsidR="0057576B" w:rsidRPr="00761388" w:rsidRDefault="003763D9" w:rsidP="0057576B">
      <w:pPr>
        <w:tabs>
          <w:tab w:val="left" w:pos="567"/>
        </w:tabs>
        <w:ind w:firstLine="709"/>
        <w:jc w:val="both"/>
      </w:pPr>
      <w:r>
        <w:t xml:space="preserve">Завершены работы </w:t>
      </w:r>
      <w:r w:rsidR="0057576B" w:rsidRPr="0092058A">
        <w:t>по строительству зданий и сооружений под размещение Выксунского пассажирского автотранспортного предприятия.</w:t>
      </w:r>
    </w:p>
    <w:p w:rsidR="0057576B" w:rsidRPr="009B2F5A" w:rsidRDefault="0057576B" w:rsidP="0057576B">
      <w:pPr>
        <w:tabs>
          <w:tab w:val="left" w:pos="567"/>
        </w:tabs>
        <w:ind w:firstLine="709"/>
        <w:jc w:val="both"/>
        <w:rPr>
          <w:sz w:val="22"/>
          <w:szCs w:val="20"/>
        </w:rPr>
      </w:pPr>
      <w:r w:rsidRPr="008E6A77">
        <w:rPr>
          <w:rFonts w:eastAsia="SimSun"/>
          <w:kern w:val="3"/>
          <w:lang w:eastAsia="zh-CN"/>
        </w:rPr>
        <w:t>Кроме того, в сфере дорожного хозяйства выполнены следующие работы</w:t>
      </w:r>
      <w:r w:rsidR="006672A3">
        <w:rPr>
          <w:rFonts w:eastAsia="SimSun"/>
          <w:kern w:val="3"/>
          <w:lang w:eastAsia="zh-CN"/>
        </w:rPr>
        <w:t xml:space="preserve"> на общую сумму </w:t>
      </w:r>
      <w:r w:rsidR="008663E8">
        <w:rPr>
          <w:rFonts w:eastAsia="SimSun"/>
          <w:kern w:val="3"/>
          <w:lang w:eastAsia="zh-CN"/>
        </w:rPr>
        <w:t>–</w:t>
      </w:r>
      <w:r w:rsidR="006672A3">
        <w:rPr>
          <w:rFonts w:eastAsia="SimSun"/>
          <w:kern w:val="3"/>
          <w:lang w:eastAsia="zh-CN"/>
        </w:rPr>
        <w:t xml:space="preserve"> 11</w:t>
      </w:r>
      <w:r w:rsidR="008663E8">
        <w:rPr>
          <w:rFonts w:eastAsia="SimSun"/>
          <w:kern w:val="3"/>
          <w:lang w:eastAsia="zh-CN"/>
        </w:rPr>
        <w:t>3,4</w:t>
      </w:r>
      <w:r w:rsidR="006672A3">
        <w:rPr>
          <w:rFonts w:eastAsia="SimSun"/>
          <w:kern w:val="3"/>
          <w:lang w:eastAsia="zh-CN"/>
        </w:rPr>
        <w:t xml:space="preserve"> млн.руб.</w:t>
      </w:r>
      <w:r>
        <w:rPr>
          <w:rFonts w:eastAsia="SimSun"/>
          <w:kern w:val="3"/>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6875"/>
        <w:gridCol w:w="2098"/>
      </w:tblGrid>
      <w:tr w:rsidR="00C023DC" w:rsidRPr="00E372F4" w:rsidTr="0029480A">
        <w:trPr>
          <w:trHeight w:val="393"/>
        </w:trPr>
        <w:tc>
          <w:tcPr>
            <w:tcW w:w="525" w:type="dxa"/>
            <w:shd w:val="clear" w:color="auto" w:fill="auto"/>
            <w:vAlign w:val="center"/>
          </w:tcPr>
          <w:p w:rsidR="00C023DC" w:rsidRPr="0053477D" w:rsidRDefault="00C023DC" w:rsidP="00BC3C15">
            <w:pPr>
              <w:jc w:val="center"/>
              <w:rPr>
                <w:sz w:val="22"/>
                <w:szCs w:val="22"/>
              </w:rPr>
            </w:pPr>
            <w:r w:rsidRPr="0053477D">
              <w:rPr>
                <w:sz w:val="22"/>
                <w:szCs w:val="22"/>
              </w:rPr>
              <w:t>№ п/п</w:t>
            </w:r>
          </w:p>
        </w:tc>
        <w:tc>
          <w:tcPr>
            <w:tcW w:w="6875" w:type="dxa"/>
          </w:tcPr>
          <w:p w:rsidR="00C023DC" w:rsidRPr="0053477D" w:rsidRDefault="00C023DC" w:rsidP="00BC3C15">
            <w:pPr>
              <w:jc w:val="center"/>
              <w:rPr>
                <w:sz w:val="22"/>
                <w:szCs w:val="22"/>
              </w:rPr>
            </w:pPr>
            <w:r w:rsidRPr="0053477D">
              <w:rPr>
                <w:sz w:val="22"/>
                <w:szCs w:val="22"/>
              </w:rPr>
              <w:t>Наименование объекта</w:t>
            </w:r>
          </w:p>
        </w:tc>
        <w:tc>
          <w:tcPr>
            <w:tcW w:w="2098" w:type="dxa"/>
            <w:shd w:val="clear" w:color="auto" w:fill="auto"/>
            <w:vAlign w:val="center"/>
          </w:tcPr>
          <w:p w:rsidR="00C023DC" w:rsidRPr="0053477D" w:rsidRDefault="00C023DC" w:rsidP="00BC3C15">
            <w:pPr>
              <w:pStyle w:val="3f"/>
              <w:shd w:val="clear" w:color="auto" w:fill="auto"/>
              <w:spacing w:line="240" w:lineRule="auto"/>
              <w:rPr>
                <w:b w:val="0"/>
                <w:sz w:val="22"/>
                <w:szCs w:val="22"/>
              </w:rPr>
            </w:pPr>
            <w:r w:rsidRPr="0053477D">
              <w:rPr>
                <w:b w:val="0"/>
                <w:sz w:val="22"/>
                <w:szCs w:val="22"/>
              </w:rPr>
              <w:t>млн.</w:t>
            </w:r>
            <w:r>
              <w:rPr>
                <w:b w:val="0"/>
                <w:sz w:val="22"/>
                <w:szCs w:val="22"/>
              </w:rPr>
              <w:t xml:space="preserve"> </w:t>
            </w:r>
            <w:r w:rsidRPr="0053477D">
              <w:rPr>
                <w:b w:val="0"/>
                <w:sz w:val="22"/>
                <w:szCs w:val="22"/>
              </w:rPr>
              <w:t>руб.</w:t>
            </w:r>
          </w:p>
        </w:tc>
      </w:tr>
      <w:tr w:rsidR="00C023DC" w:rsidRPr="00E372F4" w:rsidTr="0029480A">
        <w:trPr>
          <w:trHeight w:val="393"/>
        </w:trPr>
        <w:tc>
          <w:tcPr>
            <w:tcW w:w="9498" w:type="dxa"/>
            <w:gridSpan w:val="3"/>
          </w:tcPr>
          <w:p w:rsidR="00C023DC" w:rsidRPr="0053477D" w:rsidRDefault="00C023DC" w:rsidP="0057576B">
            <w:pPr>
              <w:pStyle w:val="3f"/>
              <w:shd w:val="clear" w:color="auto" w:fill="auto"/>
              <w:spacing w:before="0" w:line="240" w:lineRule="auto"/>
              <w:rPr>
                <w:sz w:val="22"/>
                <w:szCs w:val="22"/>
              </w:rPr>
            </w:pPr>
            <w:r w:rsidRPr="0053477D">
              <w:rPr>
                <w:sz w:val="22"/>
                <w:szCs w:val="22"/>
              </w:rPr>
              <w:t xml:space="preserve">В рамках государственной программы </w:t>
            </w:r>
          </w:p>
          <w:p w:rsidR="00C023DC" w:rsidRPr="0053477D" w:rsidRDefault="00C023DC" w:rsidP="0057576B">
            <w:pPr>
              <w:pStyle w:val="3f"/>
              <w:shd w:val="clear" w:color="auto" w:fill="auto"/>
              <w:spacing w:before="0" w:line="240" w:lineRule="auto"/>
              <w:rPr>
                <w:b w:val="0"/>
                <w:sz w:val="22"/>
                <w:szCs w:val="22"/>
              </w:rPr>
            </w:pPr>
            <w:r w:rsidRPr="0053477D">
              <w:rPr>
                <w:sz w:val="22"/>
                <w:szCs w:val="22"/>
              </w:rPr>
              <w:t>«Развитие транспортной системы Нижегородской области»</w:t>
            </w:r>
          </w:p>
        </w:tc>
      </w:tr>
      <w:tr w:rsidR="00B73D61" w:rsidRPr="00E372F4" w:rsidTr="0029480A">
        <w:trPr>
          <w:trHeight w:val="384"/>
        </w:trPr>
        <w:tc>
          <w:tcPr>
            <w:tcW w:w="525" w:type="dxa"/>
            <w:shd w:val="clear" w:color="auto" w:fill="auto"/>
            <w:vAlign w:val="center"/>
          </w:tcPr>
          <w:p w:rsidR="00B73D61" w:rsidRPr="00832BDC" w:rsidRDefault="00B73D61" w:rsidP="00B73D61">
            <w:pPr>
              <w:jc w:val="center"/>
              <w:rPr>
                <w:sz w:val="22"/>
                <w:szCs w:val="20"/>
              </w:rPr>
            </w:pPr>
            <w:r w:rsidRPr="00832BDC">
              <w:rPr>
                <w:sz w:val="22"/>
                <w:szCs w:val="20"/>
              </w:rPr>
              <w:t>1</w:t>
            </w:r>
          </w:p>
        </w:tc>
        <w:tc>
          <w:tcPr>
            <w:tcW w:w="6875" w:type="dxa"/>
            <w:vAlign w:val="center"/>
          </w:tcPr>
          <w:p w:rsidR="00B73D61" w:rsidRPr="00832BDC" w:rsidRDefault="00B73D61" w:rsidP="00B73D61">
            <w:pPr>
              <w:rPr>
                <w:sz w:val="22"/>
                <w:szCs w:val="20"/>
              </w:rPr>
            </w:pPr>
            <w:r>
              <w:rPr>
                <w:sz w:val="22"/>
                <w:szCs w:val="20"/>
              </w:rPr>
              <w:t>Ремонт</w:t>
            </w:r>
            <w:r w:rsidRPr="001E6611">
              <w:rPr>
                <w:sz w:val="22"/>
                <w:szCs w:val="20"/>
              </w:rPr>
              <w:t xml:space="preserve"> автомобильной дороги 22 415 ОП МГ 281 (улица Ленина) городского округа город Выкса Нижегородской области (км0+860-км0+1860).</w:t>
            </w:r>
          </w:p>
        </w:tc>
        <w:tc>
          <w:tcPr>
            <w:tcW w:w="2098" w:type="dxa"/>
            <w:shd w:val="clear" w:color="auto" w:fill="auto"/>
            <w:vAlign w:val="center"/>
          </w:tcPr>
          <w:p w:rsidR="00B73D61" w:rsidRPr="00832BDC" w:rsidRDefault="00B73D61" w:rsidP="00273EC3">
            <w:pPr>
              <w:jc w:val="center"/>
              <w:rPr>
                <w:sz w:val="22"/>
                <w:szCs w:val="20"/>
              </w:rPr>
            </w:pPr>
            <w:r w:rsidRPr="001E6611">
              <w:rPr>
                <w:sz w:val="22"/>
                <w:szCs w:val="20"/>
              </w:rPr>
              <w:t>21</w:t>
            </w:r>
            <w:r>
              <w:rPr>
                <w:sz w:val="22"/>
                <w:szCs w:val="20"/>
              </w:rPr>
              <w:t>,</w:t>
            </w:r>
            <w:r w:rsidRPr="001E6611">
              <w:rPr>
                <w:sz w:val="22"/>
                <w:szCs w:val="20"/>
              </w:rPr>
              <w:t>05</w:t>
            </w:r>
          </w:p>
        </w:tc>
      </w:tr>
      <w:tr w:rsidR="00B73D61" w:rsidRPr="00E372F4" w:rsidTr="0029480A">
        <w:tc>
          <w:tcPr>
            <w:tcW w:w="9498" w:type="dxa"/>
            <w:gridSpan w:val="3"/>
          </w:tcPr>
          <w:p w:rsidR="00B73D61" w:rsidRPr="0053477D" w:rsidRDefault="00B73D61" w:rsidP="00B73D61">
            <w:pPr>
              <w:jc w:val="center"/>
              <w:rPr>
                <w:b/>
                <w:sz w:val="22"/>
                <w:szCs w:val="22"/>
              </w:rPr>
            </w:pPr>
            <w:r w:rsidRPr="0053477D">
              <w:rPr>
                <w:b/>
                <w:sz w:val="22"/>
                <w:szCs w:val="22"/>
              </w:rPr>
              <w:t>В рамках проекта инициативного бюджетирования «Вам Решать!»</w:t>
            </w:r>
          </w:p>
        </w:tc>
      </w:tr>
      <w:tr w:rsidR="00B73D61" w:rsidRPr="00E372F4" w:rsidTr="0029480A">
        <w:tc>
          <w:tcPr>
            <w:tcW w:w="525" w:type="dxa"/>
            <w:shd w:val="clear" w:color="auto" w:fill="auto"/>
          </w:tcPr>
          <w:p w:rsidR="00B73D61" w:rsidRPr="0053477D" w:rsidRDefault="001C1C9F" w:rsidP="00B73D61">
            <w:pPr>
              <w:jc w:val="center"/>
              <w:rPr>
                <w:bCs/>
                <w:sz w:val="22"/>
                <w:szCs w:val="22"/>
              </w:rPr>
            </w:pPr>
            <w:r>
              <w:rPr>
                <w:bCs/>
                <w:sz w:val="22"/>
                <w:szCs w:val="22"/>
              </w:rPr>
              <w:t>1</w:t>
            </w:r>
          </w:p>
        </w:tc>
        <w:tc>
          <w:tcPr>
            <w:tcW w:w="6875" w:type="dxa"/>
          </w:tcPr>
          <w:p w:rsidR="00B73D61" w:rsidRPr="001C1C9F" w:rsidRDefault="00B73D61" w:rsidP="00B73D61">
            <w:pPr>
              <w:rPr>
                <w:sz w:val="22"/>
                <w:szCs w:val="20"/>
              </w:rPr>
            </w:pPr>
            <w:r w:rsidRPr="001C1C9F">
              <w:rPr>
                <w:sz w:val="22"/>
                <w:szCs w:val="20"/>
              </w:rPr>
              <w:t>Ремонт дворовой территории в районе дома №28 мкр. Дружба с.п.Дружба городского округа город Выкса Нижегородской области.</w:t>
            </w:r>
          </w:p>
        </w:tc>
        <w:tc>
          <w:tcPr>
            <w:tcW w:w="2098" w:type="dxa"/>
            <w:shd w:val="clear" w:color="auto" w:fill="auto"/>
          </w:tcPr>
          <w:p w:rsidR="00B73D61" w:rsidRPr="001C1C9F" w:rsidRDefault="00B73D61" w:rsidP="00273EC3">
            <w:pPr>
              <w:jc w:val="center"/>
              <w:rPr>
                <w:sz w:val="22"/>
                <w:szCs w:val="20"/>
              </w:rPr>
            </w:pPr>
            <w:r w:rsidRPr="001C1C9F">
              <w:rPr>
                <w:sz w:val="22"/>
                <w:szCs w:val="20"/>
              </w:rPr>
              <w:t>4,94</w:t>
            </w:r>
          </w:p>
        </w:tc>
      </w:tr>
      <w:tr w:rsidR="00B73D61" w:rsidRPr="00E372F4" w:rsidTr="0029480A">
        <w:tc>
          <w:tcPr>
            <w:tcW w:w="525" w:type="dxa"/>
            <w:shd w:val="clear" w:color="auto" w:fill="auto"/>
          </w:tcPr>
          <w:p w:rsidR="00B73D61" w:rsidRPr="0053477D" w:rsidRDefault="001C1C9F" w:rsidP="00B73D61">
            <w:pPr>
              <w:jc w:val="center"/>
              <w:rPr>
                <w:sz w:val="22"/>
                <w:szCs w:val="22"/>
              </w:rPr>
            </w:pPr>
            <w:r>
              <w:rPr>
                <w:sz w:val="22"/>
                <w:szCs w:val="22"/>
              </w:rPr>
              <w:t>2</w:t>
            </w:r>
          </w:p>
        </w:tc>
        <w:tc>
          <w:tcPr>
            <w:tcW w:w="6875" w:type="dxa"/>
          </w:tcPr>
          <w:p w:rsidR="00B73D61" w:rsidRPr="00832BDC" w:rsidRDefault="00B73D61" w:rsidP="00B73D61">
            <w:pPr>
              <w:rPr>
                <w:sz w:val="22"/>
                <w:szCs w:val="20"/>
              </w:rPr>
            </w:pPr>
            <w:r w:rsidRPr="00C47B3F">
              <w:rPr>
                <w:sz w:val="22"/>
                <w:szCs w:val="20"/>
              </w:rPr>
              <w:t>Ремонт тротуара по улице Выксунская р.п. Виля городского округа город Выкса Нижегородской области (от дома №24 до дома №64)</w:t>
            </w:r>
            <w:r>
              <w:rPr>
                <w:sz w:val="22"/>
                <w:szCs w:val="20"/>
              </w:rPr>
              <w:t>.</w:t>
            </w:r>
          </w:p>
        </w:tc>
        <w:tc>
          <w:tcPr>
            <w:tcW w:w="2098" w:type="dxa"/>
            <w:shd w:val="clear" w:color="auto" w:fill="auto"/>
          </w:tcPr>
          <w:p w:rsidR="00B73D61" w:rsidRPr="00832BDC" w:rsidRDefault="00B73D61" w:rsidP="00273EC3">
            <w:pPr>
              <w:jc w:val="center"/>
              <w:rPr>
                <w:sz w:val="22"/>
                <w:szCs w:val="20"/>
              </w:rPr>
            </w:pPr>
            <w:r w:rsidRPr="00744417">
              <w:rPr>
                <w:sz w:val="22"/>
                <w:szCs w:val="20"/>
              </w:rPr>
              <w:t>4</w:t>
            </w:r>
            <w:r>
              <w:rPr>
                <w:sz w:val="22"/>
                <w:szCs w:val="20"/>
              </w:rPr>
              <w:t>,</w:t>
            </w:r>
            <w:r w:rsidRPr="00744417">
              <w:rPr>
                <w:sz w:val="22"/>
                <w:szCs w:val="20"/>
              </w:rPr>
              <w:t>4</w:t>
            </w:r>
            <w:r>
              <w:rPr>
                <w:sz w:val="22"/>
                <w:szCs w:val="20"/>
              </w:rPr>
              <w:t>8</w:t>
            </w:r>
          </w:p>
        </w:tc>
      </w:tr>
      <w:tr w:rsidR="00B73D61" w:rsidRPr="00E372F4" w:rsidTr="0029480A">
        <w:tc>
          <w:tcPr>
            <w:tcW w:w="525" w:type="dxa"/>
            <w:shd w:val="clear" w:color="auto" w:fill="auto"/>
          </w:tcPr>
          <w:p w:rsidR="00B73D61" w:rsidRPr="0053477D" w:rsidRDefault="001C1C9F" w:rsidP="00B73D61">
            <w:pPr>
              <w:jc w:val="center"/>
              <w:rPr>
                <w:sz w:val="22"/>
                <w:szCs w:val="22"/>
              </w:rPr>
            </w:pPr>
            <w:r>
              <w:rPr>
                <w:sz w:val="22"/>
                <w:szCs w:val="22"/>
              </w:rPr>
              <w:t>3</w:t>
            </w:r>
          </w:p>
        </w:tc>
        <w:tc>
          <w:tcPr>
            <w:tcW w:w="6875" w:type="dxa"/>
          </w:tcPr>
          <w:p w:rsidR="00B73D61" w:rsidRPr="00832BDC" w:rsidRDefault="00B73D61" w:rsidP="00B73D61">
            <w:pPr>
              <w:rPr>
                <w:sz w:val="22"/>
                <w:szCs w:val="20"/>
              </w:rPr>
            </w:pPr>
            <w:r w:rsidRPr="00C47B3F">
              <w:rPr>
                <w:sz w:val="22"/>
                <w:szCs w:val="20"/>
              </w:rPr>
              <w:t>Ремонт автомобильных дорог 22 415 556 ОП МП 19; 22 415 556 ОП МП 21, расположенных по адресу: Нижегородская область, г.о.г.Выкса, р.п. Виля, пл.Культуры от д.13 до д.19; Нижегородская область, г.о.г.Выкса, р.п. Виля, ул. Елистратова до д.30</w:t>
            </w:r>
            <w:r>
              <w:rPr>
                <w:sz w:val="22"/>
                <w:szCs w:val="20"/>
              </w:rPr>
              <w:t>.</w:t>
            </w:r>
          </w:p>
        </w:tc>
        <w:tc>
          <w:tcPr>
            <w:tcW w:w="2098" w:type="dxa"/>
            <w:shd w:val="clear" w:color="auto" w:fill="auto"/>
          </w:tcPr>
          <w:p w:rsidR="00B73D61" w:rsidRPr="00744417" w:rsidRDefault="00B73D61" w:rsidP="00273EC3">
            <w:pPr>
              <w:jc w:val="center"/>
              <w:rPr>
                <w:sz w:val="22"/>
                <w:szCs w:val="22"/>
              </w:rPr>
            </w:pPr>
            <w:r w:rsidRPr="00744417">
              <w:rPr>
                <w:color w:val="334059"/>
                <w:sz w:val="22"/>
                <w:szCs w:val="22"/>
                <w:shd w:val="clear" w:color="auto" w:fill="FFFFFF"/>
              </w:rPr>
              <w:t>5</w:t>
            </w:r>
            <w:r>
              <w:rPr>
                <w:color w:val="334059"/>
                <w:sz w:val="22"/>
                <w:szCs w:val="22"/>
                <w:shd w:val="clear" w:color="auto" w:fill="FFFFFF"/>
              </w:rPr>
              <w:t>,</w:t>
            </w:r>
            <w:r w:rsidRPr="00744417">
              <w:rPr>
                <w:color w:val="334059"/>
                <w:sz w:val="22"/>
                <w:szCs w:val="22"/>
                <w:shd w:val="clear" w:color="auto" w:fill="FFFFFF"/>
              </w:rPr>
              <w:t>29</w:t>
            </w:r>
          </w:p>
        </w:tc>
      </w:tr>
      <w:tr w:rsidR="00B73D61" w:rsidRPr="00E372F4" w:rsidTr="0029480A">
        <w:tc>
          <w:tcPr>
            <w:tcW w:w="525" w:type="dxa"/>
            <w:shd w:val="clear" w:color="auto" w:fill="auto"/>
          </w:tcPr>
          <w:p w:rsidR="00B73D61" w:rsidRPr="0053477D" w:rsidRDefault="001C1C9F" w:rsidP="00B73D61">
            <w:pPr>
              <w:jc w:val="center"/>
              <w:rPr>
                <w:sz w:val="22"/>
                <w:szCs w:val="22"/>
              </w:rPr>
            </w:pPr>
            <w:r>
              <w:rPr>
                <w:sz w:val="22"/>
                <w:szCs w:val="22"/>
              </w:rPr>
              <w:t>4</w:t>
            </w:r>
          </w:p>
        </w:tc>
        <w:tc>
          <w:tcPr>
            <w:tcW w:w="6875" w:type="dxa"/>
          </w:tcPr>
          <w:p w:rsidR="00B73D61" w:rsidRPr="00832BDC" w:rsidRDefault="00B73D61" w:rsidP="00B73D61">
            <w:pPr>
              <w:rPr>
                <w:sz w:val="22"/>
                <w:szCs w:val="20"/>
              </w:rPr>
            </w:pPr>
            <w:r w:rsidRPr="00C47B3F">
              <w:rPr>
                <w:sz w:val="22"/>
                <w:szCs w:val="20"/>
              </w:rPr>
              <w:t>Ремонт автомобильных дорог: 22 415 559 ОП МП</w:t>
            </w:r>
            <w:r>
              <w:rPr>
                <w:sz w:val="22"/>
                <w:szCs w:val="20"/>
              </w:rPr>
              <w:t xml:space="preserve"> </w:t>
            </w:r>
            <w:r w:rsidRPr="00C47B3F">
              <w:rPr>
                <w:sz w:val="22"/>
                <w:szCs w:val="20"/>
              </w:rPr>
              <w:t>02 по адресу: Нижегородская область, г.о.г.Выкса, р.п.Досчатое, ул. Школьная от дома №2 до дома №6, от дома №66 до дома №112; 22 415 559 ОП МП 01 по адресу: Нижегородская область, г.о.г.Выкса, р.п.Досчатое, ул. Октябрьская от дома №134 до дома №172</w:t>
            </w:r>
            <w:r>
              <w:rPr>
                <w:sz w:val="22"/>
                <w:szCs w:val="20"/>
              </w:rPr>
              <w:t>.</w:t>
            </w:r>
          </w:p>
        </w:tc>
        <w:tc>
          <w:tcPr>
            <w:tcW w:w="2098" w:type="dxa"/>
            <w:shd w:val="clear" w:color="auto" w:fill="auto"/>
          </w:tcPr>
          <w:p w:rsidR="00B73D61" w:rsidRPr="00832BDC" w:rsidRDefault="00B73D61" w:rsidP="00273EC3">
            <w:pPr>
              <w:jc w:val="center"/>
              <w:rPr>
                <w:sz w:val="22"/>
                <w:szCs w:val="20"/>
              </w:rPr>
            </w:pPr>
            <w:r w:rsidRPr="00744417">
              <w:rPr>
                <w:sz w:val="22"/>
                <w:szCs w:val="20"/>
              </w:rPr>
              <w:t>4</w:t>
            </w:r>
            <w:r>
              <w:rPr>
                <w:sz w:val="22"/>
                <w:szCs w:val="20"/>
              </w:rPr>
              <w:t>,</w:t>
            </w:r>
            <w:r w:rsidRPr="00744417">
              <w:rPr>
                <w:sz w:val="22"/>
                <w:szCs w:val="20"/>
              </w:rPr>
              <w:t>02</w:t>
            </w:r>
          </w:p>
        </w:tc>
      </w:tr>
      <w:tr w:rsidR="00B73D61" w:rsidRPr="00E372F4" w:rsidTr="0029480A">
        <w:tc>
          <w:tcPr>
            <w:tcW w:w="525" w:type="dxa"/>
            <w:shd w:val="clear" w:color="auto" w:fill="auto"/>
          </w:tcPr>
          <w:p w:rsidR="00B73D61" w:rsidRPr="0053477D" w:rsidRDefault="001C1C9F" w:rsidP="00B73D61">
            <w:pPr>
              <w:jc w:val="center"/>
              <w:rPr>
                <w:sz w:val="22"/>
                <w:szCs w:val="22"/>
              </w:rPr>
            </w:pPr>
            <w:r>
              <w:rPr>
                <w:sz w:val="22"/>
                <w:szCs w:val="22"/>
              </w:rPr>
              <w:t>5</w:t>
            </w:r>
          </w:p>
        </w:tc>
        <w:tc>
          <w:tcPr>
            <w:tcW w:w="6875" w:type="dxa"/>
          </w:tcPr>
          <w:p w:rsidR="00B73D61" w:rsidRDefault="00B73D61" w:rsidP="00B73D61">
            <w:pPr>
              <w:rPr>
                <w:sz w:val="22"/>
                <w:szCs w:val="20"/>
              </w:rPr>
            </w:pPr>
            <w:r w:rsidRPr="00C47B3F">
              <w:rPr>
                <w:sz w:val="22"/>
                <w:szCs w:val="20"/>
              </w:rPr>
              <w:t xml:space="preserve">Ремонт автомобильных дорог: 22 415 559 ОП МП 24 по адресу: Нижегородская область, г.о.г.Выкса, р.п.Досчатое, ул. Гоголя; 22 415 559 ОП МП 45 по адресу: Нижегородская область, г.о.г.Выкса, р.п.Досчатое, Советская площадь от дома №60 до дома №73; 22 415 </w:t>
            </w:r>
            <w:r w:rsidRPr="00C47B3F">
              <w:rPr>
                <w:sz w:val="22"/>
                <w:szCs w:val="20"/>
              </w:rPr>
              <w:lastRenderedPageBreak/>
              <w:t>559 ОП МП 03 по адресу: Нижегородская область, г.о.г.Выкса, р.п.Досчатое, ул.М.Горького от дома №2 до дома №14; 22 415 559 ОП МП 25 по адресу: Нижегородская область, г.о.г.Выкса, р.п.Досчатое, ул. Лесная</w:t>
            </w:r>
            <w:r>
              <w:rPr>
                <w:sz w:val="22"/>
                <w:szCs w:val="20"/>
              </w:rPr>
              <w:t>.</w:t>
            </w:r>
          </w:p>
        </w:tc>
        <w:tc>
          <w:tcPr>
            <w:tcW w:w="2098" w:type="dxa"/>
            <w:shd w:val="clear" w:color="auto" w:fill="auto"/>
          </w:tcPr>
          <w:p w:rsidR="00B73D61" w:rsidRDefault="00B73D61" w:rsidP="00273EC3">
            <w:pPr>
              <w:jc w:val="center"/>
              <w:rPr>
                <w:sz w:val="22"/>
                <w:szCs w:val="20"/>
              </w:rPr>
            </w:pPr>
            <w:r w:rsidRPr="00744417">
              <w:rPr>
                <w:sz w:val="22"/>
                <w:szCs w:val="20"/>
              </w:rPr>
              <w:lastRenderedPageBreak/>
              <w:t>4</w:t>
            </w:r>
            <w:r>
              <w:rPr>
                <w:sz w:val="22"/>
                <w:szCs w:val="20"/>
              </w:rPr>
              <w:t>,</w:t>
            </w:r>
            <w:r w:rsidRPr="00744417">
              <w:rPr>
                <w:sz w:val="22"/>
                <w:szCs w:val="20"/>
              </w:rPr>
              <w:t>2</w:t>
            </w:r>
            <w:r>
              <w:rPr>
                <w:sz w:val="22"/>
                <w:szCs w:val="20"/>
              </w:rPr>
              <w:t>9</w:t>
            </w:r>
          </w:p>
        </w:tc>
      </w:tr>
      <w:tr w:rsidR="00B73D61" w:rsidRPr="00E372F4" w:rsidTr="0029480A">
        <w:tc>
          <w:tcPr>
            <w:tcW w:w="525" w:type="dxa"/>
            <w:shd w:val="clear" w:color="auto" w:fill="auto"/>
          </w:tcPr>
          <w:p w:rsidR="00B73D61" w:rsidRPr="0053477D" w:rsidRDefault="001C1C9F" w:rsidP="00B73D61">
            <w:pPr>
              <w:jc w:val="center"/>
              <w:rPr>
                <w:sz w:val="22"/>
                <w:szCs w:val="22"/>
              </w:rPr>
            </w:pPr>
            <w:r>
              <w:rPr>
                <w:sz w:val="22"/>
                <w:szCs w:val="22"/>
              </w:rPr>
              <w:t>6</w:t>
            </w:r>
          </w:p>
        </w:tc>
        <w:tc>
          <w:tcPr>
            <w:tcW w:w="6875" w:type="dxa"/>
          </w:tcPr>
          <w:p w:rsidR="00B73D61" w:rsidRDefault="00B73D61" w:rsidP="00B73D61">
            <w:pPr>
              <w:rPr>
                <w:sz w:val="22"/>
                <w:szCs w:val="20"/>
              </w:rPr>
            </w:pPr>
            <w:r w:rsidRPr="00C47B3F">
              <w:rPr>
                <w:sz w:val="22"/>
                <w:szCs w:val="20"/>
              </w:rPr>
              <w:t>Ремонт автомобильной дороги 22 415 ОП МГ 277, расположенной по адресу: Нижегородская область, городской округ город Выкса, город Выкса, улица Корнилова, дом 104/2 от улицы Братьев Баташевых и от улицы Шевченко</w:t>
            </w:r>
            <w:r>
              <w:rPr>
                <w:sz w:val="22"/>
                <w:szCs w:val="20"/>
              </w:rPr>
              <w:t>.</w:t>
            </w:r>
          </w:p>
        </w:tc>
        <w:tc>
          <w:tcPr>
            <w:tcW w:w="2098" w:type="dxa"/>
            <w:shd w:val="clear" w:color="auto" w:fill="auto"/>
          </w:tcPr>
          <w:p w:rsidR="00B73D61" w:rsidRPr="008565CB" w:rsidRDefault="00B73D61" w:rsidP="00273EC3">
            <w:pPr>
              <w:jc w:val="center"/>
              <w:rPr>
                <w:sz w:val="22"/>
                <w:szCs w:val="20"/>
              </w:rPr>
            </w:pPr>
            <w:r w:rsidRPr="00744417">
              <w:rPr>
                <w:sz w:val="22"/>
                <w:szCs w:val="20"/>
              </w:rPr>
              <w:t>3</w:t>
            </w:r>
            <w:r>
              <w:rPr>
                <w:sz w:val="22"/>
                <w:szCs w:val="20"/>
              </w:rPr>
              <w:t>,</w:t>
            </w:r>
            <w:r w:rsidRPr="00744417">
              <w:rPr>
                <w:sz w:val="22"/>
                <w:szCs w:val="20"/>
              </w:rPr>
              <w:t>89</w:t>
            </w:r>
          </w:p>
        </w:tc>
      </w:tr>
      <w:tr w:rsidR="00B73D61" w:rsidRPr="00E372F4" w:rsidTr="0029480A">
        <w:tc>
          <w:tcPr>
            <w:tcW w:w="525" w:type="dxa"/>
            <w:shd w:val="clear" w:color="auto" w:fill="auto"/>
          </w:tcPr>
          <w:p w:rsidR="00B73D61" w:rsidRPr="0053477D" w:rsidRDefault="001C1C9F" w:rsidP="00B73D61">
            <w:pPr>
              <w:jc w:val="center"/>
              <w:rPr>
                <w:sz w:val="22"/>
                <w:szCs w:val="22"/>
              </w:rPr>
            </w:pPr>
            <w:r>
              <w:rPr>
                <w:sz w:val="22"/>
                <w:szCs w:val="22"/>
              </w:rPr>
              <w:t>7</w:t>
            </w:r>
          </w:p>
        </w:tc>
        <w:tc>
          <w:tcPr>
            <w:tcW w:w="6875" w:type="dxa"/>
          </w:tcPr>
          <w:p w:rsidR="00B73D61" w:rsidRDefault="00B73D61" w:rsidP="00B73D61">
            <w:pPr>
              <w:rPr>
                <w:sz w:val="22"/>
                <w:szCs w:val="20"/>
              </w:rPr>
            </w:pPr>
            <w:r w:rsidRPr="00C47B3F">
              <w:rPr>
                <w:sz w:val="22"/>
                <w:szCs w:val="20"/>
              </w:rPr>
              <w:t>Ремонт тротуара по Борковскому проезду города Выкса городского округа город Выкса Нижегородской области (от улицы Челюскина до улицы Тюрина)</w:t>
            </w:r>
            <w:r>
              <w:rPr>
                <w:sz w:val="22"/>
                <w:szCs w:val="20"/>
              </w:rPr>
              <w:t>.</w:t>
            </w:r>
          </w:p>
        </w:tc>
        <w:tc>
          <w:tcPr>
            <w:tcW w:w="2098" w:type="dxa"/>
            <w:shd w:val="clear" w:color="auto" w:fill="auto"/>
          </w:tcPr>
          <w:p w:rsidR="00B73D61" w:rsidRPr="008565CB" w:rsidRDefault="00B73D61" w:rsidP="00273EC3">
            <w:pPr>
              <w:jc w:val="center"/>
              <w:rPr>
                <w:sz w:val="22"/>
                <w:szCs w:val="20"/>
              </w:rPr>
            </w:pPr>
            <w:r w:rsidRPr="00744417">
              <w:rPr>
                <w:sz w:val="22"/>
                <w:szCs w:val="20"/>
              </w:rPr>
              <w:t>3</w:t>
            </w:r>
            <w:r>
              <w:rPr>
                <w:sz w:val="22"/>
                <w:szCs w:val="20"/>
              </w:rPr>
              <w:t>,</w:t>
            </w:r>
            <w:r w:rsidRPr="00744417">
              <w:rPr>
                <w:sz w:val="22"/>
                <w:szCs w:val="20"/>
              </w:rPr>
              <w:t>68</w:t>
            </w:r>
          </w:p>
        </w:tc>
      </w:tr>
      <w:tr w:rsidR="00B73D61" w:rsidRPr="00E372F4" w:rsidTr="0029480A">
        <w:tc>
          <w:tcPr>
            <w:tcW w:w="525" w:type="dxa"/>
            <w:shd w:val="clear" w:color="auto" w:fill="auto"/>
          </w:tcPr>
          <w:p w:rsidR="00B73D61" w:rsidRPr="0053477D" w:rsidRDefault="001C1C9F" w:rsidP="00B73D61">
            <w:pPr>
              <w:jc w:val="center"/>
              <w:rPr>
                <w:sz w:val="22"/>
                <w:szCs w:val="22"/>
              </w:rPr>
            </w:pPr>
            <w:r>
              <w:rPr>
                <w:sz w:val="22"/>
                <w:szCs w:val="22"/>
              </w:rPr>
              <w:t>8</w:t>
            </w:r>
          </w:p>
        </w:tc>
        <w:tc>
          <w:tcPr>
            <w:tcW w:w="6875" w:type="dxa"/>
          </w:tcPr>
          <w:p w:rsidR="00B73D61" w:rsidRDefault="00B73D61" w:rsidP="00B73D61">
            <w:pPr>
              <w:rPr>
                <w:sz w:val="22"/>
                <w:szCs w:val="20"/>
              </w:rPr>
            </w:pPr>
            <w:r w:rsidRPr="00C47B3F">
              <w:rPr>
                <w:sz w:val="22"/>
                <w:szCs w:val="20"/>
              </w:rPr>
              <w:t>Ремонт тротуара по улице Романова города Выкса городского округа город Выкса Нижегородской области (от улицы Островского до улицы Белякова)</w:t>
            </w:r>
            <w:r>
              <w:rPr>
                <w:sz w:val="22"/>
                <w:szCs w:val="20"/>
              </w:rPr>
              <w:t>.</w:t>
            </w:r>
          </w:p>
        </w:tc>
        <w:tc>
          <w:tcPr>
            <w:tcW w:w="2098" w:type="dxa"/>
            <w:shd w:val="clear" w:color="auto" w:fill="auto"/>
          </w:tcPr>
          <w:p w:rsidR="00B73D61" w:rsidRPr="008565CB" w:rsidRDefault="00B73D61" w:rsidP="00273EC3">
            <w:pPr>
              <w:jc w:val="center"/>
              <w:rPr>
                <w:sz w:val="22"/>
                <w:szCs w:val="20"/>
              </w:rPr>
            </w:pPr>
            <w:r w:rsidRPr="00744417">
              <w:rPr>
                <w:sz w:val="22"/>
                <w:szCs w:val="20"/>
              </w:rPr>
              <w:t>2</w:t>
            </w:r>
            <w:r>
              <w:rPr>
                <w:sz w:val="22"/>
                <w:szCs w:val="20"/>
              </w:rPr>
              <w:t>,</w:t>
            </w:r>
            <w:r w:rsidRPr="00744417">
              <w:rPr>
                <w:sz w:val="22"/>
                <w:szCs w:val="20"/>
              </w:rPr>
              <w:t>80</w:t>
            </w:r>
          </w:p>
        </w:tc>
      </w:tr>
      <w:tr w:rsidR="00B73D61" w:rsidRPr="00E372F4" w:rsidTr="0029480A">
        <w:tc>
          <w:tcPr>
            <w:tcW w:w="525" w:type="dxa"/>
            <w:shd w:val="clear" w:color="auto" w:fill="auto"/>
          </w:tcPr>
          <w:p w:rsidR="00B73D61" w:rsidRPr="0053477D" w:rsidRDefault="001C1C9F" w:rsidP="00B73D61">
            <w:pPr>
              <w:jc w:val="center"/>
              <w:rPr>
                <w:sz w:val="22"/>
                <w:szCs w:val="22"/>
              </w:rPr>
            </w:pPr>
            <w:r>
              <w:rPr>
                <w:sz w:val="22"/>
                <w:szCs w:val="22"/>
              </w:rPr>
              <w:t>9</w:t>
            </w:r>
          </w:p>
        </w:tc>
        <w:tc>
          <w:tcPr>
            <w:tcW w:w="6875" w:type="dxa"/>
          </w:tcPr>
          <w:p w:rsidR="00B73D61" w:rsidRDefault="00B73D61" w:rsidP="00B73D61">
            <w:pPr>
              <w:rPr>
                <w:sz w:val="22"/>
                <w:szCs w:val="20"/>
              </w:rPr>
            </w:pPr>
            <w:r w:rsidRPr="00C47B3F">
              <w:rPr>
                <w:sz w:val="22"/>
                <w:szCs w:val="20"/>
              </w:rPr>
              <w:t>Ремонт автомобильной дороги 22 425 553 ОП МП 15, расположенной по адресу: Нижегород</w:t>
            </w:r>
            <w:r>
              <w:rPr>
                <w:sz w:val="22"/>
                <w:szCs w:val="20"/>
              </w:rPr>
              <w:t xml:space="preserve">ская область, г.о.г.Выкса, </w:t>
            </w:r>
            <w:r w:rsidRPr="00C47B3F">
              <w:rPr>
                <w:sz w:val="22"/>
                <w:szCs w:val="20"/>
              </w:rPr>
              <w:t>р.п.Ближнее-Песочное, ул. Московская от д.№1 до д.№108</w:t>
            </w:r>
            <w:r>
              <w:rPr>
                <w:sz w:val="22"/>
                <w:szCs w:val="20"/>
              </w:rPr>
              <w:t>.</w:t>
            </w:r>
          </w:p>
        </w:tc>
        <w:tc>
          <w:tcPr>
            <w:tcW w:w="2098" w:type="dxa"/>
            <w:shd w:val="clear" w:color="auto" w:fill="auto"/>
          </w:tcPr>
          <w:p w:rsidR="00B73D61" w:rsidRPr="008565CB" w:rsidRDefault="00B73D61" w:rsidP="00273EC3">
            <w:pPr>
              <w:jc w:val="center"/>
              <w:rPr>
                <w:sz w:val="22"/>
                <w:szCs w:val="20"/>
              </w:rPr>
            </w:pPr>
            <w:r w:rsidRPr="008459FA">
              <w:rPr>
                <w:sz w:val="22"/>
                <w:szCs w:val="20"/>
              </w:rPr>
              <w:t>5</w:t>
            </w:r>
            <w:r>
              <w:rPr>
                <w:sz w:val="22"/>
                <w:szCs w:val="20"/>
              </w:rPr>
              <w:t>,</w:t>
            </w:r>
            <w:r w:rsidRPr="008459FA">
              <w:rPr>
                <w:sz w:val="22"/>
                <w:szCs w:val="20"/>
              </w:rPr>
              <w:t>07</w:t>
            </w:r>
          </w:p>
        </w:tc>
      </w:tr>
      <w:tr w:rsidR="00B73D61" w:rsidRPr="00E372F4" w:rsidTr="0029480A">
        <w:tc>
          <w:tcPr>
            <w:tcW w:w="525" w:type="dxa"/>
            <w:shd w:val="clear" w:color="auto" w:fill="auto"/>
          </w:tcPr>
          <w:p w:rsidR="00B73D61" w:rsidRPr="0053477D" w:rsidRDefault="001C1C9F" w:rsidP="00B73D61">
            <w:pPr>
              <w:jc w:val="center"/>
              <w:rPr>
                <w:sz w:val="22"/>
                <w:szCs w:val="22"/>
              </w:rPr>
            </w:pPr>
            <w:r>
              <w:rPr>
                <w:sz w:val="22"/>
                <w:szCs w:val="22"/>
              </w:rPr>
              <w:t>10</w:t>
            </w:r>
          </w:p>
        </w:tc>
        <w:tc>
          <w:tcPr>
            <w:tcW w:w="6875" w:type="dxa"/>
          </w:tcPr>
          <w:p w:rsidR="00B73D61" w:rsidRDefault="00B73D61" w:rsidP="00B73D61">
            <w:pPr>
              <w:rPr>
                <w:sz w:val="22"/>
                <w:szCs w:val="20"/>
              </w:rPr>
            </w:pPr>
            <w:r w:rsidRPr="00C47B3F">
              <w:rPr>
                <w:sz w:val="22"/>
                <w:szCs w:val="20"/>
              </w:rPr>
              <w:t>Ремонт автомобильной дороги 22 415 562 ОП МП 66, расположенной по адресу: Нижегородская область, г.о.г.Выкса, с. Нижняя Верея, ул. Советская от д.60 до д.129</w:t>
            </w:r>
            <w:r>
              <w:rPr>
                <w:sz w:val="22"/>
                <w:szCs w:val="20"/>
              </w:rPr>
              <w:t>.</w:t>
            </w:r>
          </w:p>
        </w:tc>
        <w:tc>
          <w:tcPr>
            <w:tcW w:w="2098" w:type="dxa"/>
            <w:shd w:val="clear" w:color="auto" w:fill="auto"/>
          </w:tcPr>
          <w:p w:rsidR="00B73D61" w:rsidRPr="008565CB" w:rsidRDefault="00B73D61" w:rsidP="00273EC3">
            <w:pPr>
              <w:jc w:val="center"/>
              <w:rPr>
                <w:sz w:val="22"/>
                <w:szCs w:val="20"/>
              </w:rPr>
            </w:pPr>
            <w:r w:rsidRPr="008459FA">
              <w:rPr>
                <w:sz w:val="22"/>
                <w:szCs w:val="20"/>
              </w:rPr>
              <w:t>3</w:t>
            </w:r>
            <w:r>
              <w:rPr>
                <w:sz w:val="22"/>
                <w:szCs w:val="20"/>
              </w:rPr>
              <w:t>,</w:t>
            </w:r>
            <w:r w:rsidRPr="008459FA">
              <w:rPr>
                <w:sz w:val="22"/>
                <w:szCs w:val="20"/>
              </w:rPr>
              <w:t>48</w:t>
            </w:r>
          </w:p>
        </w:tc>
      </w:tr>
      <w:tr w:rsidR="00B73D61" w:rsidRPr="00E372F4" w:rsidTr="0029480A">
        <w:tc>
          <w:tcPr>
            <w:tcW w:w="9498" w:type="dxa"/>
            <w:gridSpan w:val="3"/>
          </w:tcPr>
          <w:p w:rsidR="00B73D61" w:rsidRPr="0053477D" w:rsidRDefault="00B73D61" w:rsidP="00B73D61">
            <w:pPr>
              <w:jc w:val="center"/>
              <w:rPr>
                <w:b/>
                <w:sz w:val="22"/>
                <w:szCs w:val="22"/>
              </w:rPr>
            </w:pPr>
            <w:r w:rsidRPr="0053477D">
              <w:rPr>
                <w:b/>
                <w:sz w:val="22"/>
                <w:szCs w:val="22"/>
              </w:rPr>
              <w:t>В рамках реализации Государственной программы «Развитие агропромышленного комплекса Нижегородской области»</w:t>
            </w:r>
          </w:p>
        </w:tc>
      </w:tr>
      <w:tr w:rsidR="00B73D61" w:rsidRPr="00E372F4" w:rsidTr="0029480A">
        <w:tc>
          <w:tcPr>
            <w:tcW w:w="525" w:type="dxa"/>
            <w:shd w:val="clear" w:color="auto" w:fill="auto"/>
            <w:vAlign w:val="center"/>
          </w:tcPr>
          <w:p w:rsidR="00B73D61" w:rsidRPr="00832BDC" w:rsidRDefault="00B73D61" w:rsidP="00B73D61">
            <w:pPr>
              <w:jc w:val="center"/>
              <w:rPr>
                <w:sz w:val="22"/>
                <w:szCs w:val="20"/>
              </w:rPr>
            </w:pPr>
            <w:r w:rsidRPr="00832BDC">
              <w:rPr>
                <w:sz w:val="22"/>
                <w:szCs w:val="20"/>
              </w:rPr>
              <w:t>1</w:t>
            </w:r>
          </w:p>
        </w:tc>
        <w:tc>
          <w:tcPr>
            <w:tcW w:w="6875" w:type="dxa"/>
            <w:vAlign w:val="center"/>
          </w:tcPr>
          <w:p w:rsidR="00B73D61" w:rsidRPr="00B8573F" w:rsidRDefault="00B73D61" w:rsidP="00B73D61">
            <w:pPr>
              <w:rPr>
                <w:sz w:val="22"/>
                <w:szCs w:val="20"/>
              </w:rPr>
            </w:pPr>
            <w:r>
              <w:rPr>
                <w:sz w:val="22"/>
                <w:szCs w:val="20"/>
              </w:rPr>
              <w:t>Ремонт</w:t>
            </w:r>
            <w:r w:rsidRPr="008459FA">
              <w:rPr>
                <w:sz w:val="22"/>
                <w:szCs w:val="20"/>
              </w:rPr>
              <w:t xml:space="preserve"> дворовых проездов к домам №41, 42а и к МБДОУ детский сад №34 "Теремок" микрорайона Дружба сельского поселка Дружба городского округа город Выкса Нижегородской области.</w:t>
            </w:r>
          </w:p>
        </w:tc>
        <w:tc>
          <w:tcPr>
            <w:tcW w:w="2098" w:type="dxa"/>
            <w:shd w:val="clear" w:color="auto" w:fill="auto"/>
            <w:vAlign w:val="center"/>
          </w:tcPr>
          <w:p w:rsidR="00B73D61" w:rsidRPr="00832BDC" w:rsidRDefault="00B73D61" w:rsidP="00273EC3">
            <w:pPr>
              <w:jc w:val="center"/>
              <w:rPr>
                <w:sz w:val="22"/>
                <w:szCs w:val="20"/>
              </w:rPr>
            </w:pPr>
            <w:r w:rsidRPr="008459FA">
              <w:rPr>
                <w:sz w:val="22"/>
                <w:szCs w:val="20"/>
              </w:rPr>
              <w:t>2</w:t>
            </w:r>
            <w:r>
              <w:rPr>
                <w:sz w:val="22"/>
                <w:szCs w:val="20"/>
              </w:rPr>
              <w:t>,</w:t>
            </w:r>
            <w:r w:rsidRPr="008459FA">
              <w:rPr>
                <w:sz w:val="22"/>
                <w:szCs w:val="20"/>
              </w:rPr>
              <w:t>00</w:t>
            </w:r>
          </w:p>
        </w:tc>
      </w:tr>
      <w:tr w:rsidR="00B73D61" w:rsidRPr="00E372F4" w:rsidTr="0029480A">
        <w:tc>
          <w:tcPr>
            <w:tcW w:w="525" w:type="dxa"/>
            <w:shd w:val="clear" w:color="auto" w:fill="auto"/>
            <w:vAlign w:val="center"/>
          </w:tcPr>
          <w:p w:rsidR="00B73D61" w:rsidRDefault="00B73D61" w:rsidP="00B73D61">
            <w:pPr>
              <w:jc w:val="center"/>
              <w:rPr>
                <w:sz w:val="22"/>
                <w:szCs w:val="20"/>
              </w:rPr>
            </w:pPr>
            <w:r>
              <w:rPr>
                <w:sz w:val="22"/>
                <w:szCs w:val="20"/>
              </w:rPr>
              <w:t>2</w:t>
            </w:r>
          </w:p>
        </w:tc>
        <w:tc>
          <w:tcPr>
            <w:tcW w:w="6875" w:type="dxa"/>
            <w:vAlign w:val="center"/>
          </w:tcPr>
          <w:p w:rsidR="00B73D61" w:rsidRPr="00B8573F" w:rsidRDefault="00B73D61" w:rsidP="00B73D61">
            <w:pPr>
              <w:rPr>
                <w:sz w:val="22"/>
                <w:szCs w:val="20"/>
              </w:rPr>
            </w:pPr>
            <w:r>
              <w:rPr>
                <w:sz w:val="22"/>
                <w:szCs w:val="20"/>
              </w:rPr>
              <w:t>Ремонт</w:t>
            </w:r>
            <w:r w:rsidRPr="008459FA">
              <w:rPr>
                <w:sz w:val="22"/>
                <w:szCs w:val="20"/>
              </w:rPr>
              <w:t xml:space="preserve"> участка автодороги "Ул. Маяковского" от здания 7 Площадь Культуры до дома №20 улицы Маяковского рабочего поселка Виля городского округа город Выкса Нижегородской области.</w:t>
            </w:r>
          </w:p>
        </w:tc>
        <w:tc>
          <w:tcPr>
            <w:tcW w:w="2098" w:type="dxa"/>
            <w:shd w:val="clear" w:color="auto" w:fill="auto"/>
            <w:vAlign w:val="center"/>
          </w:tcPr>
          <w:p w:rsidR="00B73D61" w:rsidRDefault="00B73D61" w:rsidP="00273EC3">
            <w:pPr>
              <w:jc w:val="center"/>
              <w:rPr>
                <w:sz w:val="22"/>
                <w:szCs w:val="20"/>
              </w:rPr>
            </w:pPr>
            <w:r w:rsidRPr="008459FA">
              <w:rPr>
                <w:sz w:val="22"/>
                <w:szCs w:val="20"/>
              </w:rPr>
              <w:t>2</w:t>
            </w:r>
            <w:r>
              <w:rPr>
                <w:sz w:val="22"/>
                <w:szCs w:val="20"/>
              </w:rPr>
              <w:t>,</w:t>
            </w:r>
            <w:r w:rsidRPr="008459FA">
              <w:rPr>
                <w:sz w:val="22"/>
                <w:szCs w:val="20"/>
              </w:rPr>
              <w:t>6</w:t>
            </w:r>
            <w:r>
              <w:rPr>
                <w:sz w:val="22"/>
                <w:szCs w:val="20"/>
              </w:rPr>
              <w:t>8</w:t>
            </w:r>
          </w:p>
        </w:tc>
      </w:tr>
      <w:tr w:rsidR="00B73D61" w:rsidRPr="00E372F4" w:rsidTr="0029480A">
        <w:tc>
          <w:tcPr>
            <w:tcW w:w="525" w:type="dxa"/>
            <w:shd w:val="clear" w:color="auto" w:fill="auto"/>
            <w:vAlign w:val="center"/>
          </w:tcPr>
          <w:p w:rsidR="00B73D61" w:rsidRDefault="00B73D61" w:rsidP="00B73D61">
            <w:pPr>
              <w:jc w:val="center"/>
              <w:rPr>
                <w:sz w:val="22"/>
                <w:szCs w:val="20"/>
              </w:rPr>
            </w:pPr>
            <w:r>
              <w:rPr>
                <w:sz w:val="22"/>
                <w:szCs w:val="20"/>
              </w:rPr>
              <w:t>3</w:t>
            </w:r>
          </w:p>
        </w:tc>
        <w:tc>
          <w:tcPr>
            <w:tcW w:w="6875" w:type="dxa"/>
            <w:vAlign w:val="center"/>
          </w:tcPr>
          <w:p w:rsidR="00B73D61" w:rsidRPr="008A18CB" w:rsidRDefault="00B73D61" w:rsidP="00B73D61">
            <w:pPr>
              <w:rPr>
                <w:sz w:val="22"/>
                <w:szCs w:val="20"/>
              </w:rPr>
            </w:pPr>
            <w:r>
              <w:rPr>
                <w:sz w:val="22"/>
                <w:szCs w:val="20"/>
              </w:rPr>
              <w:t>Ремонт</w:t>
            </w:r>
            <w:r w:rsidRPr="001E6611">
              <w:rPr>
                <w:sz w:val="22"/>
                <w:szCs w:val="20"/>
              </w:rPr>
              <w:t xml:space="preserve"> автомобильной дороги 22 415 828 ОП МП 03 по улице Лесная сельского поселка Дружба городского округа город Выкса Нижегородской области.</w:t>
            </w:r>
          </w:p>
        </w:tc>
        <w:tc>
          <w:tcPr>
            <w:tcW w:w="2098" w:type="dxa"/>
            <w:shd w:val="clear" w:color="auto" w:fill="auto"/>
            <w:vAlign w:val="center"/>
          </w:tcPr>
          <w:p w:rsidR="00B73D61" w:rsidRDefault="00B73D61" w:rsidP="008663E8">
            <w:pPr>
              <w:jc w:val="center"/>
              <w:rPr>
                <w:sz w:val="22"/>
                <w:szCs w:val="20"/>
              </w:rPr>
            </w:pPr>
            <w:r w:rsidRPr="001E6611">
              <w:rPr>
                <w:sz w:val="22"/>
                <w:szCs w:val="20"/>
              </w:rPr>
              <w:t>2</w:t>
            </w:r>
            <w:r>
              <w:rPr>
                <w:sz w:val="22"/>
                <w:szCs w:val="20"/>
              </w:rPr>
              <w:t>,</w:t>
            </w:r>
            <w:r w:rsidRPr="001E6611">
              <w:rPr>
                <w:sz w:val="22"/>
                <w:szCs w:val="20"/>
              </w:rPr>
              <w:t>8</w:t>
            </w:r>
          </w:p>
        </w:tc>
      </w:tr>
      <w:tr w:rsidR="00B73D61" w:rsidRPr="00E372F4" w:rsidTr="0029480A">
        <w:tc>
          <w:tcPr>
            <w:tcW w:w="525" w:type="dxa"/>
            <w:shd w:val="clear" w:color="auto" w:fill="auto"/>
            <w:vAlign w:val="center"/>
          </w:tcPr>
          <w:p w:rsidR="00B73D61" w:rsidRDefault="00B73D61" w:rsidP="00B73D61">
            <w:pPr>
              <w:jc w:val="center"/>
              <w:rPr>
                <w:sz w:val="22"/>
                <w:szCs w:val="20"/>
              </w:rPr>
            </w:pPr>
            <w:r>
              <w:rPr>
                <w:sz w:val="22"/>
                <w:szCs w:val="20"/>
              </w:rPr>
              <w:t>4</w:t>
            </w:r>
          </w:p>
        </w:tc>
        <w:tc>
          <w:tcPr>
            <w:tcW w:w="6875" w:type="dxa"/>
            <w:vAlign w:val="center"/>
          </w:tcPr>
          <w:p w:rsidR="00B73D61" w:rsidRPr="008A18CB" w:rsidRDefault="00B73D61" w:rsidP="00B73D61">
            <w:pPr>
              <w:rPr>
                <w:sz w:val="22"/>
                <w:szCs w:val="20"/>
              </w:rPr>
            </w:pPr>
            <w:r>
              <w:rPr>
                <w:sz w:val="22"/>
                <w:szCs w:val="20"/>
              </w:rPr>
              <w:t>Ремонт</w:t>
            </w:r>
            <w:r w:rsidRPr="001E6611">
              <w:rPr>
                <w:sz w:val="22"/>
                <w:szCs w:val="20"/>
              </w:rPr>
              <w:t xml:space="preserve"> тротуара в районе домов №13, 7, 8 микрорайона Приокский рабочего поселка Досчатое городского округа город Выкса Нижегородской области.</w:t>
            </w:r>
          </w:p>
        </w:tc>
        <w:tc>
          <w:tcPr>
            <w:tcW w:w="2098" w:type="dxa"/>
            <w:shd w:val="clear" w:color="auto" w:fill="auto"/>
            <w:vAlign w:val="center"/>
          </w:tcPr>
          <w:p w:rsidR="00B73D61" w:rsidRDefault="00B73D61" w:rsidP="00273EC3">
            <w:pPr>
              <w:jc w:val="center"/>
              <w:rPr>
                <w:sz w:val="22"/>
                <w:szCs w:val="20"/>
              </w:rPr>
            </w:pPr>
            <w:r w:rsidRPr="001E6611">
              <w:rPr>
                <w:sz w:val="22"/>
                <w:szCs w:val="20"/>
              </w:rPr>
              <w:t>1</w:t>
            </w:r>
            <w:r>
              <w:rPr>
                <w:sz w:val="22"/>
                <w:szCs w:val="20"/>
              </w:rPr>
              <w:t>,</w:t>
            </w:r>
            <w:r w:rsidRPr="001E6611">
              <w:rPr>
                <w:sz w:val="22"/>
                <w:szCs w:val="20"/>
              </w:rPr>
              <w:t>59</w:t>
            </w:r>
          </w:p>
        </w:tc>
      </w:tr>
      <w:tr w:rsidR="00B73D61" w:rsidRPr="00E372F4" w:rsidTr="0029480A">
        <w:tc>
          <w:tcPr>
            <w:tcW w:w="9498" w:type="dxa"/>
            <w:gridSpan w:val="3"/>
          </w:tcPr>
          <w:p w:rsidR="00B73D61" w:rsidRPr="0053477D" w:rsidRDefault="00B73D61" w:rsidP="00B73D61">
            <w:pPr>
              <w:jc w:val="center"/>
              <w:rPr>
                <w:b/>
                <w:sz w:val="22"/>
                <w:szCs w:val="22"/>
              </w:rPr>
            </w:pPr>
            <w:r w:rsidRPr="0053477D">
              <w:rPr>
                <w:b/>
                <w:sz w:val="22"/>
                <w:szCs w:val="22"/>
              </w:rPr>
              <w:t>Ремонт дорог, тротуаров, подъездных путей и дворовых территорий:</w:t>
            </w:r>
          </w:p>
          <w:p w:rsidR="00B73D61" w:rsidRPr="0053477D" w:rsidRDefault="00B73D61" w:rsidP="00B73D61">
            <w:pPr>
              <w:jc w:val="center"/>
              <w:rPr>
                <w:sz w:val="22"/>
                <w:szCs w:val="22"/>
              </w:rPr>
            </w:pPr>
          </w:p>
        </w:tc>
      </w:tr>
      <w:tr w:rsidR="000521D9" w:rsidRPr="00E372F4" w:rsidTr="0029480A">
        <w:tc>
          <w:tcPr>
            <w:tcW w:w="525" w:type="dxa"/>
            <w:shd w:val="clear" w:color="auto" w:fill="auto"/>
          </w:tcPr>
          <w:p w:rsidR="000521D9" w:rsidRPr="009B2F5A" w:rsidRDefault="000521D9" w:rsidP="000521D9">
            <w:pPr>
              <w:jc w:val="center"/>
              <w:rPr>
                <w:sz w:val="22"/>
                <w:szCs w:val="20"/>
              </w:rPr>
            </w:pPr>
            <w:r>
              <w:rPr>
                <w:sz w:val="22"/>
                <w:szCs w:val="20"/>
              </w:rPr>
              <w:t>1</w:t>
            </w:r>
          </w:p>
        </w:tc>
        <w:tc>
          <w:tcPr>
            <w:tcW w:w="6875" w:type="dxa"/>
          </w:tcPr>
          <w:p w:rsidR="000521D9" w:rsidRPr="00C65CB1" w:rsidRDefault="000521D9" w:rsidP="000521D9">
            <w:pPr>
              <w:rPr>
                <w:sz w:val="22"/>
                <w:szCs w:val="20"/>
                <w:highlight w:val="yellow"/>
              </w:rPr>
            </w:pPr>
            <w:r w:rsidRPr="001E6611">
              <w:rPr>
                <w:sz w:val="22"/>
                <w:szCs w:val="20"/>
              </w:rPr>
              <w:t>Реконструкция автодороги (асфальтобетонной) с кадастровым номером 52:52:0000000:2098 по адресу: Российская Федерация, Нижегородская область, городской округ город Выкса, город Выкса, улица Академика Королева.</w:t>
            </w:r>
          </w:p>
        </w:tc>
        <w:tc>
          <w:tcPr>
            <w:tcW w:w="2098" w:type="dxa"/>
            <w:shd w:val="clear" w:color="auto" w:fill="auto"/>
          </w:tcPr>
          <w:p w:rsidR="000521D9" w:rsidRDefault="000521D9" w:rsidP="000521D9">
            <w:pPr>
              <w:jc w:val="center"/>
              <w:rPr>
                <w:sz w:val="22"/>
                <w:szCs w:val="20"/>
              </w:rPr>
            </w:pPr>
          </w:p>
          <w:p w:rsidR="000521D9" w:rsidRPr="009B2F5A" w:rsidRDefault="000521D9" w:rsidP="00273EC3">
            <w:pPr>
              <w:jc w:val="center"/>
              <w:rPr>
                <w:sz w:val="22"/>
                <w:szCs w:val="20"/>
              </w:rPr>
            </w:pPr>
            <w:r w:rsidRPr="001E6611">
              <w:rPr>
                <w:sz w:val="22"/>
                <w:szCs w:val="20"/>
              </w:rPr>
              <w:t>9</w:t>
            </w:r>
            <w:r>
              <w:rPr>
                <w:sz w:val="22"/>
                <w:szCs w:val="20"/>
              </w:rPr>
              <w:t>,</w:t>
            </w:r>
            <w:r w:rsidRPr="001E6611">
              <w:rPr>
                <w:sz w:val="22"/>
                <w:szCs w:val="20"/>
              </w:rPr>
              <w:t>16</w:t>
            </w:r>
          </w:p>
        </w:tc>
      </w:tr>
      <w:tr w:rsidR="000521D9" w:rsidRPr="00E372F4" w:rsidTr="0029480A">
        <w:tc>
          <w:tcPr>
            <w:tcW w:w="525" w:type="dxa"/>
            <w:shd w:val="clear" w:color="auto" w:fill="auto"/>
          </w:tcPr>
          <w:p w:rsidR="000521D9" w:rsidRPr="009B2F5A" w:rsidRDefault="000521D9" w:rsidP="000521D9">
            <w:pPr>
              <w:jc w:val="center"/>
              <w:rPr>
                <w:sz w:val="22"/>
                <w:szCs w:val="20"/>
              </w:rPr>
            </w:pPr>
            <w:r>
              <w:rPr>
                <w:sz w:val="22"/>
                <w:szCs w:val="20"/>
              </w:rPr>
              <w:t>2</w:t>
            </w:r>
          </w:p>
        </w:tc>
        <w:tc>
          <w:tcPr>
            <w:tcW w:w="6875" w:type="dxa"/>
          </w:tcPr>
          <w:p w:rsidR="000521D9" w:rsidRPr="00CC1988" w:rsidRDefault="000521D9" w:rsidP="000521D9">
            <w:pPr>
              <w:rPr>
                <w:sz w:val="22"/>
                <w:szCs w:val="20"/>
                <w:highlight w:val="yellow"/>
              </w:rPr>
            </w:pPr>
            <w:r w:rsidRPr="006C6D69">
              <w:rPr>
                <w:sz w:val="22"/>
                <w:szCs w:val="20"/>
              </w:rPr>
              <w:t>Ремонт автомобильных дорог по ул. Ленина и Красной площади городского округа город Выкса Нижегородской области.</w:t>
            </w:r>
          </w:p>
        </w:tc>
        <w:tc>
          <w:tcPr>
            <w:tcW w:w="2098" w:type="dxa"/>
            <w:shd w:val="clear" w:color="auto" w:fill="auto"/>
          </w:tcPr>
          <w:p w:rsidR="000521D9" w:rsidRPr="00832BDC" w:rsidRDefault="000521D9" w:rsidP="00273EC3">
            <w:pPr>
              <w:jc w:val="center"/>
              <w:rPr>
                <w:sz w:val="22"/>
                <w:szCs w:val="20"/>
              </w:rPr>
            </w:pPr>
            <w:r w:rsidRPr="006C6D69">
              <w:rPr>
                <w:sz w:val="22"/>
                <w:szCs w:val="20"/>
              </w:rPr>
              <w:t>6</w:t>
            </w:r>
            <w:r>
              <w:rPr>
                <w:sz w:val="22"/>
                <w:szCs w:val="20"/>
              </w:rPr>
              <w:t>,</w:t>
            </w:r>
            <w:r w:rsidRPr="006C6D69">
              <w:rPr>
                <w:sz w:val="22"/>
                <w:szCs w:val="20"/>
              </w:rPr>
              <w:t>26</w:t>
            </w:r>
          </w:p>
        </w:tc>
      </w:tr>
      <w:tr w:rsidR="001C1C9F" w:rsidRPr="00E372F4" w:rsidTr="0029480A">
        <w:tc>
          <w:tcPr>
            <w:tcW w:w="525" w:type="dxa"/>
            <w:shd w:val="clear" w:color="auto" w:fill="auto"/>
            <w:vAlign w:val="center"/>
          </w:tcPr>
          <w:p w:rsidR="001C1C9F" w:rsidRPr="0053477D" w:rsidRDefault="001C1C9F" w:rsidP="001C1C9F">
            <w:pPr>
              <w:jc w:val="center"/>
              <w:rPr>
                <w:sz w:val="22"/>
                <w:szCs w:val="22"/>
              </w:rPr>
            </w:pPr>
            <w:r>
              <w:rPr>
                <w:sz w:val="22"/>
                <w:szCs w:val="22"/>
              </w:rPr>
              <w:t>3</w:t>
            </w:r>
          </w:p>
        </w:tc>
        <w:tc>
          <w:tcPr>
            <w:tcW w:w="6875" w:type="dxa"/>
          </w:tcPr>
          <w:p w:rsidR="001C1C9F" w:rsidRPr="008A51BD" w:rsidRDefault="001C1C9F" w:rsidP="001C1C9F">
            <w:pPr>
              <w:rPr>
                <w:sz w:val="22"/>
                <w:szCs w:val="20"/>
              </w:rPr>
            </w:pPr>
            <w:r w:rsidRPr="008A51BD">
              <w:rPr>
                <w:sz w:val="22"/>
                <w:szCs w:val="20"/>
              </w:rPr>
              <w:t>Благоустройство территории в районе здания администрации по адресу: г. Выкса площадь Красная зд.1. (парковка)</w:t>
            </w:r>
          </w:p>
        </w:tc>
        <w:tc>
          <w:tcPr>
            <w:tcW w:w="2098" w:type="dxa"/>
            <w:shd w:val="clear" w:color="auto" w:fill="auto"/>
          </w:tcPr>
          <w:p w:rsidR="001C1C9F" w:rsidRPr="008A51BD" w:rsidRDefault="001C1C9F" w:rsidP="00273EC3">
            <w:pPr>
              <w:jc w:val="center"/>
              <w:rPr>
                <w:sz w:val="22"/>
                <w:szCs w:val="20"/>
              </w:rPr>
            </w:pPr>
            <w:r w:rsidRPr="008A51BD">
              <w:rPr>
                <w:sz w:val="22"/>
                <w:szCs w:val="20"/>
              </w:rPr>
              <w:t>16</w:t>
            </w:r>
            <w:r>
              <w:rPr>
                <w:sz w:val="22"/>
                <w:szCs w:val="20"/>
              </w:rPr>
              <w:t>,</w:t>
            </w:r>
            <w:r w:rsidRPr="008A51BD">
              <w:rPr>
                <w:sz w:val="22"/>
                <w:szCs w:val="20"/>
              </w:rPr>
              <w:t>8</w:t>
            </w:r>
            <w:r>
              <w:rPr>
                <w:sz w:val="22"/>
                <w:szCs w:val="20"/>
              </w:rPr>
              <w:t>4</w:t>
            </w:r>
          </w:p>
        </w:tc>
      </w:tr>
      <w:tr w:rsidR="001C1C9F" w:rsidRPr="00E372F4" w:rsidTr="0029480A">
        <w:tc>
          <w:tcPr>
            <w:tcW w:w="525" w:type="dxa"/>
            <w:shd w:val="clear" w:color="auto" w:fill="auto"/>
            <w:vAlign w:val="center"/>
          </w:tcPr>
          <w:p w:rsidR="001C1C9F" w:rsidRPr="0053477D" w:rsidRDefault="001C1C9F" w:rsidP="001C1C9F">
            <w:pPr>
              <w:jc w:val="center"/>
              <w:rPr>
                <w:sz w:val="22"/>
                <w:szCs w:val="22"/>
              </w:rPr>
            </w:pPr>
            <w:r>
              <w:rPr>
                <w:sz w:val="22"/>
                <w:szCs w:val="22"/>
              </w:rPr>
              <w:t>4</w:t>
            </w:r>
          </w:p>
        </w:tc>
        <w:tc>
          <w:tcPr>
            <w:tcW w:w="6875" w:type="dxa"/>
          </w:tcPr>
          <w:p w:rsidR="001C1C9F" w:rsidRPr="008A51BD" w:rsidRDefault="001C1C9F" w:rsidP="001C1C9F">
            <w:pPr>
              <w:tabs>
                <w:tab w:val="left" w:pos="1110"/>
              </w:tabs>
              <w:rPr>
                <w:sz w:val="22"/>
                <w:szCs w:val="20"/>
              </w:rPr>
            </w:pPr>
            <w:r w:rsidRPr="008A51BD">
              <w:rPr>
                <w:sz w:val="22"/>
                <w:szCs w:val="20"/>
              </w:rPr>
              <w:t>Благоустройство территории в районе Красной площади города Выкса городского округа город Выкса Нижегородской области (перекладка тротуара)</w:t>
            </w:r>
          </w:p>
        </w:tc>
        <w:tc>
          <w:tcPr>
            <w:tcW w:w="2098" w:type="dxa"/>
            <w:shd w:val="clear" w:color="auto" w:fill="auto"/>
          </w:tcPr>
          <w:p w:rsidR="001C1C9F" w:rsidRPr="008A51BD" w:rsidRDefault="001C1C9F" w:rsidP="00273EC3">
            <w:pPr>
              <w:jc w:val="center"/>
              <w:rPr>
                <w:sz w:val="22"/>
                <w:szCs w:val="20"/>
              </w:rPr>
            </w:pPr>
            <w:r w:rsidRPr="008A51BD">
              <w:rPr>
                <w:sz w:val="22"/>
                <w:szCs w:val="20"/>
              </w:rPr>
              <w:t>9</w:t>
            </w:r>
            <w:r>
              <w:rPr>
                <w:sz w:val="22"/>
                <w:szCs w:val="20"/>
              </w:rPr>
              <w:t>,</w:t>
            </w:r>
            <w:r w:rsidRPr="008A51BD">
              <w:rPr>
                <w:sz w:val="22"/>
                <w:szCs w:val="20"/>
              </w:rPr>
              <w:t>08</w:t>
            </w:r>
          </w:p>
        </w:tc>
      </w:tr>
    </w:tbl>
    <w:p w:rsidR="0057576B" w:rsidRPr="00D302CD" w:rsidRDefault="0057576B" w:rsidP="0057576B">
      <w:pPr>
        <w:tabs>
          <w:tab w:val="left" w:pos="567"/>
        </w:tabs>
        <w:ind w:firstLine="709"/>
        <w:jc w:val="both"/>
        <w:rPr>
          <w:rFonts w:eastAsia="SimSun"/>
          <w:kern w:val="3"/>
          <w:lang w:eastAsia="zh-CN"/>
        </w:rPr>
      </w:pPr>
      <w:r w:rsidRPr="00D302CD">
        <w:rPr>
          <w:rFonts w:eastAsia="SimSun"/>
          <w:kern w:val="3"/>
          <w:lang w:eastAsia="zh-CN"/>
        </w:rPr>
        <w:t>В течение всего года проводились работы по зимне-летнему содержанию асфальтобетонных и грунтовых дорог, тротуаров, остановочных павильонов, светофорных объектов, территорий городского округа город Выкса.</w:t>
      </w:r>
    </w:p>
    <w:p w:rsidR="0057576B" w:rsidRPr="00D302CD" w:rsidRDefault="0057576B" w:rsidP="0057576B">
      <w:pPr>
        <w:pStyle w:val="Default"/>
        <w:ind w:firstLine="709"/>
        <w:jc w:val="both"/>
      </w:pPr>
      <w:r w:rsidRPr="00D302CD">
        <w:rPr>
          <w:color w:val="111111"/>
        </w:rPr>
        <w:t xml:space="preserve">В целях улучшения дорожной инфраструктуры продолжается работа по двум проектам: </w:t>
      </w:r>
      <w:r w:rsidRPr="00D302CD">
        <w:rPr>
          <w:b/>
        </w:rPr>
        <w:t>«</w:t>
      </w:r>
      <w:r w:rsidRPr="00D302CD">
        <w:t>Реконструкция автомобильной дороги по ул. Ленина и моста через р. Железница»</w:t>
      </w:r>
      <w:r w:rsidR="00837BC0" w:rsidRPr="00D302CD">
        <w:t>, протяженностью 1,13 км</w:t>
      </w:r>
      <w:r w:rsidRPr="00D302CD">
        <w:t xml:space="preserve"> и «Строительство автомобильной дороги от ул. Пушкина г. Выкса до трубопрокатного цеха АО «Выксунский металлургический завод» г. Выкса Нижегородской области»</w:t>
      </w:r>
      <w:r w:rsidR="00837BC0" w:rsidRPr="00D302CD">
        <w:t>, протяженностью 3,43 км</w:t>
      </w:r>
      <w:r w:rsidRPr="00D302CD">
        <w:t>.</w:t>
      </w:r>
    </w:p>
    <w:p w:rsidR="0057576B" w:rsidRPr="00D302CD" w:rsidRDefault="0057576B" w:rsidP="0057576B">
      <w:pPr>
        <w:pStyle w:val="Default"/>
        <w:ind w:firstLine="709"/>
        <w:jc w:val="both"/>
      </w:pPr>
      <w:r w:rsidRPr="00D302CD">
        <w:lastRenderedPageBreak/>
        <w:t xml:space="preserve">Проекты реализуются в рамках </w:t>
      </w:r>
      <w:r w:rsidR="00A22EF5" w:rsidRPr="00D302CD">
        <w:t>с</w:t>
      </w:r>
      <w:r w:rsidRPr="00D302CD">
        <w:t xml:space="preserve">оглашения о сотрудничестве между Правительством Нижегородской области, АО «Объединенная металлургическая компания» и </w:t>
      </w:r>
      <w:r w:rsidR="00A22EF5" w:rsidRPr="00D302CD">
        <w:t>а</w:t>
      </w:r>
      <w:r w:rsidRPr="00D302CD">
        <w:t>дминистрацией городского округа город Выкса, заключенного на площадке Петербургского экономического форума (ПМЭФ - 2023).</w:t>
      </w:r>
    </w:p>
    <w:p w:rsidR="00CB3086" w:rsidRPr="00D302CD" w:rsidRDefault="0057576B" w:rsidP="00CB3086">
      <w:pPr>
        <w:ind w:firstLine="709"/>
        <w:jc w:val="both"/>
      </w:pPr>
      <w:r w:rsidRPr="00D302CD">
        <w:t>По данным объектам выполнены следующие мероприятия:</w:t>
      </w:r>
    </w:p>
    <w:p w:rsidR="0057576B" w:rsidRPr="00D302CD" w:rsidRDefault="0057576B" w:rsidP="00CB3086">
      <w:pPr>
        <w:ind w:firstLine="709"/>
        <w:jc w:val="both"/>
      </w:pPr>
      <w:r w:rsidRPr="00D302CD">
        <w:t xml:space="preserve">1) по проекту «Реконструкция автомобильной дороги по ул. Ленина и моста через р. Железница» </w:t>
      </w:r>
      <w:r w:rsidR="000A0E19" w:rsidRPr="00D302CD">
        <w:t xml:space="preserve">проектно – сметная документация находится в процессе разработки и готовится к передаче в госэкспертизу. Срок выполнения до 1 </w:t>
      </w:r>
      <w:r w:rsidR="00D179CA" w:rsidRPr="00D302CD">
        <w:t>сентября</w:t>
      </w:r>
      <w:r w:rsidR="000A0E19" w:rsidRPr="00D302CD">
        <w:t xml:space="preserve"> 202</w:t>
      </w:r>
      <w:r w:rsidR="00D179CA" w:rsidRPr="00D302CD">
        <w:t>6</w:t>
      </w:r>
      <w:r w:rsidR="000A0E19" w:rsidRPr="00D302CD">
        <w:t xml:space="preserve"> года.</w:t>
      </w:r>
    </w:p>
    <w:p w:rsidR="00D179CA" w:rsidRPr="00D302CD" w:rsidRDefault="0057576B" w:rsidP="00D179CA">
      <w:pPr>
        <w:ind w:firstLine="709"/>
        <w:jc w:val="both"/>
      </w:pPr>
      <w:r w:rsidRPr="00D302CD">
        <w:t xml:space="preserve">2) по проекту «Строительство автомобильной дороги от ул. Пушкина г. Выкса до трубопрокатного цеха АО «Выксунский металлургический завод» г. Выкса Нижегородской области» </w:t>
      </w:r>
      <w:r w:rsidR="000A0E19" w:rsidRPr="00D302CD">
        <w:t>проектно – сметная документация разработ</w:t>
      </w:r>
      <w:r w:rsidR="00D179CA" w:rsidRPr="00D302CD">
        <w:t>ана</w:t>
      </w:r>
      <w:r w:rsidR="000A0E19" w:rsidRPr="00D302CD">
        <w:t xml:space="preserve"> и готовится к передаче в госэкспертизу. Срок выполнения </w:t>
      </w:r>
      <w:r w:rsidR="00D179CA" w:rsidRPr="00D302CD">
        <w:t>до 1 сентября 2026 года.</w:t>
      </w:r>
    </w:p>
    <w:p w:rsidR="009E1355" w:rsidRDefault="009E1355" w:rsidP="009E1355">
      <w:pPr>
        <w:ind w:firstLine="709"/>
        <w:jc w:val="both"/>
        <w:rPr>
          <w:color w:val="000000"/>
        </w:rPr>
      </w:pPr>
      <w:r>
        <w:rPr>
          <w:color w:val="000000"/>
        </w:rPr>
        <w:t>И</w:t>
      </w:r>
      <w:r w:rsidRPr="00DB3E66">
        <w:rPr>
          <w:color w:val="000000"/>
        </w:rPr>
        <w:t>дет смеще</w:t>
      </w:r>
      <w:r>
        <w:rPr>
          <w:color w:val="000000"/>
        </w:rPr>
        <w:t>ние сроков начала строительства</w:t>
      </w:r>
      <w:r w:rsidRPr="00DB3E66">
        <w:rPr>
          <w:color w:val="000000"/>
        </w:rPr>
        <w:t xml:space="preserve">. </w:t>
      </w:r>
    </w:p>
    <w:p w:rsidR="003B7C88" w:rsidRDefault="0029480A" w:rsidP="0057576B">
      <w:pPr>
        <w:tabs>
          <w:tab w:val="left" w:pos="567"/>
        </w:tabs>
        <w:ind w:firstLine="709"/>
        <w:jc w:val="both"/>
        <w:rPr>
          <w:rFonts w:eastAsia="SimSun"/>
          <w:kern w:val="3"/>
          <w:lang w:eastAsia="zh-CN"/>
        </w:rPr>
      </w:pPr>
      <w:r>
        <w:rPr>
          <w:rFonts w:eastAsia="SimSun"/>
          <w:kern w:val="3"/>
          <w:lang w:eastAsia="zh-CN"/>
        </w:rPr>
        <w:t>В</w:t>
      </w:r>
      <w:r w:rsidR="003B7C88">
        <w:rPr>
          <w:rFonts w:eastAsia="SimSun"/>
          <w:kern w:val="3"/>
          <w:lang w:eastAsia="zh-CN"/>
        </w:rPr>
        <w:t xml:space="preserve"> отчетном году проведен ремонт автомобильных дорог общего пользования регионального и межмуниципального значения</w:t>
      </w:r>
      <w:r w:rsidR="003B7C88" w:rsidRPr="003B7C88">
        <w:rPr>
          <w:rFonts w:eastAsia="SimSun"/>
          <w:kern w:val="3"/>
          <w:lang w:eastAsia="zh-CN"/>
        </w:rPr>
        <w:t xml:space="preserve">, </w:t>
      </w:r>
      <w:r w:rsidR="003B7C88">
        <w:rPr>
          <w:rFonts w:eastAsia="SimSun"/>
          <w:kern w:val="3"/>
          <w:lang w:eastAsia="zh-CN"/>
        </w:rPr>
        <w:t xml:space="preserve">находящихся на территории городского округа город Выкса на общую сумму </w:t>
      </w:r>
      <w:r w:rsidR="00DF0997">
        <w:rPr>
          <w:rFonts w:eastAsia="SimSun"/>
          <w:kern w:val="3"/>
          <w:lang w:eastAsia="zh-CN"/>
        </w:rPr>
        <w:t>652,5</w:t>
      </w:r>
      <w:r w:rsidR="003B7C88" w:rsidRPr="00DF0997">
        <w:rPr>
          <w:rFonts w:eastAsia="SimSun"/>
          <w:kern w:val="3"/>
          <w:lang w:eastAsia="zh-CN"/>
        </w:rPr>
        <w:t xml:space="preserve"> млн.руб.</w:t>
      </w:r>
    </w:p>
    <w:tbl>
      <w:tblPr>
        <w:tblStyle w:val="aff1"/>
        <w:tblW w:w="0" w:type="auto"/>
        <w:tblInd w:w="250" w:type="dxa"/>
        <w:tblLook w:val="04A0" w:firstRow="1" w:lastRow="0" w:firstColumn="1" w:lastColumn="0" w:noHBand="0" w:noVBand="1"/>
      </w:tblPr>
      <w:tblGrid>
        <w:gridCol w:w="817"/>
        <w:gridCol w:w="5987"/>
        <w:gridCol w:w="2693"/>
      </w:tblGrid>
      <w:tr w:rsidR="003B7C88" w:rsidTr="0029480A">
        <w:tc>
          <w:tcPr>
            <w:tcW w:w="817" w:type="dxa"/>
          </w:tcPr>
          <w:p w:rsidR="003B7C88" w:rsidRPr="0029480A" w:rsidRDefault="003B7C88" w:rsidP="0057576B">
            <w:pPr>
              <w:tabs>
                <w:tab w:val="left" w:pos="567"/>
              </w:tabs>
              <w:jc w:val="both"/>
              <w:rPr>
                <w:rFonts w:eastAsia="SimSun"/>
                <w:kern w:val="3"/>
                <w:sz w:val="22"/>
                <w:szCs w:val="22"/>
                <w:lang w:eastAsia="zh-CN"/>
              </w:rPr>
            </w:pPr>
            <w:r w:rsidRPr="0029480A">
              <w:rPr>
                <w:rFonts w:eastAsia="SimSun"/>
                <w:kern w:val="3"/>
                <w:sz w:val="22"/>
                <w:szCs w:val="22"/>
                <w:lang w:eastAsia="zh-CN"/>
              </w:rPr>
              <w:t>№ п/п</w:t>
            </w:r>
          </w:p>
        </w:tc>
        <w:tc>
          <w:tcPr>
            <w:tcW w:w="5987" w:type="dxa"/>
          </w:tcPr>
          <w:p w:rsidR="003B7C88" w:rsidRPr="0029480A" w:rsidRDefault="003B7C88" w:rsidP="003B7C88">
            <w:pPr>
              <w:tabs>
                <w:tab w:val="left" w:pos="567"/>
              </w:tabs>
              <w:jc w:val="center"/>
              <w:rPr>
                <w:rFonts w:eastAsia="SimSun"/>
                <w:kern w:val="3"/>
                <w:sz w:val="22"/>
                <w:szCs w:val="22"/>
                <w:lang w:eastAsia="zh-CN"/>
              </w:rPr>
            </w:pPr>
            <w:r w:rsidRPr="0029480A">
              <w:rPr>
                <w:sz w:val="22"/>
                <w:szCs w:val="22"/>
              </w:rPr>
              <w:t>Наименование объекта</w:t>
            </w:r>
          </w:p>
        </w:tc>
        <w:tc>
          <w:tcPr>
            <w:tcW w:w="2693" w:type="dxa"/>
          </w:tcPr>
          <w:p w:rsidR="003B7C88" w:rsidRPr="0029480A" w:rsidRDefault="003B7C88" w:rsidP="003B7C88">
            <w:pPr>
              <w:tabs>
                <w:tab w:val="left" w:pos="567"/>
              </w:tabs>
              <w:jc w:val="center"/>
              <w:rPr>
                <w:rFonts w:eastAsia="SimSun"/>
                <w:kern w:val="3"/>
                <w:sz w:val="20"/>
                <w:szCs w:val="20"/>
                <w:lang w:eastAsia="zh-CN"/>
              </w:rPr>
            </w:pPr>
            <w:r w:rsidRPr="0029480A">
              <w:rPr>
                <w:rFonts w:eastAsia="SimSun"/>
                <w:kern w:val="3"/>
                <w:sz w:val="20"/>
                <w:szCs w:val="20"/>
                <w:lang w:eastAsia="zh-CN"/>
              </w:rPr>
              <w:t>Всего, млн.руб.</w:t>
            </w:r>
          </w:p>
        </w:tc>
      </w:tr>
      <w:tr w:rsidR="003B7C88" w:rsidTr="0029480A">
        <w:tc>
          <w:tcPr>
            <w:tcW w:w="817" w:type="dxa"/>
          </w:tcPr>
          <w:p w:rsidR="003B7C88" w:rsidRPr="0029480A" w:rsidRDefault="003B7C88" w:rsidP="0057576B">
            <w:pPr>
              <w:tabs>
                <w:tab w:val="left" w:pos="567"/>
              </w:tabs>
              <w:jc w:val="both"/>
              <w:rPr>
                <w:rFonts w:eastAsia="SimSun"/>
                <w:kern w:val="3"/>
                <w:sz w:val="22"/>
                <w:szCs w:val="22"/>
                <w:lang w:eastAsia="zh-CN"/>
              </w:rPr>
            </w:pPr>
            <w:r w:rsidRPr="0029480A">
              <w:rPr>
                <w:rFonts w:eastAsia="SimSun"/>
                <w:kern w:val="3"/>
                <w:sz w:val="22"/>
                <w:szCs w:val="22"/>
                <w:lang w:eastAsia="zh-CN"/>
              </w:rPr>
              <w:t>1</w:t>
            </w:r>
          </w:p>
        </w:tc>
        <w:tc>
          <w:tcPr>
            <w:tcW w:w="5987" w:type="dxa"/>
          </w:tcPr>
          <w:p w:rsidR="003B7C88" w:rsidRPr="0029480A" w:rsidRDefault="003B7C88" w:rsidP="003B7C88">
            <w:pPr>
              <w:tabs>
                <w:tab w:val="left" w:pos="567"/>
              </w:tabs>
              <w:jc w:val="both"/>
              <w:rPr>
                <w:rFonts w:eastAsia="SimSun"/>
                <w:kern w:val="3"/>
                <w:sz w:val="22"/>
                <w:szCs w:val="22"/>
                <w:lang w:eastAsia="zh-CN"/>
              </w:rPr>
            </w:pPr>
            <w:r w:rsidRPr="0029480A">
              <w:rPr>
                <w:rFonts w:eastAsia="SimSun"/>
                <w:kern w:val="3"/>
                <w:sz w:val="22"/>
                <w:szCs w:val="22"/>
                <w:lang w:eastAsia="zh-CN"/>
              </w:rPr>
              <w:t>Ремонт участка автомобильной дороги (22 ОП МЗ 22Н-1705) Новодмитриевка-Семилово км 0+004 - км 3+000 в городском округе город Выкса Нижегородской области</w:t>
            </w:r>
          </w:p>
        </w:tc>
        <w:tc>
          <w:tcPr>
            <w:tcW w:w="2693" w:type="dxa"/>
          </w:tcPr>
          <w:p w:rsidR="003B7C88" w:rsidRPr="0029480A" w:rsidRDefault="003B7C88" w:rsidP="003B7C88">
            <w:pPr>
              <w:tabs>
                <w:tab w:val="left" w:pos="567"/>
              </w:tabs>
              <w:jc w:val="center"/>
              <w:rPr>
                <w:rFonts w:eastAsia="SimSun"/>
                <w:kern w:val="3"/>
                <w:sz w:val="20"/>
                <w:szCs w:val="20"/>
                <w:lang w:eastAsia="zh-CN"/>
              </w:rPr>
            </w:pPr>
            <w:r w:rsidRPr="0029480A">
              <w:rPr>
                <w:rFonts w:eastAsia="SimSun"/>
                <w:kern w:val="3"/>
                <w:sz w:val="20"/>
                <w:szCs w:val="20"/>
                <w:lang w:eastAsia="zh-CN"/>
              </w:rPr>
              <w:t>52,095</w:t>
            </w:r>
          </w:p>
        </w:tc>
      </w:tr>
      <w:tr w:rsidR="003B7C88" w:rsidTr="0029480A">
        <w:tc>
          <w:tcPr>
            <w:tcW w:w="817" w:type="dxa"/>
          </w:tcPr>
          <w:p w:rsidR="003B7C88" w:rsidRPr="0029480A" w:rsidRDefault="003B7C88" w:rsidP="0057576B">
            <w:pPr>
              <w:tabs>
                <w:tab w:val="left" w:pos="567"/>
              </w:tabs>
              <w:jc w:val="both"/>
              <w:rPr>
                <w:rFonts w:eastAsia="SimSun"/>
                <w:kern w:val="3"/>
                <w:sz w:val="22"/>
                <w:szCs w:val="22"/>
                <w:lang w:eastAsia="zh-CN"/>
              </w:rPr>
            </w:pPr>
            <w:r w:rsidRPr="0029480A">
              <w:rPr>
                <w:rFonts w:eastAsia="SimSun"/>
                <w:kern w:val="3"/>
                <w:sz w:val="22"/>
                <w:szCs w:val="22"/>
                <w:lang w:eastAsia="zh-CN"/>
              </w:rPr>
              <w:t>2</w:t>
            </w:r>
          </w:p>
        </w:tc>
        <w:tc>
          <w:tcPr>
            <w:tcW w:w="5987" w:type="dxa"/>
          </w:tcPr>
          <w:p w:rsidR="003B7C88" w:rsidRPr="0029480A" w:rsidRDefault="0029480A" w:rsidP="0057576B">
            <w:pPr>
              <w:tabs>
                <w:tab w:val="left" w:pos="567"/>
              </w:tabs>
              <w:jc w:val="both"/>
              <w:rPr>
                <w:rFonts w:eastAsia="SimSun"/>
                <w:kern w:val="3"/>
                <w:sz w:val="22"/>
                <w:szCs w:val="22"/>
                <w:lang w:eastAsia="zh-CN"/>
              </w:rPr>
            </w:pPr>
            <w:r w:rsidRPr="0029480A">
              <w:rPr>
                <w:rFonts w:eastAsia="SimSun"/>
                <w:kern w:val="3"/>
                <w:sz w:val="22"/>
                <w:szCs w:val="22"/>
                <w:lang w:eastAsia="zh-CN"/>
              </w:rPr>
              <w:t>Ремонт  участка автомобильной  дороги  (22 ОП МЗ 22Н-1720) Выкса-Нижняя Верея-зона отдыха км 4+000 - км 7+150 в городском округе город Выкса Нижегородской области</w:t>
            </w:r>
          </w:p>
        </w:tc>
        <w:tc>
          <w:tcPr>
            <w:tcW w:w="2693" w:type="dxa"/>
          </w:tcPr>
          <w:p w:rsidR="003B7C88" w:rsidRPr="0029480A" w:rsidRDefault="0029480A" w:rsidP="003B7C88">
            <w:pPr>
              <w:tabs>
                <w:tab w:val="left" w:pos="567"/>
              </w:tabs>
              <w:jc w:val="center"/>
              <w:rPr>
                <w:rFonts w:eastAsia="SimSun"/>
                <w:kern w:val="3"/>
                <w:sz w:val="20"/>
                <w:szCs w:val="20"/>
                <w:lang w:eastAsia="zh-CN"/>
              </w:rPr>
            </w:pPr>
            <w:r w:rsidRPr="0029480A">
              <w:rPr>
                <w:rFonts w:eastAsia="SimSun"/>
                <w:kern w:val="3"/>
                <w:sz w:val="20"/>
                <w:szCs w:val="20"/>
                <w:lang w:eastAsia="zh-CN"/>
              </w:rPr>
              <w:t>40,045</w:t>
            </w:r>
          </w:p>
        </w:tc>
      </w:tr>
      <w:tr w:rsidR="003B7C88" w:rsidTr="0029480A">
        <w:tc>
          <w:tcPr>
            <w:tcW w:w="817" w:type="dxa"/>
          </w:tcPr>
          <w:p w:rsidR="003B7C88" w:rsidRPr="0029480A" w:rsidRDefault="003B7C88" w:rsidP="0057576B">
            <w:pPr>
              <w:tabs>
                <w:tab w:val="left" w:pos="567"/>
              </w:tabs>
              <w:jc w:val="both"/>
              <w:rPr>
                <w:rFonts w:eastAsia="SimSun"/>
                <w:kern w:val="3"/>
                <w:sz w:val="22"/>
                <w:szCs w:val="22"/>
                <w:lang w:eastAsia="zh-CN"/>
              </w:rPr>
            </w:pPr>
            <w:r w:rsidRPr="0029480A">
              <w:rPr>
                <w:rFonts w:eastAsia="SimSun"/>
                <w:kern w:val="3"/>
                <w:sz w:val="22"/>
                <w:szCs w:val="22"/>
                <w:lang w:eastAsia="zh-CN"/>
              </w:rPr>
              <w:t>3</w:t>
            </w:r>
          </w:p>
        </w:tc>
        <w:tc>
          <w:tcPr>
            <w:tcW w:w="5987" w:type="dxa"/>
          </w:tcPr>
          <w:p w:rsidR="003B7C88" w:rsidRPr="0029480A" w:rsidRDefault="0029480A" w:rsidP="0057576B">
            <w:pPr>
              <w:tabs>
                <w:tab w:val="left" w:pos="567"/>
              </w:tabs>
              <w:jc w:val="both"/>
              <w:rPr>
                <w:rFonts w:eastAsia="SimSun"/>
                <w:kern w:val="3"/>
                <w:sz w:val="22"/>
                <w:szCs w:val="22"/>
                <w:lang w:eastAsia="zh-CN"/>
              </w:rPr>
            </w:pPr>
            <w:r w:rsidRPr="0029480A">
              <w:rPr>
                <w:rFonts w:eastAsia="SimSun"/>
                <w:kern w:val="3"/>
                <w:sz w:val="22"/>
                <w:szCs w:val="22"/>
                <w:lang w:eastAsia="zh-CN"/>
              </w:rPr>
              <w:t>Ремонт участка автомобильной  дороги (22 ОП МЗ 22Н-1703) Подъезд к с. Сноведь - д. Норковка от а/д Выкса-Вознесенское-Сатис км 0+004 - км 3+000 в городском округе город Выкса Нижегородской области</w:t>
            </w:r>
          </w:p>
        </w:tc>
        <w:tc>
          <w:tcPr>
            <w:tcW w:w="2693" w:type="dxa"/>
          </w:tcPr>
          <w:p w:rsidR="003B7C88" w:rsidRPr="0029480A" w:rsidRDefault="0029480A" w:rsidP="003B7C88">
            <w:pPr>
              <w:tabs>
                <w:tab w:val="left" w:pos="567"/>
              </w:tabs>
              <w:jc w:val="center"/>
              <w:rPr>
                <w:rFonts w:eastAsia="SimSun"/>
                <w:kern w:val="3"/>
                <w:sz w:val="20"/>
                <w:szCs w:val="20"/>
                <w:lang w:eastAsia="zh-CN"/>
              </w:rPr>
            </w:pPr>
            <w:r w:rsidRPr="0029480A">
              <w:rPr>
                <w:rFonts w:eastAsia="SimSun"/>
                <w:kern w:val="3"/>
                <w:sz w:val="20"/>
                <w:szCs w:val="20"/>
                <w:lang w:eastAsia="zh-CN"/>
              </w:rPr>
              <w:t>65,449</w:t>
            </w:r>
          </w:p>
        </w:tc>
      </w:tr>
      <w:tr w:rsidR="003B7C88" w:rsidTr="0029480A">
        <w:tc>
          <w:tcPr>
            <w:tcW w:w="817" w:type="dxa"/>
          </w:tcPr>
          <w:p w:rsidR="003B7C88" w:rsidRPr="0029480A" w:rsidRDefault="003B7C88" w:rsidP="0057576B">
            <w:pPr>
              <w:tabs>
                <w:tab w:val="left" w:pos="567"/>
              </w:tabs>
              <w:jc w:val="both"/>
              <w:rPr>
                <w:rFonts w:eastAsia="SimSun"/>
                <w:kern w:val="3"/>
                <w:sz w:val="22"/>
                <w:szCs w:val="22"/>
                <w:lang w:eastAsia="zh-CN"/>
              </w:rPr>
            </w:pPr>
            <w:r w:rsidRPr="0029480A">
              <w:rPr>
                <w:rFonts w:eastAsia="SimSun"/>
                <w:kern w:val="3"/>
                <w:sz w:val="22"/>
                <w:szCs w:val="22"/>
                <w:lang w:eastAsia="zh-CN"/>
              </w:rPr>
              <w:t>4</w:t>
            </w:r>
          </w:p>
        </w:tc>
        <w:tc>
          <w:tcPr>
            <w:tcW w:w="5987" w:type="dxa"/>
          </w:tcPr>
          <w:p w:rsidR="003B7C88" w:rsidRPr="0029480A" w:rsidRDefault="0029480A" w:rsidP="0057576B">
            <w:pPr>
              <w:tabs>
                <w:tab w:val="left" w:pos="567"/>
              </w:tabs>
              <w:jc w:val="both"/>
              <w:rPr>
                <w:rFonts w:eastAsia="SimSun"/>
                <w:kern w:val="3"/>
                <w:sz w:val="22"/>
                <w:szCs w:val="22"/>
                <w:lang w:eastAsia="zh-CN"/>
              </w:rPr>
            </w:pPr>
            <w:r w:rsidRPr="0029480A">
              <w:rPr>
                <w:rFonts w:eastAsia="SimSun"/>
                <w:kern w:val="3"/>
                <w:sz w:val="22"/>
                <w:szCs w:val="22"/>
                <w:lang w:eastAsia="zh-CN"/>
              </w:rPr>
              <w:t>Ремонт  участка автомобильной  дороги  (22 ОП МЗ 22Н-1713) Подъезд к с.Верхняя Верея от а/д Подъезд к с.Сноведь-д.Норковка км 0+003 - км 5+100 в городском округе город Выкса Нижегородской области</w:t>
            </w:r>
          </w:p>
        </w:tc>
        <w:tc>
          <w:tcPr>
            <w:tcW w:w="2693" w:type="dxa"/>
          </w:tcPr>
          <w:p w:rsidR="003B7C88" w:rsidRPr="0029480A" w:rsidRDefault="0029480A" w:rsidP="003B7C88">
            <w:pPr>
              <w:tabs>
                <w:tab w:val="left" w:pos="567"/>
              </w:tabs>
              <w:jc w:val="center"/>
              <w:rPr>
                <w:rFonts w:eastAsia="SimSun"/>
                <w:kern w:val="3"/>
                <w:sz w:val="20"/>
                <w:szCs w:val="20"/>
                <w:lang w:eastAsia="zh-CN"/>
              </w:rPr>
            </w:pPr>
            <w:r w:rsidRPr="0029480A">
              <w:rPr>
                <w:rFonts w:eastAsia="SimSun"/>
                <w:kern w:val="3"/>
                <w:sz w:val="20"/>
                <w:szCs w:val="20"/>
                <w:lang w:eastAsia="zh-CN"/>
              </w:rPr>
              <w:t>30,092</w:t>
            </w:r>
          </w:p>
        </w:tc>
      </w:tr>
      <w:tr w:rsidR="003B7C88" w:rsidTr="0029480A">
        <w:tc>
          <w:tcPr>
            <w:tcW w:w="817" w:type="dxa"/>
          </w:tcPr>
          <w:p w:rsidR="003B7C88" w:rsidRPr="0029480A" w:rsidRDefault="003B7C88" w:rsidP="0057576B">
            <w:pPr>
              <w:tabs>
                <w:tab w:val="left" w:pos="567"/>
              </w:tabs>
              <w:jc w:val="both"/>
              <w:rPr>
                <w:rFonts w:eastAsia="SimSun"/>
                <w:kern w:val="3"/>
                <w:sz w:val="22"/>
                <w:szCs w:val="22"/>
                <w:lang w:eastAsia="zh-CN"/>
              </w:rPr>
            </w:pPr>
            <w:r w:rsidRPr="0029480A">
              <w:rPr>
                <w:rFonts w:eastAsia="SimSun"/>
                <w:kern w:val="3"/>
                <w:sz w:val="22"/>
                <w:szCs w:val="22"/>
                <w:lang w:eastAsia="zh-CN"/>
              </w:rPr>
              <w:t>5</w:t>
            </w:r>
          </w:p>
        </w:tc>
        <w:tc>
          <w:tcPr>
            <w:tcW w:w="5987" w:type="dxa"/>
          </w:tcPr>
          <w:p w:rsidR="003B7C88" w:rsidRPr="0029480A" w:rsidRDefault="0029480A" w:rsidP="0057576B">
            <w:pPr>
              <w:tabs>
                <w:tab w:val="left" w:pos="567"/>
              </w:tabs>
              <w:jc w:val="both"/>
              <w:rPr>
                <w:rFonts w:eastAsia="SimSun"/>
                <w:kern w:val="3"/>
                <w:sz w:val="22"/>
                <w:szCs w:val="22"/>
                <w:lang w:eastAsia="zh-CN"/>
              </w:rPr>
            </w:pPr>
            <w:r w:rsidRPr="0029480A">
              <w:rPr>
                <w:rFonts w:eastAsia="SimSun"/>
                <w:kern w:val="3"/>
                <w:sz w:val="22"/>
                <w:szCs w:val="22"/>
                <w:lang w:eastAsia="zh-CN"/>
              </w:rPr>
              <w:t>Ремонт участка автомобильной  дороги  (22 ОП МЗ 22Н-1724) Выкса-Ближне-Песочное км 4+115 - км 4+900 в городском округе город Выкса Нижегородской области</w:t>
            </w:r>
          </w:p>
        </w:tc>
        <w:tc>
          <w:tcPr>
            <w:tcW w:w="2693" w:type="dxa"/>
          </w:tcPr>
          <w:p w:rsidR="003B7C88" w:rsidRPr="0029480A" w:rsidRDefault="0029480A" w:rsidP="003B7C88">
            <w:pPr>
              <w:tabs>
                <w:tab w:val="left" w:pos="567"/>
              </w:tabs>
              <w:jc w:val="center"/>
              <w:rPr>
                <w:rFonts w:eastAsia="SimSun"/>
                <w:kern w:val="3"/>
                <w:sz w:val="20"/>
                <w:szCs w:val="20"/>
                <w:lang w:eastAsia="zh-CN"/>
              </w:rPr>
            </w:pPr>
            <w:r w:rsidRPr="0029480A">
              <w:rPr>
                <w:rFonts w:eastAsia="SimSun"/>
                <w:kern w:val="3"/>
                <w:sz w:val="20"/>
                <w:szCs w:val="20"/>
                <w:lang w:eastAsia="zh-CN"/>
              </w:rPr>
              <w:t>17,036</w:t>
            </w:r>
          </w:p>
        </w:tc>
      </w:tr>
      <w:tr w:rsidR="003B7C88" w:rsidTr="0029480A">
        <w:tc>
          <w:tcPr>
            <w:tcW w:w="817" w:type="dxa"/>
          </w:tcPr>
          <w:p w:rsidR="003B7C88" w:rsidRPr="0029480A" w:rsidRDefault="003B7C88" w:rsidP="0057576B">
            <w:pPr>
              <w:tabs>
                <w:tab w:val="left" w:pos="567"/>
              </w:tabs>
              <w:jc w:val="both"/>
              <w:rPr>
                <w:rFonts w:eastAsia="SimSun"/>
                <w:kern w:val="3"/>
                <w:sz w:val="22"/>
                <w:szCs w:val="22"/>
                <w:lang w:eastAsia="zh-CN"/>
              </w:rPr>
            </w:pPr>
            <w:r w:rsidRPr="0029480A">
              <w:rPr>
                <w:rFonts w:eastAsia="SimSun"/>
                <w:kern w:val="3"/>
                <w:sz w:val="22"/>
                <w:szCs w:val="22"/>
                <w:lang w:eastAsia="zh-CN"/>
              </w:rPr>
              <w:t>6</w:t>
            </w:r>
          </w:p>
        </w:tc>
        <w:tc>
          <w:tcPr>
            <w:tcW w:w="5987" w:type="dxa"/>
          </w:tcPr>
          <w:p w:rsidR="003B7C88" w:rsidRPr="0029480A" w:rsidRDefault="0029480A" w:rsidP="0057576B">
            <w:pPr>
              <w:tabs>
                <w:tab w:val="left" w:pos="567"/>
              </w:tabs>
              <w:jc w:val="both"/>
              <w:rPr>
                <w:rFonts w:eastAsia="SimSun"/>
                <w:kern w:val="3"/>
                <w:sz w:val="22"/>
                <w:szCs w:val="22"/>
                <w:lang w:eastAsia="zh-CN"/>
              </w:rPr>
            </w:pPr>
            <w:r w:rsidRPr="0029480A">
              <w:rPr>
                <w:rFonts w:eastAsia="SimSun"/>
                <w:kern w:val="3"/>
                <w:sz w:val="22"/>
                <w:szCs w:val="22"/>
                <w:lang w:eastAsia="zh-CN"/>
              </w:rPr>
              <w:t>Ремонт участка автомобильной дороги (22ОП РЗ 22К-0061) Выкса- Вознесенское- Сатис км 6+900  - км 12+320  в городском округе город Выкса Нижегородской области</w:t>
            </w:r>
          </w:p>
        </w:tc>
        <w:tc>
          <w:tcPr>
            <w:tcW w:w="2693" w:type="dxa"/>
          </w:tcPr>
          <w:p w:rsidR="003B7C88" w:rsidRPr="0029480A" w:rsidRDefault="0029480A" w:rsidP="003B7C88">
            <w:pPr>
              <w:tabs>
                <w:tab w:val="left" w:pos="567"/>
              </w:tabs>
              <w:jc w:val="center"/>
              <w:rPr>
                <w:rFonts w:eastAsia="SimSun"/>
                <w:kern w:val="3"/>
                <w:sz w:val="20"/>
                <w:szCs w:val="20"/>
                <w:lang w:eastAsia="zh-CN"/>
              </w:rPr>
            </w:pPr>
            <w:r w:rsidRPr="0029480A">
              <w:rPr>
                <w:rFonts w:eastAsia="SimSun"/>
                <w:kern w:val="3"/>
                <w:sz w:val="20"/>
                <w:szCs w:val="20"/>
                <w:lang w:eastAsia="zh-CN"/>
              </w:rPr>
              <w:t>41,924</w:t>
            </w:r>
          </w:p>
        </w:tc>
      </w:tr>
      <w:tr w:rsidR="003B7C88" w:rsidTr="0029480A">
        <w:tc>
          <w:tcPr>
            <w:tcW w:w="817" w:type="dxa"/>
          </w:tcPr>
          <w:p w:rsidR="003B7C88" w:rsidRPr="0029480A" w:rsidRDefault="003B7C88" w:rsidP="0057576B">
            <w:pPr>
              <w:tabs>
                <w:tab w:val="left" w:pos="567"/>
              </w:tabs>
              <w:jc w:val="both"/>
              <w:rPr>
                <w:rFonts w:eastAsia="SimSun"/>
                <w:kern w:val="3"/>
                <w:sz w:val="22"/>
                <w:szCs w:val="22"/>
                <w:lang w:eastAsia="zh-CN"/>
              </w:rPr>
            </w:pPr>
            <w:r w:rsidRPr="0029480A">
              <w:rPr>
                <w:rFonts w:eastAsia="SimSun"/>
                <w:kern w:val="3"/>
                <w:sz w:val="22"/>
                <w:szCs w:val="22"/>
                <w:lang w:eastAsia="zh-CN"/>
              </w:rPr>
              <w:t>7</w:t>
            </w:r>
          </w:p>
        </w:tc>
        <w:tc>
          <w:tcPr>
            <w:tcW w:w="5987" w:type="dxa"/>
          </w:tcPr>
          <w:p w:rsidR="003B7C88" w:rsidRPr="0029480A" w:rsidRDefault="0029480A" w:rsidP="0057576B">
            <w:pPr>
              <w:tabs>
                <w:tab w:val="left" w:pos="567"/>
              </w:tabs>
              <w:jc w:val="both"/>
              <w:rPr>
                <w:rFonts w:eastAsia="SimSun"/>
                <w:kern w:val="3"/>
                <w:sz w:val="22"/>
                <w:szCs w:val="22"/>
                <w:lang w:eastAsia="zh-CN"/>
              </w:rPr>
            </w:pPr>
            <w:r w:rsidRPr="0029480A">
              <w:rPr>
                <w:rFonts w:eastAsia="SimSun"/>
                <w:kern w:val="3"/>
                <w:sz w:val="22"/>
                <w:szCs w:val="22"/>
                <w:lang w:eastAsia="zh-CN"/>
              </w:rPr>
              <w:t>Ремонт участка автомобильной дороги (22 ОП РЗ 22К-0061) Выкса- Вознесенское- Сатис км 12+320 - км 32+750  в городском округе город Выкса Нижегородской области</w:t>
            </w:r>
          </w:p>
        </w:tc>
        <w:tc>
          <w:tcPr>
            <w:tcW w:w="2693" w:type="dxa"/>
          </w:tcPr>
          <w:p w:rsidR="003B7C88" w:rsidRPr="0029480A" w:rsidRDefault="0029480A" w:rsidP="003B7C88">
            <w:pPr>
              <w:tabs>
                <w:tab w:val="left" w:pos="567"/>
              </w:tabs>
              <w:jc w:val="center"/>
              <w:rPr>
                <w:rFonts w:eastAsia="SimSun"/>
                <w:kern w:val="3"/>
                <w:sz w:val="20"/>
                <w:szCs w:val="20"/>
                <w:lang w:eastAsia="zh-CN"/>
              </w:rPr>
            </w:pPr>
            <w:r w:rsidRPr="0029480A">
              <w:rPr>
                <w:rFonts w:eastAsia="SimSun"/>
                <w:kern w:val="3"/>
                <w:sz w:val="20"/>
                <w:szCs w:val="20"/>
                <w:lang w:eastAsia="zh-CN"/>
              </w:rPr>
              <w:t>146,940</w:t>
            </w:r>
          </w:p>
        </w:tc>
      </w:tr>
      <w:tr w:rsidR="00620194" w:rsidTr="0029480A">
        <w:tc>
          <w:tcPr>
            <w:tcW w:w="817" w:type="dxa"/>
          </w:tcPr>
          <w:p w:rsidR="00620194" w:rsidRPr="0029480A" w:rsidRDefault="00620194" w:rsidP="0057576B">
            <w:pPr>
              <w:tabs>
                <w:tab w:val="left" w:pos="567"/>
              </w:tabs>
              <w:jc w:val="both"/>
              <w:rPr>
                <w:rFonts w:eastAsia="SimSun"/>
                <w:kern w:val="3"/>
                <w:sz w:val="22"/>
                <w:szCs w:val="22"/>
                <w:lang w:eastAsia="zh-CN"/>
              </w:rPr>
            </w:pPr>
            <w:r>
              <w:rPr>
                <w:rFonts w:eastAsia="SimSun"/>
                <w:kern w:val="3"/>
                <w:sz w:val="22"/>
                <w:szCs w:val="22"/>
                <w:lang w:eastAsia="zh-CN"/>
              </w:rPr>
              <w:t>8</w:t>
            </w:r>
          </w:p>
        </w:tc>
        <w:tc>
          <w:tcPr>
            <w:tcW w:w="5987" w:type="dxa"/>
          </w:tcPr>
          <w:p w:rsidR="00620194" w:rsidRPr="0029480A" w:rsidRDefault="00620194" w:rsidP="0057576B">
            <w:pPr>
              <w:tabs>
                <w:tab w:val="left" w:pos="567"/>
              </w:tabs>
              <w:jc w:val="both"/>
              <w:rPr>
                <w:rFonts w:eastAsia="SimSun"/>
                <w:kern w:val="3"/>
                <w:sz w:val="22"/>
                <w:szCs w:val="22"/>
                <w:lang w:eastAsia="zh-CN"/>
              </w:rPr>
            </w:pPr>
            <w:r w:rsidRPr="00620194">
              <w:rPr>
                <w:rFonts w:eastAsia="SimSun"/>
                <w:kern w:val="3"/>
                <w:sz w:val="22"/>
                <w:szCs w:val="22"/>
                <w:lang w:eastAsia="zh-CN"/>
              </w:rPr>
              <w:t>Ремонт участка автомобильной дороги (22 ОП РЗ 22К-0040) Подъезд к г.Выкса от а/д Владимир- Муром- Арзамас км 10+098 - км 15+000  в городе областного значения Выкса Нижегородской области</w:t>
            </w:r>
          </w:p>
        </w:tc>
        <w:tc>
          <w:tcPr>
            <w:tcW w:w="2693" w:type="dxa"/>
          </w:tcPr>
          <w:p w:rsidR="00620194" w:rsidRPr="0029480A" w:rsidRDefault="00620194" w:rsidP="003B7C88">
            <w:pPr>
              <w:tabs>
                <w:tab w:val="left" w:pos="567"/>
              </w:tabs>
              <w:jc w:val="center"/>
              <w:rPr>
                <w:rFonts w:eastAsia="SimSun"/>
                <w:kern w:val="3"/>
                <w:sz w:val="20"/>
                <w:szCs w:val="20"/>
                <w:lang w:eastAsia="zh-CN"/>
              </w:rPr>
            </w:pPr>
            <w:r>
              <w:rPr>
                <w:rFonts w:eastAsia="SimSun"/>
                <w:kern w:val="3"/>
                <w:sz w:val="20"/>
                <w:szCs w:val="20"/>
                <w:lang w:eastAsia="zh-CN"/>
              </w:rPr>
              <w:t>145,523</w:t>
            </w:r>
          </w:p>
        </w:tc>
      </w:tr>
      <w:tr w:rsidR="00620194" w:rsidTr="0029480A">
        <w:tc>
          <w:tcPr>
            <w:tcW w:w="817" w:type="dxa"/>
          </w:tcPr>
          <w:p w:rsidR="00620194" w:rsidRPr="0029480A" w:rsidRDefault="00620194" w:rsidP="0057576B">
            <w:pPr>
              <w:tabs>
                <w:tab w:val="left" w:pos="567"/>
              </w:tabs>
              <w:jc w:val="both"/>
              <w:rPr>
                <w:rFonts w:eastAsia="SimSun"/>
                <w:kern w:val="3"/>
                <w:sz w:val="22"/>
                <w:szCs w:val="22"/>
                <w:lang w:eastAsia="zh-CN"/>
              </w:rPr>
            </w:pPr>
            <w:r>
              <w:rPr>
                <w:rFonts w:eastAsia="SimSun"/>
                <w:kern w:val="3"/>
                <w:sz w:val="22"/>
                <w:szCs w:val="22"/>
                <w:lang w:eastAsia="zh-CN"/>
              </w:rPr>
              <w:t>9</w:t>
            </w:r>
          </w:p>
        </w:tc>
        <w:tc>
          <w:tcPr>
            <w:tcW w:w="5987" w:type="dxa"/>
          </w:tcPr>
          <w:p w:rsidR="00620194" w:rsidRPr="0029480A" w:rsidRDefault="00620194" w:rsidP="0057576B">
            <w:pPr>
              <w:tabs>
                <w:tab w:val="left" w:pos="567"/>
              </w:tabs>
              <w:jc w:val="both"/>
              <w:rPr>
                <w:rFonts w:eastAsia="SimSun"/>
                <w:kern w:val="3"/>
                <w:sz w:val="22"/>
                <w:szCs w:val="22"/>
                <w:lang w:eastAsia="zh-CN"/>
              </w:rPr>
            </w:pPr>
            <w:r w:rsidRPr="00620194">
              <w:rPr>
                <w:rFonts w:eastAsia="SimSun"/>
                <w:kern w:val="3"/>
                <w:sz w:val="22"/>
                <w:szCs w:val="22"/>
                <w:lang w:eastAsia="zh-CN"/>
              </w:rPr>
              <w:t>Ремонт участка автомобильной дороги (22 ОП РЗ 22К-0040) Подъезд к г.Выкса от а/д Владимир- Муром- Арзамас км 10+098 - км 15+000  в городе областного значения Выкса Нижегородской области</w:t>
            </w:r>
          </w:p>
        </w:tc>
        <w:tc>
          <w:tcPr>
            <w:tcW w:w="2693" w:type="dxa"/>
          </w:tcPr>
          <w:p w:rsidR="00620194" w:rsidRPr="0029480A" w:rsidRDefault="00620194" w:rsidP="003B7C88">
            <w:pPr>
              <w:tabs>
                <w:tab w:val="left" w:pos="567"/>
              </w:tabs>
              <w:jc w:val="center"/>
              <w:rPr>
                <w:rFonts w:eastAsia="SimSun"/>
                <w:kern w:val="3"/>
                <w:sz w:val="20"/>
                <w:szCs w:val="20"/>
                <w:lang w:eastAsia="zh-CN"/>
              </w:rPr>
            </w:pPr>
            <w:r>
              <w:rPr>
                <w:rFonts w:eastAsia="SimSun"/>
                <w:kern w:val="3"/>
                <w:sz w:val="20"/>
                <w:szCs w:val="20"/>
                <w:lang w:eastAsia="zh-CN"/>
              </w:rPr>
              <w:t>113,336</w:t>
            </w:r>
          </w:p>
        </w:tc>
      </w:tr>
    </w:tbl>
    <w:p w:rsidR="0057576B" w:rsidRPr="008E6A77" w:rsidRDefault="0057576B" w:rsidP="0057576B">
      <w:pPr>
        <w:tabs>
          <w:tab w:val="left" w:pos="567"/>
        </w:tabs>
        <w:ind w:firstLine="709"/>
        <w:jc w:val="both"/>
        <w:rPr>
          <w:rFonts w:eastAsia="SimSun"/>
          <w:kern w:val="3"/>
          <w:lang w:eastAsia="zh-CN"/>
        </w:rPr>
      </w:pPr>
      <w:r w:rsidRPr="00711C80">
        <w:rPr>
          <w:rFonts w:eastAsia="SimSun"/>
          <w:kern w:val="3"/>
          <w:lang w:eastAsia="zh-CN"/>
        </w:rPr>
        <w:t>Для организации транспортного</w:t>
      </w:r>
      <w:r w:rsidRPr="00D27287">
        <w:rPr>
          <w:rFonts w:eastAsia="SimSun"/>
          <w:kern w:val="3"/>
          <w:lang w:eastAsia="zh-CN"/>
        </w:rPr>
        <w:t xml:space="preserve"> обслуживания населения в городском</w:t>
      </w:r>
      <w:r w:rsidRPr="008E6A77">
        <w:rPr>
          <w:rFonts w:eastAsia="SimSun"/>
          <w:kern w:val="3"/>
          <w:lang w:eastAsia="zh-CN"/>
        </w:rPr>
        <w:t xml:space="preserve"> округе функционирует </w:t>
      </w:r>
      <w:r w:rsidR="00D302CD">
        <w:rPr>
          <w:rFonts w:eastAsia="SimSun"/>
          <w:kern w:val="3"/>
          <w:lang w:eastAsia="zh-CN"/>
        </w:rPr>
        <w:t>29</w:t>
      </w:r>
      <w:r w:rsidRPr="008E6A77">
        <w:rPr>
          <w:rFonts w:eastAsia="SimSun"/>
          <w:kern w:val="3"/>
          <w:lang w:eastAsia="zh-CN"/>
        </w:rPr>
        <w:t xml:space="preserve"> автобусных маршрутов общего пользования:</w:t>
      </w:r>
    </w:p>
    <w:p w:rsidR="0057576B" w:rsidRPr="008E6A77" w:rsidRDefault="0057576B" w:rsidP="0057576B">
      <w:pPr>
        <w:tabs>
          <w:tab w:val="left" w:pos="567"/>
        </w:tabs>
        <w:ind w:firstLine="709"/>
        <w:jc w:val="both"/>
        <w:rPr>
          <w:rFonts w:eastAsia="SimSun"/>
          <w:kern w:val="3"/>
          <w:lang w:eastAsia="zh-CN"/>
        </w:rPr>
      </w:pPr>
      <w:r w:rsidRPr="008E6A77">
        <w:rPr>
          <w:rFonts w:eastAsia="SimSun"/>
          <w:kern w:val="3"/>
          <w:lang w:eastAsia="zh-CN"/>
        </w:rPr>
        <w:t>1) 11 маршрутов городского сообщения;</w:t>
      </w:r>
    </w:p>
    <w:p w:rsidR="0057576B" w:rsidRPr="008E6A77" w:rsidRDefault="0057576B" w:rsidP="0057576B">
      <w:pPr>
        <w:tabs>
          <w:tab w:val="left" w:pos="567"/>
        </w:tabs>
        <w:ind w:firstLine="709"/>
        <w:jc w:val="both"/>
        <w:rPr>
          <w:rFonts w:eastAsia="SimSun"/>
          <w:kern w:val="3"/>
          <w:lang w:eastAsia="zh-CN"/>
        </w:rPr>
      </w:pPr>
      <w:r w:rsidRPr="008E6A77">
        <w:rPr>
          <w:rFonts w:eastAsia="SimSun"/>
          <w:kern w:val="3"/>
          <w:lang w:eastAsia="zh-CN"/>
        </w:rPr>
        <w:t>2) 1</w:t>
      </w:r>
      <w:r w:rsidR="00D302CD">
        <w:rPr>
          <w:rFonts w:eastAsia="SimSun"/>
          <w:kern w:val="3"/>
          <w:lang w:eastAsia="zh-CN"/>
        </w:rPr>
        <w:t>6</w:t>
      </w:r>
      <w:r w:rsidRPr="008E6A77">
        <w:rPr>
          <w:rFonts w:eastAsia="SimSun"/>
          <w:kern w:val="3"/>
          <w:lang w:eastAsia="zh-CN"/>
        </w:rPr>
        <w:t xml:space="preserve"> маршрутов пригородного сообщения;</w:t>
      </w:r>
    </w:p>
    <w:p w:rsidR="0057576B" w:rsidRPr="008E6A77" w:rsidRDefault="0057576B" w:rsidP="0057576B">
      <w:pPr>
        <w:tabs>
          <w:tab w:val="left" w:pos="567"/>
        </w:tabs>
        <w:ind w:firstLine="709"/>
        <w:jc w:val="both"/>
        <w:rPr>
          <w:rFonts w:eastAsia="SimSun"/>
          <w:kern w:val="3"/>
          <w:lang w:eastAsia="zh-CN"/>
        </w:rPr>
      </w:pPr>
      <w:r>
        <w:rPr>
          <w:rFonts w:eastAsia="SimSun"/>
          <w:kern w:val="3"/>
          <w:lang w:eastAsia="zh-CN"/>
        </w:rPr>
        <w:t xml:space="preserve">3) </w:t>
      </w:r>
      <w:r w:rsidR="00D302CD">
        <w:rPr>
          <w:rFonts w:eastAsia="SimSun"/>
          <w:kern w:val="3"/>
          <w:lang w:eastAsia="zh-CN"/>
        </w:rPr>
        <w:t>2</w:t>
      </w:r>
      <w:r w:rsidRPr="008E6A77">
        <w:rPr>
          <w:rFonts w:eastAsia="SimSun"/>
          <w:kern w:val="3"/>
          <w:lang w:eastAsia="zh-CN"/>
        </w:rPr>
        <w:t xml:space="preserve"> маршрут</w:t>
      </w:r>
      <w:r w:rsidR="00A22EF5">
        <w:rPr>
          <w:rFonts w:eastAsia="SimSun"/>
          <w:kern w:val="3"/>
          <w:lang w:eastAsia="zh-CN"/>
        </w:rPr>
        <w:t>а</w:t>
      </w:r>
      <w:r w:rsidRPr="008E6A77">
        <w:rPr>
          <w:rFonts w:eastAsia="SimSun"/>
          <w:kern w:val="3"/>
          <w:lang w:eastAsia="zh-CN"/>
        </w:rPr>
        <w:t xml:space="preserve"> междугороднего сообщения.</w:t>
      </w:r>
    </w:p>
    <w:p w:rsidR="0057576B" w:rsidRPr="008E6A77" w:rsidRDefault="0057576B" w:rsidP="0057576B">
      <w:pPr>
        <w:tabs>
          <w:tab w:val="left" w:pos="567"/>
        </w:tabs>
        <w:ind w:firstLine="709"/>
        <w:jc w:val="both"/>
        <w:rPr>
          <w:rFonts w:eastAsia="SimSun"/>
          <w:kern w:val="3"/>
          <w:lang w:eastAsia="zh-CN"/>
        </w:rPr>
      </w:pPr>
      <w:r w:rsidRPr="008E6A77">
        <w:rPr>
          <w:rFonts w:eastAsia="SimSun"/>
          <w:kern w:val="3"/>
          <w:lang w:eastAsia="zh-CN"/>
        </w:rPr>
        <w:t>Пассажирские автоперевозки осуществля</w:t>
      </w:r>
      <w:r>
        <w:rPr>
          <w:rFonts w:eastAsia="SimSun"/>
          <w:kern w:val="3"/>
          <w:lang w:eastAsia="zh-CN"/>
        </w:rPr>
        <w:t>е</w:t>
      </w:r>
      <w:r w:rsidRPr="008E6A77">
        <w:rPr>
          <w:rFonts w:eastAsia="SimSun"/>
          <w:kern w:val="3"/>
          <w:lang w:eastAsia="zh-CN"/>
        </w:rPr>
        <w:t xml:space="preserve">т </w:t>
      </w:r>
      <w:r>
        <w:rPr>
          <w:rFonts w:eastAsia="SimSun"/>
          <w:kern w:val="3"/>
          <w:lang w:eastAsia="zh-CN"/>
        </w:rPr>
        <w:t>АО</w:t>
      </w:r>
      <w:r w:rsidRPr="008E6A77">
        <w:rPr>
          <w:rFonts w:eastAsia="SimSun"/>
          <w:kern w:val="3"/>
          <w:lang w:eastAsia="zh-CN"/>
        </w:rPr>
        <w:t xml:space="preserve"> «Выксунское пассажирское авто</w:t>
      </w:r>
      <w:r>
        <w:rPr>
          <w:rFonts w:eastAsia="SimSun"/>
          <w:kern w:val="3"/>
          <w:lang w:eastAsia="zh-CN"/>
        </w:rPr>
        <w:t xml:space="preserve">транспортное </w:t>
      </w:r>
      <w:r w:rsidRPr="008E6A77">
        <w:rPr>
          <w:rFonts w:eastAsia="SimSun"/>
          <w:kern w:val="3"/>
          <w:lang w:eastAsia="zh-CN"/>
        </w:rPr>
        <w:t xml:space="preserve">предприятие». На городских и пригородных маршрутах </w:t>
      </w:r>
      <w:r w:rsidRPr="0024737E">
        <w:rPr>
          <w:rFonts w:eastAsia="SimSun"/>
          <w:kern w:val="3"/>
          <w:lang w:eastAsia="zh-CN"/>
        </w:rPr>
        <w:t xml:space="preserve">работает </w:t>
      </w:r>
      <w:r w:rsidR="00D302CD">
        <w:rPr>
          <w:rFonts w:eastAsia="SimSun"/>
          <w:kern w:val="3"/>
          <w:lang w:eastAsia="zh-CN"/>
        </w:rPr>
        <w:t>60</w:t>
      </w:r>
      <w:r w:rsidRPr="008E6A77">
        <w:rPr>
          <w:rFonts w:eastAsia="SimSun"/>
          <w:kern w:val="3"/>
          <w:lang w:eastAsia="zh-CN"/>
        </w:rPr>
        <w:t xml:space="preserve"> </w:t>
      </w:r>
      <w:r w:rsidRPr="008E6A77">
        <w:rPr>
          <w:rFonts w:eastAsia="SimSun"/>
          <w:kern w:val="3"/>
          <w:lang w:eastAsia="zh-CN"/>
        </w:rPr>
        <w:lastRenderedPageBreak/>
        <w:t>автобусов. На всех городских и пригородных маршрутах перевозки осуществляются в социальном режиме.</w:t>
      </w:r>
    </w:p>
    <w:p w:rsidR="0057576B" w:rsidRPr="008E6A77" w:rsidRDefault="0057576B" w:rsidP="0057576B">
      <w:pPr>
        <w:tabs>
          <w:tab w:val="left" w:pos="567"/>
        </w:tabs>
        <w:ind w:firstLine="709"/>
        <w:jc w:val="both"/>
        <w:rPr>
          <w:rFonts w:eastAsia="SimSun"/>
          <w:kern w:val="3"/>
          <w:lang w:eastAsia="zh-CN"/>
        </w:rPr>
      </w:pPr>
      <w:r w:rsidRPr="008E6A77">
        <w:t>Еще с 1 ноября 2021 года на территории городского округа город Выксы введен дифференцированный тариф на проезд в общественном транспорте.</w:t>
      </w:r>
    </w:p>
    <w:p w:rsidR="0057576B" w:rsidRPr="008E6A77" w:rsidRDefault="0057576B" w:rsidP="0057576B">
      <w:pPr>
        <w:tabs>
          <w:tab w:val="left" w:pos="567"/>
        </w:tabs>
        <w:ind w:firstLine="709"/>
        <w:jc w:val="both"/>
        <w:rPr>
          <w:rFonts w:eastAsia="SimSun"/>
          <w:kern w:val="3"/>
          <w:lang w:eastAsia="zh-CN"/>
        </w:rPr>
      </w:pPr>
      <w:r w:rsidRPr="008E6A77">
        <w:rPr>
          <w:rFonts w:eastAsia="SimSun"/>
          <w:kern w:val="3"/>
          <w:lang w:eastAsia="zh-CN"/>
        </w:rPr>
        <w:t xml:space="preserve">В городском округе город Выкса из 47 населенных пунктов 8 не имеют регулярного автобусного сообщения с г. Выкса. За последний год их количество не изменилось. </w:t>
      </w:r>
    </w:p>
    <w:p w:rsidR="0057576B" w:rsidRPr="008E6A77" w:rsidRDefault="0057576B" w:rsidP="0057576B">
      <w:pPr>
        <w:tabs>
          <w:tab w:val="left" w:pos="567"/>
        </w:tabs>
        <w:ind w:firstLine="709"/>
        <w:jc w:val="both"/>
        <w:rPr>
          <w:rFonts w:eastAsia="SimSun"/>
          <w:kern w:val="3"/>
          <w:lang w:eastAsia="zh-CN"/>
        </w:rPr>
      </w:pPr>
      <w:r w:rsidRPr="008E6A77">
        <w:rPr>
          <w:rFonts w:eastAsia="SimSun"/>
          <w:kern w:val="3"/>
          <w:lang w:eastAsia="zh-CN"/>
        </w:rPr>
        <w:t>Среднегодовая численность населения, проживающего в</w:t>
      </w:r>
      <w:r>
        <w:rPr>
          <w:rFonts w:eastAsia="SimSun"/>
          <w:kern w:val="3"/>
          <w:lang w:eastAsia="zh-CN"/>
        </w:rPr>
        <w:t xml:space="preserve"> этих населенных пунктах, в 202</w:t>
      </w:r>
      <w:r w:rsidR="0068085A">
        <w:rPr>
          <w:rFonts w:eastAsia="SimSun"/>
          <w:kern w:val="3"/>
          <w:lang w:eastAsia="zh-CN"/>
        </w:rPr>
        <w:t>5</w:t>
      </w:r>
      <w:r w:rsidRPr="008E6A77">
        <w:rPr>
          <w:rFonts w:eastAsia="SimSun"/>
          <w:kern w:val="3"/>
          <w:lang w:eastAsia="zh-CN"/>
        </w:rPr>
        <w:t xml:space="preserve"> году сост</w:t>
      </w:r>
      <w:r>
        <w:rPr>
          <w:rFonts w:eastAsia="SimSun"/>
          <w:kern w:val="3"/>
          <w:lang w:eastAsia="zh-CN"/>
        </w:rPr>
        <w:t xml:space="preserve">авила </w:t>
      </w:r>
      <w:r w:rsidR="0068085A">
        <w:rPr>
          <w:rFonts w:eastAsia="SimSun"/>
          <w:kern w:val="3"/>
          <w:lang w:eastAsia="zh-CN"/>
        </w:rPr>
        <w:t>59</w:t>
      </w:r>
      <w:r w:rsidRPr="008E6A77">
        <w:rPr>
          <w:rFonts w:eastAsia="SimSun"/>
          <w:kern w:val="3"/>
          <w:lang w:eastAsia="zh-CN"/>
        </w:rPr>
        <w:t xml:space="preserve"> человек (или 0,08 % в общей численности населения</w:t>
      </w:r>
      <w:r w:rsidR="00C31E49">
        <w:rPr>
          <w:rFonts w:eastAsia="SimSun"/>
          <w:kern w:val="3"/>
          <w:lang w:eastAsia="zh-CN"/>
        </w:rPr>
        <w:t xml:space="preserve"> – по данным администрации городского округа город Выкса</w:t>
      </w:r>
      <w:r w:rsidRPr="008E6A77">
        <w:rPr>
          <w:rFonts w:eastAsia="SimSun"/>
          <w:kern w:val="3"/>
          <w:lang w:eastAsia="zh-CN"/>
        </w:rPr>
        <w:t>).В основном, это те населенные пункты, где количество жителей малочисленно, либо жители проживают в них, в основном, в летнее время и обеспечены личным транспортом (с.п. Красный Бакен, с.п. Внутренний, с.п. Озерный, п. Пристанское, с. п. Стрелка, д. Пустошка, д. Черная, с.п. Шернавка).</w:t>
      </w:r>
    </w:p>
    <w:p w:rsidR="0057576B" w:rsidRDefault="0057576B" w:rsidP="0057576B">
      <w:pPr>
        <w:tabs>
          <w:tab w:val="left" w:pos="567"/>
        </w:tabs>
        <w:ind w:firstLine="709"/>
        <w:jc w:val="both"/>
        <w:rPr>
          <w:rFonts w:eastAsia="SimSun"/>
          <w:kern w:val="3"/>
          <w:lang w:eastAsia="zh-CN"/>
        </w:rPr>
      </w:pPr>
      <w:r w:rsidRPr="008E6A77">
        <w:rPr>
          <w:rFonts w:eastAsia="SimSun"/>
          <w:kern w:val="3"/>
          <w:lang w:eastAsia="zh-CN"/>
        </w:rPr>
        <w:t>Пассажиропото</w:t>
      </w:r>
      <w:r>
        <w:rPr>
          <w:rFonts w:eastAsia="SimSun"/>
          <w:kern w:val="3"/>
          <w:lang w:eastAsia="zh-CN"/>
        </w:rPr>
        <w:t>к на регулярных маршрутах в 202</w:t>
      </w:r>
      <w:r w:rsidR="0068085A">
        <w:rPr>
          <w:rFonts w:eastAsia="SimSun"/>
          <w:kern w:val="3"/>
          <w:lang w:eastAsia="zh-CN"/>
        </w:rPr>
        <w:t>5</w:t>
      </w:r>
      <w:r w:rsidRPr="008E6A77">
        <w:rPr>
          <w:rFonts w:eastAsia="SimSun"/>
          <w:kern w:val="3"/>
          <w:lang w:eastAsia="zh-CN"/>
        </w:rPr>
        <w:t xml:space="preserve"> году </w:t>
      </w:r>
      <w:r w:rsidRPr="00D27287">
        <w:rPr>
          <w:rFonts w:eastAsia="SimSun"/>
          <w:kern w:val="3"/>
          <w:lang w:eastAsia="zh-CN"/>
        </w:rPr>
        <w:t xml:space="preserve">составил </w:t>
      </w:r>
      <w:r>
        <w:rPr>
          <w:rFonts w:eastAsia="SimSun"/>
          <w:kern w:val="3"/>
          <w:lang w:eastAsia="zh-CN"/>
        </w:rPr>
        <w:t>4,</w:t>
      </w:r>
      <w:r w:rsidR="0068085A">
        <w:rPr>
          <w:rFonts w:eastAsia="SimSun"/>
          <w:kern w:val="3"/>
          <w:lang w:eastAsia="zh-CN"/>
        </w:rPr>
        <w:t>5</w:t>
      </w:r>
      <w:r w:rsidR="00473934">
        <w:rPr>
          <w:rFonts w:eastAsia="SimSun"/>
          <w:kern w:val="3"/>
          <w:lang w:eastAsia="zh-CN"/>
        </w:rPr>
        <w:t>6</w:t>
      </w:r>
      <w:r w:rsidRPr="00D27287">
        <w:rPr>
          <w:rFonts w:eastAsia="SimSun"/>
          <w:kern w:val="3"/>
          <w:lang w:eastAsia="zh-CN"/>
        </w:rPr>
        <w:t xml:space="preserve"> млн. чел.</w:t>
      </w:r>
      <w:r w:rsidRPr="008E6A77">
        <w:rPr>
          <w:rFonts w:eastAsia="SimSun"/>
          <w:kern w:val="3"/>
          <w:lang w:eastAsia="zh-CN"/>
        </w:rPr>
        <w:t xml:space="preserve"> (в </w:t>
      </w:r>
      <w:r w:rsidR="0068085A">
        <w:rPr>
          <w:rFonts w:eastAsia="SimSun"/>
          <w:kern w:val="3"/>
          <w:lang w:eastAsia="zh-CN"/>
        </w:rPr>
        <w:t xml:space="preserve">2024 году 4,85 млн.чел.; </w:t>
      </w:r>
      <w:r>
        <w:rPr>
          <w:rFonts w:eastAsia="SimSun"/>
          <w:kern w:val="3"/>
          <w:lang w:eastAsia="zh-CN"/>
        </w:rPr>
        <w:t>2023 году</w:t>
      </w:r>
      <w:r w:rsidR="00947851">
        <w:rPr>
          <w:rFonts w:eastAsia="SimSun"/>
          <w:kern w:val="3"/>
          <w:lang w:eastAsia="zh-CN"/>
        </w:rPr>
        <w:t>–</w:t>
      </w:r>
      <w:r>
        <w:rPr>
          <w:rFonts w:eastAsia="SimSun"/>
          <w:kern w:val="3"/>
          <w:lang w:eastAsia="zh-CN"/>
        </w:rPr>
        <w:t xml:space="preserve"> 4,97 млн.</w:t>
      </w:r>
      <w:r w:rsidR="00947851">
        <w:rPr>
          <w:rFonts w:eastAsia="SimSun"/>
          <w:kern w:val="3"/>
          <w:lang w:eastAsia="zh-CN"/>
        </w:rPr>
        <w:t xml:space="preserve"> </w:t>
      </w:r>
      <w:r>
        <w:rPr>
          <w:rFonts w:eastAsia="SimSun"/>
          <w:kern w:val="3"/>
          <w:lang w:eastAsia="zh-CN"/>
        </w:rPr>
        <w:t>чел.; 2022 году – 4,72 млн.</w:t>
      </w:r>
      <w:r w:rsidR="00947851">
        <w:rPr>
          <w:rFonts w:eastAsia="SimSun"/>
          <w:kern w:val="3"/>
          <w:lang w:eastAsia="zh-CN"/>
        </w:rPr>
        <w:t xml:space="preserve"> </w:t>
      </w:r>
      <w:r>
        <w:rPr>
          <w:rFonts w:eastAsia="SimSun"/>
          <w:kern w:val="3"/>
          <w:lang w:eastAsia="zh-CN"/>
        </w:rPr>
        <w:t xml:space="preserve">чел.; </w:t>
      </w:r>
      <w:r w:rsidRPr="008E6A77">
        <w:rPr>
          <w:rFonts w:eastAsia="SimSun"/>
          <w:kern w:val="3"/>
          <w:lang w:eastAsia="zh-CN"/>
        </w:rPr>
        <w:t>2021 году – 4,14 млн. ч</w:t>
      </w:r>
      <w:r>
        <w:rPr>
          <w:rFonts w:eastAsia="SimSun"/>
          <w:kern w:val="3"/>
          <w:lang w:eastAsia="zh-CN"/>
        </w:rPr>
        <w:t>ел; 2020 году – 3,99 млн. чел.).</w:t>
      </w:r>
    </w:p>
    <w:p w:rsidR="0057576B" w:rsidRDefault="0057576B" w:rsidP="0057576B">
      <w:pPr>
        <w:tabs>
          <w:tab w:val="left" w:pos="567"/>
        </w:tabs>
        <w:ind w:firstLine="709"/>
        <w:jc w:val="both"/>
        <w:rPr>
          <w:rFonts w:eastAsia="SimSun"/>
          <w:kern w:val="3"/>
          <w:lang w:eastAsia="zh-CN"/>
        </w:rPr>
      </w:pPr>
      <w:r w:rsidRPr="008E6A77">
        <w:rPr>
          <w:rFonts w:eastAsia="SimSun"/>
          <w:kern w:val="3"/>
          <w:lang w:eastAsia="zh-CN"/>
        </w:rPr>
        <w:t xml:space="preserve">Основным перевозчиком пассажиров маршрутной сети городского округа </w:t>
      </w:r>
      <w:r>
        <w:rPr>
          <w:rFonts w:eastAsia="SimSun"/>
          <w:kern w:val="3"/>
          <w:lang w:eastAsia="zh-CN"/>
        </w:rPr>
        <w:t>является АО</w:t>
      </w:r>
      <w:r w:rsidRPr="008E6A77">
        <w:rPr>
          <w:rFonts w:eastAsia="SimSun"/>
          <w:kern w:val="3"/>
          <w:lang w:eastAsia="zh-CN"/>
        </w:rPr>
        <w:t xml:space="preserve"> «Выксунское пассажирское автопредприятие».</w:t>
      </w:r>
    </w:p>
    <w:p w:rsidR="0057576B" w:rsidRPr="008E6A77" w:rsidRDefault="0057576B" w:rsidP="0057576B">
      <w:pPr>
        <w:tabs>
          <w:tab w:val="left" w:pos="567"/>
        </w:tabs>
        <w:ind w:firstLine="709"/>
        <w:jc w:val="both"/>
        <w:rPr>
          <w:rFonts w:eastAsia="SimSun"/>
          <w:kern w:val="3"/>
          <w:lang w:eastAsia="zh-CN"/>
        </w:rPr>
      </w:pPr>
      <w:r w:rsidRPr="00DF2C66">
        <w:rPr>
          <w:rFonts w:eastAsia="SimSun"/>
          <w:kern w:val="3"/>
          <w:lang w:eastAsia="zh-CN"/>
        </w:rPr>
        <w:t>Продолжается</w:t>
      </w:r>
      <w:r w:rsidRPr="008E6A77">
        <w:rPr>
          <w:rFonts w:eastAsia="SimSun"/>
          <w:kern w:val="3"/>
          <w:lang w:eastAsia="zh-CN"/>
        </w:rPr>
        <w:t xml:space="preserve"> работа по оптимизации пассажирских перевозок, внесены изменения в расписание движения городских и пригородных автобусов.</w:t>
      </w:r>
    </w:p>
    <w:p w:rsidR="0057576B" w:rsidRPr="008E6A77" w:rsidRDefault="0057576B" w:rsidP="0057576B">
      <w:pPr>
        <w:tabs>
          <w:tab w:val="left" w:pos="567"/>
        </w:tabs>
        <w:ind w:firstLine="709"/>
        <w:jc w:val="both"/>
        <w:rPr>
          <w:rFonts w:eastAsia="SimSun"/>
          <w:kern w:val="3"/>
          <w:lang w:eastAsia="zh-CN"/>
        </w:rPr>
      </w:pPr>
      <w:r w:rsidRPr="008E6A77">
        <w:rPr>
          <w:rFonts w:eastAsia="SimSun"/>
          <w:kern w:val="3"/>
          <w:lang w:eastAsia="zh-CN"/>
        </w:rPr>
        <w:t>Успешно реализуется автоматизированная система оплаты проезда в общественном транспорте (АСОП). Весь подвижной состав предприятия оборудован транспортными терминалами для оплаты проезда</w:t>
      </w:r>
      <w:r w:rsidR="00A22EF5">
        <w:rPr>
          <w:rFonts w:eastAsia="SimSun"/>
          <w:kern w:val="3"/>
          <w:lang w:eastAsia="zh-CN"/>
        </w:rPr>
        <w:t>, в части новых</w:t>
      </w:r>
      <w:r>
        <w:rPr>
          <w:rFonts w:eastAsia="SimSun"/>
          <w:kern w:val="3"/>
          <w:lang w:eastAsia="zh-CN"/>
        </w:rPr>
        <w:t xml:space="preserve"> автобусов установлены валидаторы для самостоятельной безналичной оплаты пассажиром проезда.</w:t>
      </w:r>
      <w:r w:rsidRPr="008E6A77">
        <w:rPr>
          <w:rFonts w:eastAsia="SimSun"/>
          <w:kern w:val="3"/>
          <w:lang w:eastAsia="zh-CN"/>
        </w:rPr>
        <w:t xml:space="preserve"> Данная система оплаты проезда позволяет вести аналитический учет пассажиропотока, делать глубокий анализ экономической эф</w:t>
      </w:r>
      <w:r>
        <w:rPr>
          <w:rFonts w:eastAsia="SimSun"/>
          <w:kern w:val="3"/>
          <w:lang w:eastAsia="zh-CN"/>
        </w:rPr>
        <w:t>фективности маршрутов и рейсов.</w:t>
      </w:r>
    </w:p>
    <w:p w:rsidR="0068085A" w:rsidRDefault="0057576B" w:rsidP="0057576B">
      <w:pPr>
        <w:ind w:firstLine="709"/>
        <w:jc w:val="both"/>
      </w:pPr>
      <w:r>
        <w:t xml:space="preserve">В связи с большим износом зданий и сооружений </w:t>
      </w:r>
      <w:r>
        <w:rPr>
          <w:rFonts w:eastAsia="SimSun"/>
          <w:kern w:val="3"/>
          <w:lang w:eastAsia="zh-CN"/>
        </w:rPr>
        <w:t>АО</w:t>
      </w:r>
      <w:r w:rsidRPr="008E6A77">
        <w:rPr>
          <w:rFonts w:eastAsia="SimSun"/>
          <w:kern w:val="3"/>
          <w:lang w:eastAsia="zh-CN"/>
        </w:rPr>
        <w:t xml:space="preserve"> «Выксунское пассажирское авто</w:t>
      </w:r>
      <w:r>
        <w:rPr>
          <w:rFonts w:eastAsia="SimSun"/>
          <w:kern w:val="3"/>
          <w:lang w:eastAsia="zh-CN"/>
        </w:rPr>
        <w:t>транспортное предприятие»</w:t>
      </w:r>
      <w:r w:rsidRPr="008E6A77">
        <w:rPr>
          <w:rFonts w:eastAsia="SimSun"/>
          <w:kern w:val="3"/>
          <w:lang w:eastAsia="zh-CN"/>
        </w:rPr>
        <w:t xml:space="preserve"> </w:t>
      </w:r>
      <w:r w:rsidR="0068085A">
        <w:rPr>
          <w:rFonts w:eastAsia="SimSun"/>
          <w:kern w:val="3"/>
          <w:lang w:eastAsia="zh-CN"/>
        </w:rPr>
        <w:t xml:space="preserve">еще </w:t>
      </w:r>
      <w:r>
        <w:t>в 2024 г. началось строительство нового объекта для размещения пассажирского автотранспортного предприятия</w:t>
      </w:r>
      <w:r w:rsidRPr="00416371">
        <w:t xml:space="preserve"> в районе Досчатинской объездной рядом с метановой заправочной станцией.</w:t>
      </w:r>
      <w:r>
        <w:t xml:space="preserve"> </w:t>
      </w:r>
    </w:p>
    <w:p w:rsidR="0057576B" w:rsidRDefault="0068085A" w:rsidP="0057576B">
      <w:pPr>
        <w:ind w:firstLine="709"/>
        <w:jc w:val="both"/>
      </w:pPr>
      <w:r>
        <w:t xml:space="preserve">В 2025 году АО </w:t>
      </w:r>
      <w:r w:rsidRPr="00D27287">
        <w:t>«Выксунское</w:t>
      </w:r>
      <w:r w:rsidRPr="008E6A77">
        <w:t xml:space="preserve"> пассажирское автопредприятие»</w:t>
      </w:r>
      <w:r>
        <w:t xml:space="preserve"> разместилось на новой площадке.  Н</w:t>
      </w:r>
      <w:r w:rsidR="0057576B" w:rsidRPr="00416371">
        <w:t>а территории располож</w:t>
      </w:r>
      <w:r>
        <w:t>ено</w:t>
      </w:r>
      <w:r w:rsidR="0057576B" w:rsidRPr="00416371">
        <w:t xml:space="preserve"> пять зданий: АБК, бытовой блок с раздевалками и душевыми, агрегатный цех, цех СТО, мойка. </w:t>
      </w:r>
    </w:p>
    <w:p w:rsidR="0057576B" w:rsidRPr="008E6A77" w:rsidRDefault="0057576B" w:rsidP="0057576B">
      <w:pPr>
        <w:ind w:firstLine="709"/>
        <w:jc w:val="both"/>
      </w:pPr>
      <w:r w:rsidRPr="00D27287">
        <w:t xml:space="preserve">В </w:t>
      </w:r>
      <w:r w:rsidRPr="00F14886">
        <w:t>202</w:t>
      </w:r>
      <w:r w:rsidR="0068085A">
        <w:t>5</w:t>
      </w:r>
      <w:r w:rsidRPr="00D27287">
        <w:t xml:space="preserve"> г. </w:t>
      </w:r>
      <w:r>
        <w:t xml:space="preserve">АО </w:t>
      </w:r>
      <w:r w:rsidRPr="00D27287">
        <w:t>«Выксунское</w:t>
      </w:r>
      <w:r w:rsidRPr="008E6A77">
        <w:t xml:space="preserve"> пассажирское автопредприятие» предоставлены субсидии из </w:t>
      </w:r>
      <w:r>
        <w:t xml:space="preserve">местного </w:t>
      </w:r>
      <w:r w:rsidRPr="008E6A77">
        <w:t>бюджета на реализацию мероприятий по поддержке транспортных предприятий в целях финансового обеспечения затрат, связанных с оказанием транспортных услуг населению и услуг по организации транспортного обслуживания населения.</w:t>
      </w:r>
    </w:p>
    <w:p w:rsidR="0057576B" w:rsidRDefault="0057576B" w:rsidP="0057576B">
      <w:pPr>
        <w:tabs>
          <w:tab w:val="left" w:pos="567"/>
        </w:tabs>
        <w:ind w:firstLine="709"/>
        <w:jc w:val="both"/>
        <w:rPr>
          <w:rFonts w:eastAsia="SimSun"/>
          <w:kern w:val="3"/>
          <w:lang w:eastAsia="zh-CN"/>
        </w:rPr>
      </w:pPr>
      <w:r w:rsidRPr="008E6A77">
        <w:rPr>
          <w:rFonts w:eastAsia="SimSun"/>
          <w:kern w:val="3"/>
          <w:lang w:eastAsia="zh-CN"/>
        </w:rPr>
        <w:t>На предприятии ведется активная работа по привлечению новых кадров. Так</w:t>
      </w:r>
      <w:r w:rsidR="00A22EF5">
        <w:rPr>
          <w:rFonts w:eastAsia="SimSun"/>
          <w:kern w:val="3"/>
          <w:lang w:eastAsia="zh-CN"/>
        </w:rPr>
        <w:t>,</w:t>
      </w:r>
      <w:r w:rsidRPr="008E6A77">
        <w:rPr>
          <w:rFonts w:eastAsia="SimSun"/>
          <w:kern w:val="3"/>
          <w:lang w:eastAsia="zh-CN"/>
        </w:rPr>
        <w:t xml:space="preserve"> обучение/переобучение водителей осуществляется за счет средств предприятия. Иногородним сотрудникам компенсируется часть оплаты за проживание.</w:t>
      </w:r>
      <w:r>
        <w:rPr>
          <w:rFonts w:eastAsia="SimSun"/>
          <w:kern w:val="3"/>
          <w:lang w:eastAsia="zh-CN"/>
        </w:rPr>
        <w:t xml:space="preserve"> </w:t>
      </w:r>
    </w:p>
    <w:p w:rsidR="0057576B" w:rsidRPr="0053477D" w:rsidRDefault="0057576B" w:rsidP="0057576B">
      <w:pPr>
        <w:tabs>
          <w:tab w:val="left" w:pos="567"/>
        </w:tabs>
        <w:ind w:right="-2"/>
        <w:jc w:val="center"/>
        <w:rPr>
          <w:b/>
          <w:bCs/>
          <w:iCs/>
          <w:sz w:val="16"/>
          <w:szCs w:val="16"/>
        </w:rPr>
      </w:pPr>
    </w:p>
    <w:p w:rsidR="004564D6" w:rsidRPr="008E6A77" w:rsidRDefault="004564D6" w:rsidP="004564D6">
      <w:pPr>
        <w:tabs>
          <w:tab w:val="left" w:pos="567"/>
        </w:tabs>
        <w:ind w:right="-2"/>
        <w:rPr>
          <w:b/>
          <w:bCs/>
          <w:iCs/>
        </w:rPr>
      </w:pPr>
      <w:r w:rsidRPr="00B01508">
        <w:rPr>
          <w:b/>
          <w:bCs/>
          <w:iCs/>
        </w:rPr>
        <w:t>Развитие малого и среднего предпринимательства</w:t>
      </w:r>
    </w:p>
    <w:p w:rsidR="004564D6" w:rsidRPr="0053477D" w:rsidRDefault="004564D6" w:rsidP="004564D6">
      <w:pPr>
        <w:tabs>
          <w:tab w:val="left" w:pos="567"/>
        </w:tabs>
        <w:ind w:firstLine="567"/>
        <w:jc w:val="both"/>
        <w:rPr>
          <w:b/>
          <w:bCs/>
          <w:iCs/>
          <w:sz w:val="16"/>
          <w:szCs w:val="16"/>
        </w:rPr>
      </w:pPr>
    </w:p>
    <w:p w:rsidR="00EE165C" w:rsidRDefault="00EE165C" w:rsidP="00EE165C">
      <w:pPr>
        <w:tabs>
          <w:tab w:val="left" w:pos="567"/>
        </w:tabs>
        <w:ind w:firstLine="709"/>
        <w:jc w:val="both"/>
      </w:pPr>
      <w:r w:rsidRPr="008E6A77">
        <w:t xml:space="preserve">Развитие малого и среднего предпринимательства </w:t>
      </w:r>
      <w:r>
        <w:t>продолжает оставаться</w:t>
      </w:r>
      <w:r w:rsidRPr="008E6A77">
        <w:t xml:space="preserve"> одним из важнейших направлений для экономики страны в целом и для экономики городского округа город Выкса в частности, основой для развития конкурентной среды, повышения инвестиционной и инновационной активности хозяйствующих субъектов. </w:t>
      </w:r>
    </w:p>
    <w:p w:rsidR="00EE165C" w:rsidRPr="008E6A77" w:rsidRDefault="00EE165C" w:rsidP="00EE165C">
      <w:pPr>
        <w:tabs>
          <w:tab w:val="left" w:pos="567"/>
        </w:tabs>
        <w:ind w:firstLine="709"/>
        <w:jc w:val="both"/>
        <w:rPr>
          <w:b/>
          <w:bCs/>
          <w:iCs/>
        </w:rPr>
      </w:pPr>
      <w:r w:rsidRPr="008E6A77">
        <w:t>Развитие малого и среднего предпринимательства является ключевым источником роста эффективности производства, обеспечения занятости населения и повышения качества жизни жителей городского округа город Выкса.</w:t>
      </w:r>
    </w:p>
    <w:p w:rsidR="00EE165C" w:rsidRPr="008E6A77" w:rsidRDefault="00EE165C" w:rsidP="00EE165C">
      <w:pPr>
        <w:pStyle w:val="21"/>
        <w:spacing w:after="0" w:line="240" w:lineRule="auto"/>
        <w:ind w:left="0" w:firstLine="709"/>
        <w:jc w:val="both"/>
      </w:pPr>
      <w:r w:rsidRPr="008E6A77">
        <w:t>В динамичном развитии экономики городского округа город Выкса и решении многих социальных проблем малому и среднему бизнесу</w:t>
      </w:r>
      <w:r>
        <w:t xml:space="preserve"> </w:t>
      </w:r>
      <w:r w:rsidRPr="008E6A77">
        <w:t>принадлежит</w:t>
      </w:r>
      <w:r>
        <w:t xml:space="preserve"> </w:t>
      </w:r>
      <w:r w:rsidRPr="008E6A77">
        <w:t>важная роль</w:t>
      </w:r>
      <w:r>
        <w:t>.</w:t>
      </w:r>
      <w:r w:rsidRPr="008E6A77">
        <w:t xml:space="preserve"> </w:t>
      </w:r>
    </w:p>
    <w:p w:rsidR="00EE165C" w:rsidRPr="006A148F" w:rsidRDefault="00EE165C" w:rsidP="00A22EF5">
      <w:pPr>
        <w:pStyle w:val="21"/>
        <w:spacing w:after="0" w:line="240" w:lineRule="auto"/>
        <w:ind w:left="0" w:firstLine="709"/>
        <w:jc w:val="both"/>
        <w:rPr>
          <w:rStyle w:val="StrongEmphasis"/>
          <w:b w:val="0"/>
        </w:rPr>
      </w:pPr>
      <w:r w:rsidRPr="008E6A77">
        <w:t xml:space="preserve">Предпринимательство – это наиболее гибкий и динамичный сектор экономики, который быстро перестраивается в связи с изменениями рынка, создает новые рабочие места, </w:t>
      </w:r>
      <w:r w:rsidRPr="008E6A77">
        <w:lastRenderedPageBreak/>
        <w:t>способствует снижению уровня безработицы и соци</w:t>
      </w:r>
      <w:r w:rsidR="00A22EF5">
        <w:t>альной напряжённости в обществе, п</w:t>
      </w:r>
      <w:r w:rsidRPr="006A148F">
        <w:rPr>
          <w:rStyle w:val="StrongEmphasis"/>
          <w:b w:val="0"/>
        </w:rPr>
        <w:t>оэтому поддержка малого и среднего бизнеса продолжает оставаться одним из приоритетных направлений в работе администрации городского округа.</w:t>
      </w:r>
    </w:p>
    <w:p w:rsidR="00EE165C" w:rsidRDefault="00EE165C" w:rsidP="00EE165C">
      <w:pPr>
        <w:ind w:firstLine="709"/>
        <w:jc w:val="both"/>
      </w:pPr>
      <w:r>
        <w:t>В 202</w:t>
      </w:r>
      <w:r w:rsidR="00FA2316">
        <w:t>5</w:t>
      </w:r>
      <w:r w:rsidRPr="008E6A77">
        <w:t xml:space="preserve"> году количество субъектов малого и среднего предпринимательства составило </w:t>
      </w:r>
      <w:r>
        <w:t>2</w:t>
      </w:r>
      <w:r w:rsidR="00FA2316">
        <w:t>26</w:t>
      </w:r>
      <w:r w:rsidR="00C31E49">
        <w:t>7</w:t>
      </w:r>
      <w:r w:rsidRPr="008E6A77">
        <w:t xml:space="preserve"> единиц (</w:t>
      </w:r>
      <w:r w:rsidR="00FA2316">
        <w:t xml:space="preserve">2024 году – 2169 единиц; в </w:t>
      </w:r>
      <w:r>
        <w:t>2023 году</w:t>
      </w:r>
      <w:r w:rsidR="00A22EF5">
        <w:t>–</w:t>
      </w:r>
      <w:r>
        <w:t xml:space="preserve"> 2065 единиц; в 2022 году 1941 единица; </w:t>
      </w:r>
      <w:r w:rsidRPr="008E6A77">
        <w:t>в 2021 году</w:t>
      </w:r>
      <w:r w:rsidR="00A22EF5">
        <w:t>–</w:t>
      </w:r>
      <w:r w:rsidRPr="008E6A77">
        <w:t xml:space="preserve"> 1954 единицы</w:t>
      </w:r>
      <w:r>
        <w:t>; в</w:t>
      </w:r>
      <w:r w:rsidRPr="008E6A77">
        <w:t xml:space="preserve"> 2020 году - 1852 единицы), в т. ч. </w:t>
      </w:r>
      <w:r w:rsidR="00FA2316">
        <w:t>10</w:t>
      </w:r>
      <w:r w:rsidRPr="008E6A77">
        <w:t xml:space="preserve"> средних предприятий, 4</w:t>
      </w:r>
      <w:r>
        <w:t>5</w:t>
      </w:r>
      <w:r w:rsidR="00FA2316">
        <w:t>4</w:t>
      </w:r>
      <w:r>
        <w:t xml:space="preserve"> малых предприяти</w:t>
      </w:r>
      <w:r w:rsidR="00A22EF5">
        <w:t>й</w:t>
      </w:r>
      <w:r>
        <w:t xml:space="preserve"> и 1</w:t>
      </w:r>
      <w:r w:rsidR="00FA2316">
        <w:t>802</w:t>
      </w:r>
      <w:r w:rsidRPr="008E6A77">
        <w:t xml:space="preserve"> предпринимателя без образования юридического лица. </w:t>
      </w:r>
      <w:r w:rsidR="00FA2316">
        <w:t>6343</w:t>
      </w:r>
      <w:r>
        <w:t xml:space="preserve"> </w:t>
      </w:r>
      <w:r w:rsidRPr="008E6A77">
        <w:t>гражданин получил статус самозанятого.</w:t>
      </w:r>
    </w:p>
    <w:p w:rsidR="00EE165C" w:rsidRDefault="00EE165C" w:rsidP="00EE165C">
      <w:pPr>
        <w:ind w:firstLine="709"/>
        <w:jc w:val="both"/>
      </w:pPr>
      <w:r w:rsidRPr="00ED7147">
        <w:t>Количество</w:t>
      </w:r>
      <w:r>
        <w:t xml:space="preserve"> субъектов </w:t>
      </w:r>
      <w:r w:rsidRPr="00ED7147">
        <w:t>малого и среднего бизнеса в 202</w:t>
      </w:r>
      <w:r w:rsidR="00FA2316">
        <w:t>5</w:t>
      </w:r>
      <w:r w:rsidRPr="00ED7147">
        <w:t xml:space="preserve"> году определено в соответствии с единым реестром малого и среднего предпринимательства, размещенным в открытом доступе на сайте федеральной налоговой службы РФ, и отражает реальное число действующих субъектов малого и среднего бизнеса в </w:t>
      </w:r>
      <w:r>
        <w:t xml:space="preserve">городском </w:t>
      </w:r>
      <w:r w:rsidRPr="00ED7147">
        <w:t>округе</w:t>
      </w:r>
      <w:r>
        <w:t xml:space="preserve"> город Выкса</w:t>
      </w:r>
      <w:r w:rsidRPr="00ED7147">
        <w:t>.</w:t>
      </w:r>
    </w:p>
    <w:p w:rsidR="001B199F" w:rsidRPr="005644AB" w:rsidRDefault="001B199F" w:rsidP="001B199F">
      <w:pPr>
        <w:ind w:firstLine="709"/>
        <w:jc w:val="both"/>
      </w:pPr>
      <w:r w:rsidRPr="00D229EA">
        <w:t>За 202</w:t>
      </w:r>
      <w:r w:rsidR="00D229EA" w:rsidRPr="00D229EA">
        <w:t>5</w:t>
      </w:r>
      <w:r w:rsidRPr="00D229EA">
        <w:t xml:space="preserve"> год на территории округа зарегистрирован</w:t>
      </w:r>
      <w:r w:rsidR="00D229EA" w:rsidRPr="00D229EA">
        <w:t>о</w:t>
      </w:r>
      <w:r w:rsidRPr="00D229EA">
        <w:t xml:space="preserve"> </w:t>
      </w:r>
      <w:r w:rsidR="00D229EA" w:rsidRPr="00D229EA">
        <w:t>6343</w:t>
      </w:r>
      <w:r w:rsidRPr="00D229EA">
        <w:t xml:space="preserve"> гражданин, применяющий специальный налоговой режим – налог на профессиональный доход (</w:t>
      </w:r>
      <w:r w:rsidR="00D229EA" w:rsidRPr="00D229EA">
        <w:t xml:space="preserve">2024 год – 4951 самозанятых; </w:t>
      </w:r>
      <w:r w:rsidRPr="00D229EA">
        <w:t>2023 год– 3728 самозанятых; 2022 год – 2720 самозанятых; 2021 год –1732 самозанят</w:t>
      </w:r>
      <w:r w:rsidR="00D229EA" w:rsidRPr="00D229EA">
        <w:t>ых; 2020 год – 641 самозанятый).</w:t>
      </w:r>
    </w:p>
    <w:p w:rsidR="00EE165C" w:rsidRPr="008E6A77" w:rsidRDefault="00EE165C" w:rsidP="00EE165C">
      <w:pPr>
        <w:ind w:firstLine="709"/>
        <w:jc w:val="both"/>
      </w:pPr>
      <w:r w:rsidRPr="008E6A77">
        <w:t xml:space="preserve">Численность занятых в малом и среднем бизнесе с учетом самозанятых граждан составила </w:t>
      </w:r>
      <w:r w:rsidR="00CE6764">
        <w:t>13,637</w:t>
      </w:r>
      <w:r>
        <w:t xml:space="preserve"> </w:t>
      </w:r>
      <w:r w:rsidRPr="008E6A77">
        <w:t>тыс. чел. (</w:t>
      </w:r>
      <w:r w:rsidR="00CE6764">
        <w:t>33,6</w:t>
      </w:r>
      <w:r w:rsidRPr="008E6A77">
        <w:t xml:space="preserve"> % от занятых в экономике).</w:t>
      </w:r>
    </w:p>
    <w:p w:rsidR="00EE165C" w:rsidRPr="008E6A77" w:rsidRDefault="00EE165C" w:rsidP="00EE165C">
      <w:pPr>
        <w:pStyle w:val="21"/>
        <w:spacing w:after="0" w:line="240" w:lineRule="auto"/>
        <w:ind w:left="0" w:firstLine="709"/>
        <w:jc w:val="both"/>
      </w:pPr>
      <w:r w:rsidRPr="006324CE">
        <w:t>Малый и средний бизнес охватывает практически все основные виды экономической</w:t>
      </w:r>
      <w:r w:rsidRPr="008E6A77">
        <w:t xml:space="preserve"> деятельности и в его сферу прямо или косвенно вовлечены все социальные группы жителей муниципального образования.</w:t>
      </w:r>
    </w:p>
    <w:p w:rsidR="00EE165C" w:rsidRDefault="00EE165C" w:rsidP="00EE165C">
      <w:pPr>
        <w:ind w:firstLine="709"/>
        <w:jc w:val="both"/>
        <w:rPr>
          <w:rFonts w:eastAsia="Arial Unicode MS"/>
          <w:bCs/>
        </w:rPr>
      </w:pPr>
      <w:r w:rsidRPr="008E6A77">
        <w:rPr>
          <w:color w:val="000000"/>
        </w:rPr>
        <w:t xml:space="preserve">Преобладающими видами деятельности МСП </w:t>
      </w:r>
      <w:r>
        <w:rPr>
          <w:color w:val="000000"/>
        </w:rPr>
        <w:t xml:space="preserve">по-прежнему </w:t>
      </w:r>
      <w:r w:rsidRPr="008E6A77">
        <w:rPr>
          <w:color w:val="000000"/>
        </w:rPr>
        <w:t xml:space="preserve">являются </w:t>
      </w:r>
      <w:r w:rsidRPr="008E6A77">
        <w:t>торговля</w:t>
      </w:r>
      <w:r>
        <w:t>,</w:t>
      </w:r>
      <w:r w:rsidRPr="008E6A77">
        <w:t xml:space="preserve"> общественное питание</w:t>
      </w:r>
      <w:r>
        <w:t>,</w:t>
      </w:r>
      <w:r>
        <w:rPr>
          <w:rFonts w:eastAsia="Arial Unicode MS"/>
          <w:bCs/>
          <w:sz w:val="28"/>
          <w:szCs w:val="28"/>
        </w:rPr>
        <w:t xml:space="preserve"> </w:t>
      </w:r>
      <w:r w:rsidRPr="00906B0F">
        <w:rPr>
          <w:rFonts w:eastAsia="Arial Unicode MS"/>
          <w:bCs/>
        </w:rPr>
        <w:t>сфера транспорта и строительств</w:t>
      </w:r>
      <w:r>
        <w:rPr>
          <w:rFonts w:eastAsia="Arial Unicode MS"/>
          <w:bCs/>
        </w:rPr>
        <w:t>о</w:t>
      </w:r>
      <w:r w:rsidRPr="00906B0F">
        <w:rPr>
          <w:rFonts w:eastAsia="Arial Unicode MS"/>
          <w:bCs/>
        </w:rPr>
        <w:t>.</w:t>
      </w:r>
    </w:p>
    <w:p w:rsidR="00EE165C" w:rsidRPr="00C553D7" w:rsidRDefault="00EE165C" w:rsidP="00EE165C">
      <w:pPr>
        <w:pStyle w:val="ConsPlusCell"/>
        <w:ind w:right="48" w:firstLine="680"/>
        <w:jc w:val="both"/>
        <w:rPr>
          <w:sz w:val="24"/>
          <w:szCs w:val="24"/>
        </w:rPr>
      </w:pPr>
      <w:r w:rsidRPr="00C553D7">
        <w:rPr>
          <w:sz w:val="24"/>
          <w:szCs w:val="24"/>
        </w:rPr>
        <w:t>В целях поддержки малого бизнеса на территории округа созданы:</w:t>
      </w:r>
    </w:p>
    <w:p w:rsidR="00EE165C" w:rsidRDefault="00CB3086" w:rsidP="00EE165C">
      <w:pPr>
        <w:pStyle w:val="ConsPlusCell"/>
        <w:ind w:right="48" w:firstLine="680"/>
        <w:jc w:val="both"/>
        <w:rPr>
          <w:sz w:val="24"/>
          <w:szCs w:val="24"/>
        </w:rPr>
      </w:pPr>
      <w:r>
        <w:rPr>
          <w:sz w:val="24"/>
          <w:szCs w:val="24"/>
        </w:rPr>
        <w:t>1)</w:t>
      </w:r>
      <w:r w:rsidR="00EE165C" w:rsidRPr="00C553D7">
        <w:rPr>
          <w:sz w:val="24"/>
          <w:szCs w:val="24"/>
        </w:rPr>
        <w:t xml:space="preserve"> Совет по развитию малого и среднего предпринимательства</w:t>
      </w:r>
      <w:r w:rsidR="00B15881">
        <w:rPr>
          <w:sz w:val="24"/>
          <w:szCs w:val="24"/>
        </w:rPr>
        <w:t xml:space="preserve"> городского округа город Выкса.</w:t>
      </w:r>
    </w:p>
    <w:p w:rsidR="00EE165C" w:rsidRDefault="00CB3086" w:rsidP="00EE165C">
      <w:pPr>
        <w:pStyle w:val="ConsPlusCell"/>
        <w:ind w:right="48" w:firstLine="680"/>
        <w:jc w:val="both"/>
        <w:rPr>
          <w:sz w:val="24"/>
          <w:szCs w:val="24"/>
        </w:rPr>
      </w:pPr>
      <w:r>
        <w:rPr>
          <w:sz w:val="24"/>
          <w:szCs w:val="24"/>
        </w:rPr>
        <w:t xml:space="preserve">2) </w:t>
      </w:r>
      <w:r w:rsidR="00EE165C" w:rsidRPr="00E37F6E">
        <w:rPr>
          <w:sz w:val="24"/>
          <w:szCs w:val="24"/>
        </w:rPr>
        <w:t>Институт общественных представителей Уполномоченного по защите прав предпринимателей.</w:t>
      </w:r>
    </w:p>
    <w:p w:rsidR="00EE165C" w:rsidRPr="00E37F6E" w:rsidRDefault="00EE165C" w:rsidP="00EE165C">
      <w:pPr>
        <w:pStyle w:val="ConsPlusCell"/>
        <w:ind w:right="48" w:firstLine="680"/>
        <w:jc w:val="both"/>
        <w:rPr>
          <w:sz w:val="24"/>
          <w:szCs w:val="24"/>
        </w:rPr>
      </w:pPr>
      <w:r w:rsidRPr="00E37F6E">
        <w:rPr>
          <w:sz w:val="24"/>
          <w:szCs w:val="24"/>
        </w:rPr>
        <w:t>С 2013 года осуществляет деятельность МАУ «Выксунский бизнес-инкубатор», который является самым значимым элементом инфраструктуры поддержки малого и среднего бизнеса.</w:t>
      </w:r>
    </w:p>
    <w:p w:rsidR="00EE165C" w:rsidRPr="00D4351C" w:rsidRDefault="00EE165C" w:rsidP="00EE165C">
      <w:pPr>
        <w:ind w:firstLine="709"/>
        <w:jc w:val="both"/>
      </w:pPr>
      <w:r w:rsidRPr="00D4351C">
        <w:t>Продолжает работать информационный блок на сайте городского округа город Выкса. Проводится систематическая работа по формированию положительного имиджа малого и среднего предпринимательства среди населения городского округа в виде проведения различных городских конкурсов, победители которых направляются для участия в областных конкурсах</w:t>
      </w:r>
      <w:r w:rsidR="00AC3B98">
        <w:t>.</w:t>
      </w:r>
    </w:p>
    <w:p w:rsidR="00EE165C" w:rsidRPr="00D4351C" w:rsidRDefault="00EE165C" w:rsidP="00EE165C">
      <w:pPr>
        <w:pStyle w:val="ConsNormal"/>
        <w:widowControl/>
        <w:ind w:right="0" w:firstLine="709"/>
        <w:jc w:val="both"/>
        <w:rPr>
          <w:rFonts w:ascii="Times New Roman" w:hAnsi="Times New Roman" w:cs="Times New Roman"/>
          <w:sz w:val="24"/>
          <w:szCs w:val="24"/>
        </w:rPr>
      </w:pPr>
      <w:r w:rsidRPr="00D4351C">
        <w:rPr>
          <w:rFonts w:ascii="Times New Roman" w:hAnsi="Times New Roman" w:cs="Times New Roman"/>
          <w:sz w:val="24"/>
          <w:szCs w:val="24"/>
        </w:rPr>
        <w:t xml:space="preserve">Субъекты малого предпринимательства вносят немалый вклад в формирование местного бюджета. Сумма налоговых поступлений в местный бюджет от </w:t>
      </w:r>
      <w:r>
        <w:rPr>
          <w:rFonts w:ascii="Times New Roman" w:hAnsi="Times New Roman" w:cs="Times New Roman"/>
          <w:sz w:val="24"/>
          <w:szCs w:val="24"/>
        </w:rPr>
        <w:t xml:space="preserve">их деятельности </w:t>
      </w:r>
      <w:r w:rsidRPr="001D5641">
        <w:rPr>
          <w:rFonts w:ascii="Times New Roman" w:hAnsi="Times New Roman" w:cs="Times New Roman"/>
          <w:sz w:val="24"/>
          <w:szCs w:val="24"/>
        </w:rPr>
        <w:t>составила в 202</w:t>
      </w:r>
      <w:r w:rsidR="00AC3B98">
        <w:rPr>
          <w:rFonts w:ascii="Times New Roman" w:hAnsi="Times New Roman" w:cs="Times New Roman"/>
          <w:sz w:val="24"/>
          <w:szCs w:val="24"/>
        </w:rPr>
        <w:t>5</w:t>
      </w:r>
      <w:r w:rsidRPr="001D5641">
        <w:rPr>
          <w:rFonts w:ascii="Times New Roman" w:hAnsi="Times New Roman" w:cs="Times New Roman"/>
          <w:sz w:val="24"/>
          <w:szCs w:val="24"/>
        </w:rPr>
        <w:t xml:space="preserve"> году 13</w:t>
      </w:r>
      <w:r w:rsidR="00AC3B98">
        <w:rPr>
          <w:rFonts w:ascii="Times New Roman" w:hAnsi="Times New Roman" w:cs="Times New Roman"/>
          <w:sz w:val="24"/>
          <w:szCs w:val="24"/>
        </w:rPr>
        <w:t>9,5</w:t>
      </w:r>
      <w:r w:rsidRPr="001D5641">
        <w:rPr>
          <w:rFonts w:ascii="Times New Roman" w:hAnsi="Times New Roman" w:cs="Times New Roman"/>
          <w:sz w:val="24"/>
          <w:szCs w:val="24"/>
        </w:rPr>
        <w:t xml:space="preserve"> млн. руб.</w:t>
      </w:r>
      <w:r w:rsidRPr="00D4351C">
        <w:rPr>
          <w:rFonts w:ascii="Times New Roman" w:hAnsi="Times New Roman" w:cs="Times New Roman"/>
          <w:sz w:val="24"/>
          <w:szCs w:val="24"/>
        </w:rPr>
        <w:t xml:space="preserve"> (</w:t>
      </w:r>
      <w:r>
        <w:rPr>
          <w:rFonts w:ascii="Times New Roman" w:hAnsi="Times New Roman" w:cs="Times New Roman"/>
          <w:sz w:val="24"/>
          <w:szCs w:val="24"/>
        </w:rPr>
        <w:t>7,</w:t>
      </w:r>
      <w:r w:rsidR="00AC3B98">
        <w:rPr>
          <w:rFonts w:ascii="Times New Roman" w:hAnsi="Times New Roman" w:cs="Times New Roman"/>
          <w:sz w:val="24"/>
          <w:szCs w:val="24"/>
        </w:rPr>
        <w:t>2</w:t>
      </w:r>
      <w:r w:rsidRPr="00D4351C">
        <w:rPr>
          <w:rFonts w:ascii="Times New Roman" w:hAnsi="Times New Roman" w:cs="Times New Roman"/>
          <w:sz w:val="24"/>
          <w:szCs w:val="24"/>
        </w:rPr>
        <w:t xml:space="preserve"> % в налоговых доходах местного бюджета)</w:t>
      </w:r>
      <w:r>
        <w:rPr>
          <w:rFonts w:ascii="Times New Roman" w:hAnsi="Times New Roman" w:cs="Times New Roman"/>
          <w:sz w:val="24"/>
          <w:szCs w:val="24"/>
        </w:rPr>
        <w:t>.</w:t>
      </w:r>
    </w:p>
    <w:p w:rsidR="00EE165C" w:rsidRPr="00D4351C" w:rsidRDefault="00EE165C" w:rsidP="00EE165C">
      <w:pPr>
        <w:pStyle w:val="aff2"/>
        <w:spacing w:before="0" w:beforeAutospacing="0" w:after="0" w:afterAutospacing="0"/>
        <w:ind w:firstLine="709"/>
        <w:jc w:val="both"/>
      </w:pPr>
      <w:r w:rsidRPr="00D4351C">
        <w:t>Инвестиции в проекты субъектов малого предпринимательства, объекты котор</w:t>
      </w:r>
      <w:r>
        <w:t>ых введены в эксплуатацию в 202</w:t>
      </w:r>
      <w:r w:rsidR="00AC3B98">
        <w:t>5</w:t>
      </w:r>
      <w:r w:rsidRPr="00D4351C">
        <w:t xml:space="preserve"> году, либо проведена модернизация, реконструкция или приобретено оборудование </w:t>
      </w:r>
      <w:r w:rsidRPr="00E37F6E">
        <w:t xml:space="preserve">составили </w:t>
      </w:r>
      <w:r w:rsidR="008663E8">
        <w:t xml:space="preserve">499,2 </w:t>
      </w:r>
      <w:r w:rsidRPr="007F2D64">
        <w:t>млн. руб</w:t>
      </w:r>
      <w:r w:rsidRPr="00D4351C">
        <w:t>. (</w:t>
      </w:r>
      <w:r w:rsidR="00AC3B98">
        <w:t xml:space="preserve">в 2024 году - 317 млн.руб.; </w:t>
      </w:r>
      <w:r>
        <w:t xml:space="preserve">в 2023 году </w:t>
      </w:r>
      <w:r w:rsidR="00DF2C66">
        <w:t>–</w:t>
      </w:r>
      <w:r>
        <w:t>315 млн.</w:t>
      </w:r>
      <w:r w:rsidR="00DF2C66">
        <w:t xml:space="preserve"> </w:t>
      </w:r>
      <w:r>
        <w:t xml:space="preserve">руб.; в 2022 году 547,1 </w:t>
      </w:r>
      <w:r w:rsidR="00DF2C66">
        <w:t>–</w:t>
      </w:r>
      <w:r>
        <w:t>млн.</w:t>
      </w:r>
      <w:r w:rsidR="00DF2C66">
        <w:t xml:space="preserve"> </w:t>
      </w:r>
      <w:r>
        <w:t xml:space="preserve">руб.; </w:t>
      </w:r>
      <w:r w:rsidRPr="00D4351C">
        <w:t xml:space="preserve">в 2021 году 428 </w:t>
      </w:r>
      <w:r w:rsidR="00DF2C66">
        <w:t>–</w:t>
      </w:r>
      <w:r w:rsidRPr="00D4351C">
        <w:t>млн.</w:t>
      </w:r>
      <w:r w:rsidR="00DF2C66">
        <w:t xml:space="preserve"> </w:t>
      </w:r>
      <w:r w:rsidRPr="00D4351C">
        <w:t>руб.; в 2020 году – 236,4 млн.</w:t>
      </w:r>
      <w:r w:rsidR="00DF2C66">
        <w:t xml:space="preserve"> </w:t>
      </w:r>
      <w:r w:rsidRPr="00D4351C">
        <w:t xml:space="preserve">руб, 2019 году – 162,9 млн. руб., 2018 году – 1 628,05 млн. руб.). </w:t>
      </w:r>
    </w:p>
    <w:p w:rsidR="00EE165C" w:rsidRPr="00D4351C" w:rsidRDefault="00EE165C" w:rsidP="00EE165C">
      <w:pPr>
        <w:widowControl w:val="0"/>
        <w:autoSpaceDE w:val="0"/>
        <w:ind w:firstLine="709"/>
        <w:jc w:val="both"/>
      </w:pPr>
      <w:r w:rsidRPr="00D4351C">
        <w:t>Доля инвестиций субъектов МСП в общем объёма инвестиций городского о</w:t>
      </w:r>
      <w:r>
        <w:t>круга город Выкса по итогам 202</w:t>
      </w:r>
      <w:r w:rsidR="00AC3B98">
        <w:t>5</w:t>
      </w:r>
      <w:r w:rsidRPr="00D4351C">
        <w:t xml:space="preserve"> года </w:t>
      </w:r>
      <w:r w:rsidRPr="008663E8">
        <w:t>составила 0,</w:t>
      </w:r>
      <w:r w:rsidR="008663E8" w:rsidRPr="008663E8">
        <w:t>67</w:t>
      </w:r>
      <w:r w:rsidRPr="008663E8">
        <w:t xml:space="preserve"> %.</w:t>
      </w:r>
    </w:p>
    <w:p w:rsidR="00EE165C" w:rsidRPr="00D4351C" w:rsidRDefault="00EE165C" w:rsidP="00EE165C">
      <w:pPr>
        <w:ind w:firstLine="709"/>
        <w:jc w:val="both"/>
      </w:pPr>
      <w:r w:rsidRPr="00F82114">
        <w:t>В целях поддержки предпринимательства в округе успешно реализована муниципальная</w:t>
      </w:r>
      <w:r w:rsidRPr="00D4351C">
        <w:t xml:space="preserve"> программа «Развитие малого и среднего предпринимательства на территории городского округа город </w:t>
      </w:r>
      <w:r w:rsidRPr="00F94CD5">
        <w:t>Выкса».</w:t>
      </w:r>
    </w:p>
    <w:p w:rsidR="00EE165C" w:rsidRPr="00D4351C" w:rsidRDefault="00EE165C" w:rsidP="00EE165C">
      <w:pPr>
        <w:pStyle w:val="ConsPlusNormal"/>
        <w:ind w:firstLine="709"/>
        <w:jc w:val="both"/>
        <w:rPr>
          <w:rFonts w:ascii="Times New Roman" w:hAnsi="Times New Roman" w:cs="Times New Roman"/>
          <w:sz w:val="24"/>
          <w:szCs w:val="24"/>
        </w:rPr>
      </w:pPr>
      <w:r w:rsidRPr="00D4351C">
        <w:rPr>
          <w:rFonts w:ascii="Times New Roman" w:hAnsi="Times New Roman" w:cs="Times New Roman"/>
          <w:sz w:val="24"/>
          <w:szCs w:val="24"/>
        </w:rPr>
        <w:t>Комплекс мер поддержки малого и среднего бизнеса в рамках муниципальной программы включает в себя:</w:t>
      </w:r>
    </w:p>
    <w:p w:rsidR="00EE165C" w:rsidRPr="008663E8" w:rsidRDefault="00CB3086" w:rsidP="00EE165C">
      <w:pPr>
        <w:ind w:firstLine="709"/>
        <w:jc w:val="both"/>
      </w:pPr>
      <w:r>
        <w:lastRenderedPageBreak/>
        <w:t>1)</w:t>
      </w:r>
      <w:r w:rsidR="00EE165C" w:rsidRPr="00D4351C">
        <w:t xml:space="preserve"> имущественную под</w:t>
      </w:r>
      <w:r w:rsidR="00A22EF5">
        <w:t>держку (формирование и ведение п</w:t>
      </w:r>
      <w:r w:rsidR="00EE165C" w:rsidRPr="00D4351C">
        <w:t xml:space="preserve">еречня муниципального имущества, предназначенного для содействия развитию малого и среднего предпринимательства). </w:t>
      </w:r>
      <w:r w:rsidR="00EE165C" w:rsidRPr="002B0FC7">
        <w:t xml:space="preserve">Субъектам МСП передано </w:t>
      </w:r>
      <w:r w:rsidR="00EE165C" w:rsidRPr="008663E8">
        <w:t>12 объектов недвижимости и 2 транспортных средства;</w:t>
      </w:r>
    </w:p>
    <w:p w:rsidR="00EE165C" w:rsidRPr="00D4351C" w:rsidRDefault="00CB3086" w:rsidP="00EE165C">
      <w:pPr>
        <w:pStyle w:val="ConsPlusNormal"/>
        <w:ind w:firstLine="709"/>
        <w:jc w:val="both"/>
        <w:rPr>
          <w:rFonts w:ascii="Times New Roman" w:hAnsi="Times New Roman" w:cs="Times New Roman"/>
          <w:sz w:val="24"/>
          <w:szCs w:val="24"/>
        </w:rPr>
      </w:pPr>
      <w:r w:rsidRPr="008663E8">
        <w:rPr>
          <w:rFonts w:ascii="Times New Roman" w:hAnsi="Times New Roman" w:cs="Times New Roman"/>
          <w:sz w:val="24"/>
          <w:szCs w:val="24"/>
        </w:rPr>
        <w:t>2)</w:t>
      </w:r>
      <w:r w:rsidR="00EE165C" w:rsidRPr="008663E8">
        <w:rPr>
          <w:rFonts w:ascii="Times New Roman" w:hAnsi="Times New Roman" w:cs="Times New Roman"/>
          <w:sz w:val="24"/>
          <w:szCs w:val="24"/>
        </w:rPr>
        <w:t xml:space="preserve"> организацию и обеспечение консультационно-методологической и методическо</w:t>
      </w:r>
      <w:r w:rsidR="00EE165C" w:rsidRPr="00D4351C">
        <w:rPr>
          <w:rFonts w:ascii="Times New Roman" w:hAnsi="Times New Roman" w:cs="Times New Roman"/>
          <w:sz w:val="24"/>
          <w:szCs w:val="24"/>
        </w:rPr>
        <w:t>й работы с предприятиями и организациями малого и среднего бизнеса (проведение обучающих семинаров, рабочих встреч по обсуждению проблемных вопросов развития);</w:t>
      </w:r>
    </w:p>
    <w:p w:rsidR="00EE165C" w:rsidRPr="00CB3086" w:rsidRDefault="00CB3086" w:rsidP="00EE165C">
      <w:pPr>
        <w:pStyle w:val="ConsPlusNormal"/>
        <w:ind w:firstLine="709"/>
        <w:jc w:val="both"/>
        <w:rPr>
          <w:rFonts w:ascii="Times New Roman" w:hAnsi="Times New Roman" w:cs="Times New Roman"/>
          <w:sz w:val="24"/>
          <w:szCs w:val="24"/>
        </w:rPr>
      </w:pPr>
      <w:r w:rsidRPr="00CB3086">
        <w:rPr>
          <w:rFonts w:ascii="Times New Roman" w:hAnsi="Times New Roman" w:cs="Times New Roman"/>
          <w:sz w:val="24"/>
          <w:szCs w:val="24"/>
        </w:rPr>
        <w:t>3)</w:t>
      </w:r>
      <w:r w:rsidR="00A22EF5">
        <w:rPr>
          <w:rFonts w:ascii="Times New Roman" w:hAnsi="Times New Roman" w:cs="Times New Roman"/>
          <w:sz w:val="24"/>
          <w:szCs w:val="24"/>
        </w:rPr>
        <w:t xml:space="preserve"> актуализацию с</w:t>
      </w:r>
      <w:r w:rsidR="00EE165C" w:rsidRPr="00CB3086">
        <w:rPr>
          <w:rFonts w:ascii="Times New Roman" w:hAnsi="Times New Roman" w:cs="Times New Roman"/>
          <w:sz w:val="24"/>
          <w:szCs w:val="24"/>
        </w:rPr>
        <w:t>хемы размещения НТО на территории городского округа город Выкса;</w:t>
      </w:r>
    </w:p>
    <w:p w:rsidR="00EE165C" w:rsidRPr="00CB3086" w:rsidRDefault="00CB3086" w:rsidP="00EE165C">
      <w:pPr>
        <w:pStyle w:val="ConsPlusNormal"/>
        <w:ind w:firstLine="709"/>
        <w:jc w:val="both"/>
        <w:rPr>
          <w:rFonts w:ascii="Times New Roman" w:hAnsi="Times New Roman" w:cs="Times New Roman"/>
          <w:sz w:val="24"/>
          <w:szCs w:val="24"/>
        </w:rPr>
      </w:pPr>
      <w:r w:rsidRPr="00CB3086">
        <w:rPr>
          <w:rFonts w:ascii="Times New Roman" w:hAnsi="Times New Roman" w:cs="Times New Roman"/>
          <w:sz w:val="24"/>
          <w:szCs w:val="24"/>
        </w:rPr>
        <w:t>4)</w:t>
      </w:r>
      <w:r w:rsidR="00EE165C" w:rsidRPr="00CB3086">
        <w:rPr>
          <w:rFonts w:ascii="Times New Roman" w:hAnsi="Times New Roman" w:cs="Times New Roman"/>
          <w:sz w:val="24"/>
          <w:szCs w:val="24"/>
        </w:rPr>
        <w:t xml:space="preserve"> заключение договоров на размещение НТО и освобождение земельных участков от самовольно установленных конструкций;</w:t>
      </w:r>
    </w:p>
    <w:p w:rsidR="00EE165C" w:rsidRPr="00CB3086" w:rsidRDefault="00CB3086" w:rsidP="00EE165C">
      <w:pPr>
        <w:pStyle w:val="ConsPlusNormal"/>
        <w:ind w:firstLine="709"/>
        <w:jc w:val="both"/>
        <w:rPr>
          <w:rFonts w:ascii="Times New Roman" w:hAnsi="Times New Roman" w:cs="Times New Roman"/>
          <w:sz w:val="24"/>
          <w:szCs w:val="24"/>
        </w:rPr>
      </w:pPr>
      <w:r w:rsidRPr="00CB3086">
        <w:rPr>
          <w:rFonts w:ascii="Times New Roman" w:hAnsi="Times New Roman" w:cs="Times New Roman"/>
          <w:sz w:val="24"/>
          <w:szCs w:val="24"/>
        </w:rPr>
        <w:t>5)</w:t>
      </w:r>
      <w:r w:rsidR="00EE165C" w:rsidRPr="00CB3086">
        <w:rPr>
          <w:rFonts w:ascii="Times New Roman" w:hAnsi="Times New Roman" w:cs="Times New Roman"/>
          <w:sz w:val="24"/>
          <w:szCs w:val="24"/>
        </w:rPr>
        <w:t xml:space="preserve"> реализацию мер по развитию ярмарок и выставок-ярмарок по продаже сельскохозяйственной продукции;</w:t>
      </w:r>
    </w:p>
    <w:p w:rsidR="00EE165C" w:rsidRPr="00CB3086" w:rsidRDefault="00CB3086" w:rsidP="00EE165C">
      <w:pPr>
        <w:pStyle w:val="ConsPlusNormal"/>
        <w:ind w:firstLine="709"/>
        <w:jc w:val="both"/>
        <w:rPr>
          <w:rFonts w:ascii="Times New Roman" w:hAnsi="Times New Roman" w:cs="Times New Roman"/>
          <w:sz w:val="24"/>
          <w:szCs w:val="24"/>
        </w:rPr>
      </w:pPr>
      <w:r w:rsidRPr="00CB3086">
        <w:rPr>
          <w:rFonts w:ascii="Times New Roman" w:hAnsi="Times New Roman" w:cs="Times New Roman"/>
          <w:sz w:val="24"/>
          <w:szCs w:val="24"/>
        </w:rPr>
        <w:t>6)</w:t>
      </w:r>
      <w:r w:rsidR="00EE165C" w:rsidRPr="00CB3086">
        <w:rPr>
          <w:rFonts w:ascii="Times New Roman" w:hAnsi="Times New Roman" w:cs="Times New Roman"/>
          <w:sz w:val="24"/>
          <w:szCs w:val="24"/>
        </w:rPr>
        <w:t xml:space="preserve"> осуществление полномочий по обеспечению выполнения требований действующего законодательства в сфере розничной продажи алкогольной продукции.</w:t>
      </w:r>
    </w:p>
    <w:p w:rsidR="00EE165C" w:rsidRDefault="00EE165C" w:rsidP="00EE165C">
      <w:pPr>
        <w:pStyle w:val="ConsPlusNonformat"/>
        <w:ind w:firstLine="709"/>
        <w:jc w:val="both"/>
        <w:rPr>
          <w:rFonts w:ascii="Times New Roman" w:hAnsi="Times New Roman" w:cs="Times New Roman"/>
          <w:sz w:val="24"/>
          <w:szCs w:val="24"/>
        </w:rPr>
      </w:pPr>
      <w:r w:rsidRPr="00CB3086">
        <w:rPr>
          <w:rFonts w:ascii="Times New Roman" w:hAnsi="Times New Roman" w:cs="Times New Roman"/>
          <w:sz w:val="24"/>
          <w:szCs w:val="24"/>
        </w:rPr>
        <w:t>В 202</w:t>
      </w:r>
      <w:r w:rsidR="00AC3B98">
        <w:rPr>
          <w:rFonts w:ascii="Times New Roman" w:hAnsi="Times New Roman" w:cs="Times New Roman"/>
          <w:sz w:val="24"/>
          <w:szCs w:val="24"/>
        </w:rPr>
        <w:t>5</w:t>
      </w:r>
      <w:r w:rsidRPr="00CB3086">
        <w:rPr>
          <w:rFonts w:ascii="Times New Roman" w:hAnsi="Times New Roman" w:cs="Times New Roman"/>
          <w:sz w:val="24"/>
          <w:szCs w:val="24"/>
        </w:rPr>
        <w:t xml:space="preserve"> году бюджет программы составил </w:t>
      </w:r>
      <w:r w:rsidR="00AC3B98">
        <w:rPr>
          <w:rFonts w:ascii="Times New Roman" w:hAnsi="Times New Roman" w:cs="Times New Roman"/>
          <w:sz w:val="24"/>
          <w:szCs w:val="24"/>
        </w:rPr>
        <w:t>10</w:t>
      </w:r>
      <w:r w:rsidR="00E134D5">
        <w:rPr>
          <w:rFonts w:ascii="Times New Roman" w:hAnsi="Times New Roman" w:cs="Times New Roman"/>
          <w:sz w:val="24"/>
          <w:szCs w:val="24"/>
        </w:rPr>
        <w:t xml:space="preserve">, 042 </w:t>
      </w:r>
      <w:r w:rsidR="00AC3B98">
        <w:rPr>
          <w:rFonts w:ascii="Times New Roman" w:hAnsi="Times New Roman" w:cs="Times New Roman"/>
          <w:sz w:val="24"/>
          <w:szCs w:val="24"/>
        </w:rPr>
        <w:t xml:space="preserve">млн. руб. Все средства </w:t>
      </w:r>
      <w:r w:rsidRPr="00CB3086">
        <w:rPr>
          <w:rFonts w:ascii="Times New Roman" w:hAnsi="Times New Roman" w:cs="Times New Roman"/>
          <w:sz w:val="24"/>
          <w:szCs w:val="24"/>
        </w:rPr>
        <w:t>местн</w:t>
      </w:r>
      <w:r w:rsidR="00E134D5">
        <w:rPr>
          <w:rFonts w:ascii="Times New Roman" w:hAnsi="Times New Roman" w:cs="Times New Roman"/>
          <w:sz w:val="24"/>
          <w:szCs w:val="24"/>
        </w:rPr>
        <w:t>ого</w:t>
      </w:r>
      <w:r w:rsidRPr="00CB3086">
        <w:rPr>
          <w:rFonts w:ascii="Times New Roman" w:hAnsi="Times New Roman" w:cs="Times New Roman"/>
          <w:sz w:val="24"/>
          <w:szCs w:val="24"/>
        </w:rPr>
        <w:t xml:space="preserve"> бюджет</w:t>
      </w:r>
      <w:r w:rsidR="00E134D5">
        <w:rPr>
          <w:rFonts w:ascii="Times New Roman" w:hAnsi="Times New Roman" w:cs="Times New Roman"/>
          <w:sz w:val="24"/>
          <w:szCs w:val="24"/>
        </w:rPr>
        <w:t>а</w:t>
      </w:r>
      <w:r>
        <w:rPr>
          <w:rFonts w:ascii="Times New Roman" w:hAnsi="Times New Roman" w:cs="Times New Roman"/>
          <w:sz w:val="24"/>
          <w:szCs w:val="24"/>
        </w:rPr>
        <w:t>.</w:t>
      </w:r>
    </w:p>
    <w:p w:rsidR="00EE165C" w:rsidRPr="002B0FC7" w:rsidRDefault="00EE165C" w:rsidP="00EE165C">
      <w:pPr>
        <w:pStyle w:val="ConsPlusNonformat"/>
        <w:ind w:firstLine="709"/>
        <w:jc w:val="both"/>
        <w:rPr>
          <w:rFonts w:ascii="Times New Roman" w:hAnsi="Times New Roman" w:cs="Times New Roman"/>
          <w:sz w:val="24"/>
          <w:szCs w:val="24"/>
        </w:rPr>
      </w:pPr>
      <w:r w:rsidRPr="002B0FC7">
        <w:rPr>
          <w:rFonts w:ascii="Times New Roman" w:hAnsi="Times New Roman" w:cs="Times New Roman"/>
          <w:sz w:val="24"/>
          <w:szCs w:val="24"/>
        </w:rPr>
        <w:t xml:space="preserve">Отсутствие софинансирования </w:t>
      </w:r>
      <w:r>
        <w:rPr>
          <w:rFonts w:ascii="Times New Roman" w:hAnsi="Times New Roman" w:cs="Times New Roman"/>
          <w:sz w:val="24"/>
          <w:szCs w:val="24"/>
        </w:rPr>
        <w:t xml:space="preserve">из областного бюджета </w:t>
      </w:r>
      <w:r w:rsidRPr="002B0FC7">
        <w:rPr>
          <w:rFonts w:ascii="Times New Roman" w:hAnsi="Times New Roman" w:cs="Times New Roman"/>
          <w:sz w:val="24"/>
          <w:szCs w:val="24"/>
        </w:rPr>
        <w:t xml:space="preserve">не позволило привлечь дополнительные средства на улучшение материально-технического оснащения инфраструктуры поддержки малого бизнеса МАУ «Выксунский бизнес-инкубатор», а также на финансовую поддержку субъектов малого и среднего предпринимательства в виде </w:t>
      </w:r>
      <w:r w:rsidRPr="002B0FC7">
        <w:rPr>
          <w:rFonts w:ascii="Times New Roman" w:hAnsi="Times New Roman" w:cs="Times New Roman"/>
          <w:bCs/>
          <w:sz w:val="24"/>
          <w:szCs w:val="24"/>
        </w:rPr>
        <w:t>субсидирования части</w:t>
      </w:r>
      <w:r w:rsidRPr="002B0FC7">
        <w:rPr>
          <w:rFonts w:ascii="Times New Roman" w:hAnsi="Times New Roman" w:cs="Times New Roman"/>
          <w:sz w:val="24"/>
          <w:szCs w:val="24"/>
        </w:rPr>
        <w:t>, связанн</w:t>
      </w:r>
      <w:r w:rsidR="00A22EF5">
        <w:rPr>
          <w:rFonts w:ascii="Times New Roman" w:hAnsi="Times New Roman" w:cs="Times New Roman"/>
          <w:sz w:val="24"/>
          <w:szCs w:val="24"/>
        </w:rPr>
        <w:t>ой</w:t>
      </w:r>
      <w:r w:rsidRPr="002B0FC7">
        <w:rPr>
          <w:rFonts w:ascii="Times New Roman" w:hAnsi="Times New Roman" w:cs="Times New Roman"/>
          <w:sz w:val="24"/>
          <w:szCs w:val="24"/>
        </w:rPr>
        <w:t xml:space="preserve"> с уплатой первого взноса при заключении договора лизинга в целях создания и развития производства</w:t>
      </w:r>
      <w:r>
        <w:rPr>
          <w:rFonts w:ascii="Times New Roman" w:hAnsi="Times New Roman" w:cs="Times New Roman"/>
          <w:sz w:val="24"/>
          <w:szCs w:val="24"/>
        </w:rPr>
        <w:t>.</w:t>
      </w:r>
    </w:p>
    <w:p w:rsidR="00EE165C" w:rsidRPr="00D4351C" w:rsidRDefault="00EE165C" w:rsidP="00EE165C">
      <w:pPr>
        <w:pStyle w:val="Standard"/>
        <w:tabs>
          <w:tab w:val="left" w:pos="540"/>
        </w:tabs>
        <w:ind w:firstLine="709"/>
        <w:jc w:val="both"/>
      </w:pPr>
      <w:r w:rsidRPr="00D4351C">
        <w:t>Существенная поддержка субъектам малого предпринимательства оказыва</w:t>
      </w:r>
      <w:r w:rsidR="00DD5CAD">
        <w:t>лась в отчетном периоде</w:t>
      </w:r>
      <w:r w:rsidRPr="00D4351C">
        <w:t xml:space="preserve"> на базе МАУ «Выксунский бизнес-инкубатор» (далее – бизнес – инкубатор).</w:t>
      </w:r>
    </w:p>
    <w:p w:rsidR="00EE165C" w:rsidRPr="00D4351C" w:rsidRDefault="00EE165C" w:rsidP="00EE165C">
      <w:pPr>
        <w:pStyle w:val="Standard"/>
        <w:tabs>
          <w:tab w:val="left" w:pos="540"/>
        </w:tabs>
        <w:ind w:firstLine="709"/>
        <w:jc w:val="both"/>
      </w:pPr>
      <w:r w:rsidRPr="008663E8">
        <w:t>В 202</w:t>
      </w:r>
      <w:r w:rsidR="007846F9" w:rsidRPr="008663E8">
        <w:t>5</w:t>
      </w:r>
      <w:r w:rsidRPr="008663E8">
        <w:t xml:space="preserve"> году в</w:t>
      </w:r>
      <w:r w:rsidRPr="00D4351C">
        <w:t xml:space="preserve"> рамках оказания мер имущественной поддержки проведено </w:t>
      </w:r>
      <w:r>
        <w:t>1</w:t>
      </w:r>
      <w:r w:rsidR="007846F9">
        <w:t>2</w:t>
      </w:r>
      <w:r w:rsidRPr="00D4351C">
        <w:t xml:space="preserve"> заседаний комиссий по отбору субъектов малого и среднего предпринимательства для предоставления нежилых помещений МАУ «Выксунский бизнес–инкубатор» в аренду на льготных условиях. Членами комиссии рассмотрено и проведена оценка </w:t>
      </w:r>
      <w:r w:rsidR="007846F9">
        <w:t>12</w:t>
      </w:r>
      <w:r>
        <w:t xml:space="preserve"> </w:t>
      </w:r>
      <w:r w:rsidRPr="00D4351C">
        <w:t>бизнес – планов субъектов МСП, в целях признания их заявителей соответствующими предъявляемым критериям на право стать резидентом.</w:t>
      </w:r>
    </w:p>
    <w:p w:rsidR="00EE165C" w:rsidRPr="00D4351C" w:rsidRDefault="00EE165C" w:rsidP="00EE165C">
      <w:pPr>
        <w:ind w:firstLine="709"/>
        <w:jc w:val="both"/>
        <w:outlineLvl w:val="0"/>
      </w:pPr>
      <w:r w:rsidRPr="00D4351C">
        <w:t>В бизнес</w:t>
      </w:r>
      <w:r w:rsidR="00F82114">
        <w:t>–</w:t>
      </w:r>
      <w:r w:rsidRPr="00D4351C">
        <w:t>инкубаторе размещено 1</w:t>
      </w:r>
      <w:r>
        <w:t>6</w:t>
      </w:r>
      <w:r w:rsidRPr="00D4351C">
        <w:t xml:space="preserve"> компани</w:t>
      </w:r>
      <w:r>
        <w:t>й – резидентов, предоставлено 2</w:t>
      </w:r>
      <w:r w:rsidR="007846F9">
        <w:t>5</w:t>
      </w:r>
      <w:r w:rsidR="00A22EF5">
        <w:t xml:space="preserve"> офисных помещений</w:t>
      </w:r>
      <w:r w:rsidRPr="00D4351C">
        <w:t xml:space="preserve">, общей площадью </w:t>
      </w:r>
      <w:r w:rsidR="007846F9">
        <w:t xml:space="preserve">550,0 </w:t>
      </w:r>
      <w:r w:rsidRPr="00D4351C">
        <w:t>кв</w:t>
      </w:r>
      <w:r w:rsidR="00F82114">
        <w:t xml:space="preserve"> </w:t>
      </w:r>
      <w:r w:rsidRPr="00D4351C">
        <w:t xml:space="preserve">м., что составляет </w:t>
      </w:r>
      <w:r>
        <w:t>6</w:t>
      </w:r>
      <w:r w:rsidR="007846F9">
        <w:t>6</w:t>
      </w:r>
      <w:r>
        <w:t>,</w:t>
      </w:r>
      <w:r w:rsidR="007846F9">
        <w:t>1</w:t>
      </w:r>
      <w:r w:rsidRPr="00D4351C">
        <w:t xml:space="preserve"> % от общей площади, предназначенной для размещения субъектов МСП.</w:t>
      </w:r>
    </w:p>
    <w:p w:rsidR="00EE165C" w:rsidRPr="00F94CD5" w:rsidRDefault="00EE165C" w:rsidP="00EE165C">
      <w:pPr>
        <w:ind w:firstLine="709"/>
        <w:jc w:val="both"/>
        <w:outlineLvl w:val="0"/>
      </w:pPr>
      <w:r w:rsidRPr="00923867">
        <w:t xml:space="preserve">За отчетный период объем оказанных учреждением платных услуг составил </w:t>
      </w:r>
      <w:r w:rsidR="007846F9">
        <w:t>1050,3</w:t>
      </w:r>
      <w:r w:rsidR="007846F9" w:rsidRPr="00185669">
        <w:t xml:space="preserve"> </w:t>
      </w:r>
      <w:r w:rsidRPr="00923867">
        <w:t>тыс. руб.</w:t>
      </w:r>
    </w:p>
    <w:p w:rsidR="00EE165C" w:rsidRPr="003A5D49" w:rsidRDefault="00EE165C" w:rsidP="00EE165C">
      <w:pPr>
        <w:ind w:firstLine="709"/>
        <w:jc w:val="both"/>
        <w:outlineLvl w:val="0"/>
      </w:pPr>
      <w:r w:rsidRPr="008D5D09">
        <w:t>На базе бизнес – инкубатора в 202</w:t>
      </w:r>
      <w:r w:rsidR="007846F9">
        <w:t>5</w:t>
      </w:r>
      <w:r w:rsidRPr="008D5D09">
        <w:t xml:space="preserve"> году продолжал осуществлять деятельность Центр поддержки предпринимательства (ЦПП) и офис окон «Мой бизнес» на 2 рабочих места для оказания услуг субъектам предпринимательства.</w:t>
      </w:r>
    </w:p>
    <w:p w:rsidR="00EE165C" w:rsidRPr="003A5D49" w:rsidRDefault="00EE165C" w:rsidP="00EE165C">
      <w:pPr>
        <w:ind w:firstLine="709"/>
        <w:jc w:val="both"/>
      </w:pPr>
      <w:r w:rsidRPr="003A5D49">
        <w:t xml:space="preserve">За отчетный период сотрудниками бизнес-инкубатора оказано </w:t>
      </w:r>
      <w:r w:rsidRPr="00AD5E7C">
        <w:t xml:space="preserve">более </w:t>
      </w:r>
      <w:r w:rsidRPr="00AD5E7C">
        <w:rPr>
          <w:bCs/>
        </w:rPr>
        <w:t>1</w:t>
      </w:r>
      <w:r w:rsidR="007846F9">
        <w:rPr>
          <w:bCs/>
        </w:rPr>
        <w:t>380</w:t>
      </w:r>
      <w:r w:rsidRPr="003A5D49">
        <w:rPr>
          <w:bCs/>
        </w:rPr>
        <w:t xml:space="preserve"> консультации</w:t>
      </w:r>
      <w:r w:rsidRPr="003A5D49">
        <w:t xml:space="preserve"> по различным вопросам, проведено 1</w:t>
      </w:r>
      <w:r w:rsidR="007846F9">
        <w:t>8</w:t>
      </w:r>
      <w:r w:rsidRPr="003A5D49">
        <w:t xml:space="preserve"> мероприятий, участниками которых стали более </w:t>
      </w:r>
      <w:r>
        <w:t>720</w:t>
      </w:r>
      <w:r w:rsidRPr="003A5D49">
        <w:t xml:space="preserve"> человек.</w:t>
      </w:r>
    </w:p>
    <w:p w:rsidR="007846F9" w:rsidRDefault="007846F9" w:rsidP="007846F9">
      <w:pPr>
        <w:ind w:firstLine="709"/>
        <w:jc w:val="both"/>
      </w:pPr>
      <w:r w:rsidRPr="003B2AF5">
        <w:t>В 2025 году предприниматели получали поддержку на всех стадиях развития бизнеса – от выбора организационно-правовой формы, регистрации, составления бизнес-планов, помощи в оформлении устанавливающих документов до развития кооперационных связей, масштабирования бизнеса и расширения экспортной деятельности в рамках федерального проекта «Малое и среднее предпринимательство и поддержка индивидуальной предпринимательской инициативы», входящего</w:t>
      </w:r>
      <w:r>
        <w:t xml:space="preserve"> в состав национального проекта «</w:t>
      </w:r>
      <w:r w:rsidRPr="003B2AF5">
        <w:t xml:space="preserve">Эффективная и конкурентная экономика», </w:t>
      </w:r>
      <w:r>
        <w:t xml:space="preserve">а также </w:t>
      </w:r>
      <w:r w:rsidRPr="003B2AF5">
        <w:t xml:space="preserve">национальных проектов «Производительность труда» и «Международная кооперация и экспорт». </w:t>
      </w:r>
    </w:p>
    <w:p w:rsidR="00EE165C" w:rsidRPr="00D4351C" w:rsidRDefault="00EE165C" w:rsidP="00EE165C">
      <w:pPr>
        <w:shd w:val="clear" w:color="auto" w:fill="FFFFFF"/>
        <w:ind w:firstLine="709"/>
        <w:jc w:val="both"/>
        <w:rPr>
          <w:color w:val="050624"/>
        </w:rPr>
      </w:pPr>
      <w:r>
        <w:rPr>
          <w:color w:val="050624"/>
        </w:rPr>
        <w:lastRenderedPageBreak/>
        <w:t>В 202</w:t>
      </w:r>
      <w:r w:rsidR="007846F9">
        <w:rPr>
          <w:color w:val="050624"/>
        </w:rPr>
        <w:t>5</w:t>
      </w:r>
      <w:r>
        <w:rPr>
          <w:color w:val="050624"/>
        </w:rPr>
        <w:t xml:space="preserve"> году</w:t>
      </w:r>
      <w:r w:rsidRPr="00D4351C">
        <w:rPr>
          <w:color w:val="050624"/>
        </w:rPr>
        <w:t xml:space="preserve"> на платформе Корпорации МСП малый и средний би</w:t>
      </w:r>
      <w:r>
        <w:rPr>
          <w:color w:val="050624"/>
        </w:rPr>
        <w:t xml:space="preserve">знес Нижегородской области </w:t>
      </w:r>
      <w:r w:rsidR="007846F9">
        <w:rPr>
          <w:color w:val="050624"/>
        </w:rPr>
        <w:t xml:space="preserve">по-прежнему </w:t>
      </w:r>
      <w:r>
        <w:rPr>
          <w:color w:val="050624"/>
        </w:rPr>
        <w:t>мог</w:t>
      </w:r>
      <w:r w:rsidRPr="00D4351C">
        <w:rPr>
          <w:color w:val="050624"/>
        </w:rPr>
        <w:t xml:space="preserve"> воспользоваться цифровым профилем предпринимателя для ускоренного доступа к мерам государственной поддержки.</w:t>
      </w:r>
    </w:p>
    <w:p w:rsidR="007846F9" w:rsidRDefault="007846F9" w:rsidP="007846F9">
      <w:pPr>
        <w:ind w:firstLine="709"/>
        <w:jc w:val="both"/>
      </w:pPr>
      <w:r w:rsidRPr="003838F6">
        <w:t xml:space="preserve">Сотрудники МАУ «Выксунский бизнес–инкубатор» обеспечили </w:t>
      </w:r>
      <w:r w:rsidRPr="00BC43CE">
        <w:t>открытие 64 личных кабинетов на платформе МСП.РФ для получателей государственной поддержки в форме</w:t>
      </w:r>
      <w:r w:rsidRPr="003838F6">
        <w:t xml:space="preserve"> социального контракта. Помимо этого, специалисты бизнес-инкубатора проводили активное информирование о возможностях платформы и оказывали всестороннюю помощь субъектам малого и среднего предпринимательства в процессе регистрации и создания личных кабинетов.</w:t>
      </w:r>
    </w:p>
    <w:p w:rsidR="00D22A1A" w:rsidRDefault="00D22A1A" w:rsidP="00D22A1A">
      <w:pPr>
        <w:ind w:firstLine="709"/>
        <w:jc w:val="both"/>
      </w:pPr>
      <w:r w:rsidRPr="00F50F84">
        <w:t>Единый информационный ресурс, держателем которого является Корпорация МСП, активно функционирует для оказания имущественной поддержки субъектам малого и среднего предпринимательства. На платформе представлена информация об имуществе, доступном во всех субъектах Российской Федерации. МАУ «БИВ» осуществляет информационную поддержку, предоставляя заинтересованным лицам сведения о ресурсе и возможностях получения имущественной поддержки.</w:t>
      </w:r>
    </w:p>
    <w:p w:rsidR="00D22A1A" w:rsidRDefault="00D22A1A" w:rsidP="00D22A1A">
      <w:pPr>
        <w:ind w:firstLine="709"/>
        <w:jc w:val="both"/>
      </w:pPr>
      <w:r>
        <w:t>В 2025 году д</w:t>
      </w:r>
      <w:r w:rsidRPr="00AD4FC8">
        <w:t xml:space="preserve">ля самозанятых </w:t>
      </w:r>
      <w:r>
        <w:t xml:space="preserve">были </w:t>
      </w:r>
      <w:r w:rsidRPr="00AD4FC8">
        <w:t>пров</w:t>
      </w:r>
      <w:r>
        <w:t>едены</w:t>
      </w:r>
      <w:r w:rsidRPr="00AD4FC8">
        <w:t xml:space="preserve"> семинары, тренинги, бизнес-игры с привлечением ресурса сторонних экспертов. </w:t>
      </w:r>
      <w:r>
        <w:t>Таким образом, им удалось</w:t>
      </w:r>
      <w:r w:rsidRPr="00AD4FC8">
        <w:t xml:space="preserve"> </w:t>
      </w:r>
      <w:r>
        <w:t>реализовать</w:t>
      </w:r>
      <w:r w:rsidRPr="00AD4FC8">
        <w:t xml:space="preserve"> возможность в получении профессиональных знаний и повышения уровня компетенции.</w:t>
      </w:r>
      <w:r w:rsidRPr="004C7C50">
        <w:t xml:space="preserve"> Этим правом воспользовались более 200 человек</w:t>
      </w:r>
      <w:r>
        <w:t>.</w:t>
      </w:r>
    </w:p>
    <w:p w:rsidR="00D22A1A" w:rsidRDefault="00D22A1A" w:rsidP="00D22A1A">
      <w:pPr>
        <w:ind w:firstLine="709"/>
        <w:jc w:val="both"/>
      </w:pPr>
      <w:r w:rsidRPr="00974849">
        <w:t>В 2025 году МАУ «БИВ», в сотрудничестве с Торгово-промышленной палатой Нижегородской области, выступило ключевым исполнителем для АНО «Корпорация развития промышленности и предпринимательства Нижегородской области» в рамках национального проекта по поддержке малого и среднего бизнеса. Благодаря этой инициативе, консультационную помощь получили 49 предпри</w:t>
      </w:r>
      <w:r>
        <w:t>ятий малого и среднего бизнеса.</w:t>
      </w:r>
    </w:p>
    <w:p w:rsidR="00D22A1A" w:rsidRDefault="00D22A1A" w:rsidP="00D22A1A">
      <w:pPr>
        <w:ind w:firstLine="709"/>
        <w:jc w:val="both"/>
      </w:pPr>
      <w:r w:rsidRPr="00974849">
        <w:t>В рамках сотрудничества МАУ «Выксунский бизнес-инкубатор» с территориальными отделениями социальной поддержки населения и центром занятости городского округа город Выкса была организована информационная кампания. Граждане получили подробные разъяснения о порядке и условиях заключения социального контракта, а также о правилах составления бизнес-планов, что способствует их успешной реализации.</w:t>
      </w:r>
    </w:p>
    <w:p w:rsidR="00D22A1A" w:rsidRPr="00AD4FC8" w:rsidRDefault="00D22A1A" w:rsidP="00D22A1A">
      <w:pPr>
        <w:ind w:firstLine="709"/>
        <w:jc w:val="both"/>
      </w:pPr>
      <w:r w:rsidRPr="00AD4FC8">
        <w:t xml:space="preserve">Всего в 2025 году </w:t>
      </w:r>
      <w:r>
        <w:t xml:space="preserve">в городском округе город Выкса было </w:t>
      </w:r>
      <w:r w:rsidRPr="00BC43CE">
        <w:t>заключено 67 социальных контрактов на сумму 23,5 млн. руб. и 38 контрактов на трудоустройство.</w:t>
      </w:r>
    </w:p>
    <w:p w:rsidR="00D22A1A" w:rsidRDefault="00D22A1A" w:rsidP="00D22A1A">
      <w:pPr>
        <w:ind w:firstLine="709"/>
        <w:jc w:val="both"/>
      </w:pPr>
      <w:r w:rsidRPr="00AD4FC8">
        <w:t>Социальное предпринимательство в настоящее время не только востребовано, но и имеет огромный потенциал развития во всем многообразии как видов социального предпринимательства, так и эффективного инструмента для расширения рынка услуг и возможностей самореализации для людей, в том числе с ограни</w:t>
      </w:r>
      <w:r w:rsidR="00A94192">
        <w:t>ченными возможностями здоровья.</w:t>
      </w:r>
    </w:p>
    <w:p w:rsidR="00D22A1A" w:rsidRPr="00185669" w:rsidRDefault="00D22A1A" w:rsidP="00D22A1A">
      <w:pPr>
        <w:ind w:firstLine="709"/>
        <w:jc w:val="both"/>
      </w:pPr>
      <w:r w:rsidRPr="00AD4FC8">
        <w:t xml:space="preserve">Статус </w:t>
      </w:r>
      <w:r>
        <w:t>социального предприятия на территории городского округа город Выкса имеет 26</w:t>
      </w:r>
      <w:r w:rsidRPr="00AD4FC8">
        <w:t xml:space="preserve"> субъектов (ИП-22 и ООО</w:t>
      </w:r>
      <w:r>
        <w:t xml:space="preserve"> - 4</w:t>
      </w:r>
      <w:r w:rsidRPr="00AD4FC8">
        <w:t>). Данный статус дает возможность представителям МСП пользоваться мерами поддержки, специально утвержденных для данного направления деятельности бизнеса.</w:t>
      </w:r>
    </w:p>
    <w:p w:rsidR="00D22A1A" w:rsidRPr="00B97C0B" w:rsidRDefault="00D22A1A" w:rsidP="00D22A1A">
      <w:pPr>
        <w:ind w:firstLine="709"/>
        <w:jc w:val="both"/>
      </w:pPr>
      <w:r w:rsidRPr="00B97C0B">
        <w:t>Предприним</w:t>
      </w:r>
      <w:r>
        <w:t>атели из Выксы стали лауреатами м</w:t>
      </w:r>
      <w:r w:rsidRPr="00B97C0B">
        <w:t>ежрегиональн</w:t>
      </w:r>
      <w:r>
        <w:t>ого</w:t>
      </w:r>
      <w:r w:rsidRPr="00B97C0B">
        <w:t xml:space="preserve"> конкурс</w:t>
      </w:r>
      <w:r>
        <w:t>а</w:t>
      </w:r>
      <w:r w:rsidRPr="00B97C0B">
        <w:t xml:space="preserve"> «Мой добрый бизнес» в направлении «Помощь со смыслом». Этот конкурс поддерживает малый и средний бизнес, который не только развивается экономически, но и вносит значимый вклад в общество.</w:t>
      </w:r>
    </w:p>
    <w:p w:rsidR="00D22A1A" w:rsidRPr="00B97C0B" w:rsidRDefault="00D22A1A" w:rsidP="00D22A1A">
      <w:pPr>
        <w:ind w:firstLine="709"/>
        <w:jc w:val="both"/>
      </w:pPr>
      <w:r w:rsidRPr="00B97C0B">
        <w:t>В номинации «Серебряный бизнес» победу одержала общественная благотворительная швейная мастерская-коворкинг «Вместе просто», основанная ИП Натальей Юрьевной Седовой.</w:t>
      </w:r>
    </w:p>
    <w:p w:rsidR="00D22A1A" w:rsidRPr="00536DAB" w:rsidRDefault="00D22A1A" w:rsidP="00D22A1A">
      <w:pPr>
        <w:ind w:firstLine="709"/>
        <w:jc w:val="both"/>
      </w:pPr>
      <w:r w:rsidRPr="00536DAB">
        <w:t xml:space="preserve">В 2025 году, в рамках реализации программы развития социального предпринимательства «Начни своё дело», 38 социальных предпринимателей из </w:t>
      </w:r>
      <w:r>
        <w:t xml:space="preserve">городских округов </w:t>
      </w:r>
      <w:r w:rsidRPr="00536DAB">
        <w:t>Выксы и Кулебак получили г</w:t>
      </w:r>
      <w:r>
        <w:t xml:space="preserve">рантовую поддержку в размере </w:t>
      </w:r>
      <w:r w:rsidRPr="00536DAB">
        <w:t>200 тысяч рублей для открытия собственного бизнеса.</w:t>
      </w:r>
    </w:p>
    <w:p w:rsidR="00D22A1A" w:rsidRDefault="00D22A1A" w:rsidP="00D22A1A">
      <w:pPr>
        <w:ind w:firstLine="709"/>
        <w:jc w:val="both"/>
      </w:pPr>
      <w:r w:rsidRPr="00041907">
        <w:lastRenderedPageBreak/>
        <w:t xml:space="preserve">Программа направлена на поиск и отбор лучших социальных бизнес-проектов для повышения качества жизни и создания новых рабочих мест. Ее реализуют Центр инноваций социальной сферы Нижегородской области (ЦИСС НО) и Объединенная металлургическая компания (ОМК) при поддержке </w:t>
      </w:r>
      <w:r>
        <w:t>П</w:t>
      </w:r>
      <w:r w:rsidRPr="00041907">
        <w:t>равительства Нижегородской области, администрации</w:t>
      </w:r>
      <w:r>
        <w:t xml:space="preserve"> городского округа город Выкса Нижегородской области</w:t>
      </w:r>
      <w:r w:rsidRPr="00041907">
        <w:t>, а также</w:t>
      </w:r>
      <w:r>
        <w:t xml:space="preserve"> МАУ</w:t>
      </w:r>
      <w:r w:rsidRPr="00041907">
        <w:t xml:space="preserve"> </w:t>
      </w:r>
      <w:r>
        <w:t>«</w:t>
      </w:r>
      <w:r w:rsidRPr="00041907">
        <w:t>Выксунск</w:t>
      </w:r>
      <w:r>
        <w:t>ий бизнес-инкубатор»</w:t>
      </w:r>
      <w:r w:rsidRPr="00041907">
        <w:t>.</w:t>
      </w:r>
    </w:p>
    <w:p w:rsidR="00BC43CE" w:rsidRPr="00041907" w:rsidRDefault="00BC43CE" w:rsidP="00BC43CE">
      <w:pPr>
        <w:ind w:firstLine="709"/>
        <w:jc w:val="both"/>
      </w:pPr>
      <w:r w:rsidRPr="009E0F71">
        <w:t>Программа наглядно подтверждает высокую эффективность, являясь примером успешного взаимодействия государства и крупного бизнеса.</w:t>
      </w:r>
      <w:r w:rsidRPr="00041907">
        <w:t xml:space="preserve"> </w:t>
      </w:r>
    </w:p>
    <w:p w:rsidR="00BC43CE" w:rsidRDefault="00BC43CE" w:rsidP="00BC43CE">
      <w:pPr>
        <w:ind w:firstLine="709"/>
        <w:jc w:val="both"/>
      </w:pPr>
      <w:r w:rsidRPr="00041907">
        <w:t>Проект «Начни Свое дело» в 2025 году стал победи</w:t>
      </w:r>
      <w:r>
        <w:t xml:space="preserve">телем межрегионального конкурса «Мой добрый бизнес» </w:t>
      </w:r>
      <w:r w:rsidRPr="00041907">
        <w:t>по направлению «Социальное взаимодействие»</w:t>
      </w:r>
      <w:r>
        <w:t>.</w:t>
      </w:r>
    </w:p>
    <w:p w:rsidR="00BC43CE" w:rsidRPr="00041907" w:rsidRDefault="00BC43CE" w:rsidP="00BC43CE">
      <w:pPr>
        <w:ind w:firstLine="709"/>
        <w:jc w:val="both"/>
      </w:pPr>
      <w:r w:rsidRPr="00464309">
        <w:t>За период реализации проекта были достигнуты значительные социальные и экономические результаты: создано более 57 субъектов предпринимательства и свыше 300 рабочих мест, обеспечивая возможности трудоустройства, в том числе для людей с инвалидностью. Кроме того, проект привлек более 58</w:t>
      </w:r>
      <w:r>
        <w:t>,0</w:t>
      </w:r>
      <w:r w:rsidRPr="00464309">
        <w:t xml:space="preserve"> м</w:t>
      </w:r>
      <w:r>
        <w:t>лн.</w:t>
      </w:r>
      <w:r w:rsidRPr="00464309">
        <w:t xml:space="preserve"> руб</w:t>
      </w:r>
      <w:r>
        <w:t>.</w:t>
      </w:r>
      <w:r w:rsidRPr="00464309">
        <w:t xml:space="preserve"> дополнитель</w:t>
      </w:r>
      <w:r>
        <w:t>ного финансирования.</w:t>
      </w:r>
    </w:p>
    <w:p w:rsidR="00BC43CE" w:rsidRPr="00464309" w:rsidRDefault="00BC43CE" w:rsidP="00BC43CE">
      <w:pPr>
        <w:ind w:firstLine="709"/>
        <w:jc w:val="both"/>
      </w:pPr>
      <w:r w:rsidRPr="00464309">
        <w:t>С 2018 года программа «Начни свое дело» позволила 920 жителям Нижегородской области пройти обучение в акселераторе по социальному предпринимательству. За этот период 138 проектов получили грантовую поддержку от ОМК на общую сумму 29</w:t>
      </w:r>
      <w:r>
        <w:t>,0 млн.</w:t>
      </w:r>
      <w:r w:rsidRPr="00464309">
        <w:t xml:space="preserve"> руб</w:t>
      </w:r>
      <w:r>
        <w:t>.</w:t>
      </w:r>
    </w:p>
    <w:p w:rsidR="00BC43CE" w:rsidRDefault="00BC43CE" w:rsidP="00BC43CE">
      <w:pPr>
        <w:ind w:firstLine="709"/>
        <w:jc w:val="both"/>
      </w:pPr>
      <w:r w:rsidRPr="00464309">
        <w:t>В 2025 году обучение прошли 162 человека, из которых 99 заявились на получение гранта.</w:t>
      </w:r>
    </w:p>
    <w:p w:rsidR="00BC43CE" w:rsidRDefault="00BC43CE" w:rsidP="00BC43CE">
      <w:pPr>
        <w:ind w:firstLine="709"/>
        <w:jc w:val="both"/>
      </w:pPr>
      <w:r w:rsidRPr="00464309">
        <w:t>27 победителей конкурса создали 43 новых рабочих места и основали 7 субъектов малого предпринимательства. Участники проекта «Начни свое дело» активно развивали свои бизнес-идеи, принимая участие в областных и всероссийских форумах и конференциях.</w:t>
      </w:r>
    </w:p>
    <w:p w:rsidR="00BC43CE" w:rsidRPr="00394B88" w:rsidRDefault="00BC43CE" w:rsidP="00BC43CE">
      <w:pPr>
        <w:ind w:firstLine="709"/>
        <w:jc w:val="both"/>
      </w:pPr>
      <w:r w:rsidRPr="00394B88">
        <w:t>Проект по трудоустройству людей с инвалидностью «Работа есть», реализуемый в Выксе благотворительным фондом «ОМК-Участие» и Общественной организацией родителей детей с инвалидностью «Созвездие» (под руководством Ирины Алексеевны Осиповой), расширил свою географию. Теперь проект охватывает города Муром, Кулебаки, Навашино, Вознесенское и Ардатов.</w:t>
      </w:r>
    </w:p>
    <w:p w:rsidR="00BC43CE" w:rsidRPr="00394B88" w:rsidRDefault="00BC43CE" w:rsidP="00BC43CE">
      <w:pPr>
        <w:ind w:firstLine="709"/>
        <w:jc w:val="both"/>
      </w:pPr>
      <w:r w:rsidRPr="00394B88">
        <w:t xml:space="preserve">Команда проекта получила грант от компании «Яндекс». </w:t>
      </w:r>
      <w:r>
        <w:t>Что</w:t>
      </w:r>
      <w:r w:rsidRPr="00394B88">
        <w:t xml:space="preserve"> позволи</w:t>
      </w:r>
      <w:r>
        <w:t>ло</w:t>
      </w:r>
      <w:r w:rsidRPr="00394B88">
        <w:t xml:space="preserve"> в течение года развивать программу трудоустройства людей с инвалидностью и оказывать экспертную поддержку. С начала реализации программы в 2020 году 97 соискателей с инвалидностью нашли работу, а в 2025 году </w:t>
      </w:r>
      <w:r>
        <w:t xml:space="preserve">было </w:t>
      </w:r>
      <w:r w:rsidRPr="00394B88">
        <w:t>трудоустроено 15 человек.</w:t>
      </w:r>
    </w:p>
    <w:p w:rsidR="00BC43CE" w:rsidRPr="00B551EF" w:rsidRDefault="00BC43CE" w:rsidP="00BC43CE">
      <w:pPr>
        <w:ind w:firstLine="709"/>
        <w:jc w:val="both"/>
      </w:pPr>
      <w:r w:rsidRPr="00B551EF">
        <w:t>Команда проекта, при поддержке экспертов, успешно запустила Центр содействия трудоустройству людей с инвалидностью «Работа есть». Они разработали уникальный индивидуальный подход к трудоустройству взрослых соискателей с различными формами инвалидности, включая ментальные особенности. Эта эффективная модель уже тиражируется в другие города и регионы, предлагая соискателям комплексную поддержку: от составления резюме и поиска вакансий до сопровождаемого трудоустройства, стажировок и психологической помощи.</w:t>
      </w:r>
    </w:p>
    <w:p w:rsidR="00BC43CE" w:rsidRPr="005618E1" w:rsidRDefault="00BC43CE" w:rsidP="00BC43CE">
      <w:pPr>
        <w:ind w:firstLine="709"/>
        <w:jc w:val="both"/>
      </w:pPr>
      <w:r w:rsidRPr="005618E1">
        <w:t>Выксунские предприниматели активно участвовали в конкурсе проектов форума «Сильные идеи нового времени». По направлению «Национальная предпринимательская инициатива» было представлено 8 инициатив.</w:t>
      </w:r>
    </w:p>
    <w:p w:rsidR="00BC43CE" w:rsidRPr="005618E1" w:rsidRDefault="00BC43CE" w:rsidP="00BC43CE">
      <w:pPr>
        <w:ind w:firstLine="709"/>
        <w:jc w:val="both"/>
      </w:pPr>
      <w:r w:rsidRPr="005618E1">
        <w:t>В рамках конкурсного отбора Агентства стратегических инициатив по теме «Самореализация молодежи», направленного на поддержку молодых технологических предпринимателей, свои проекты представили 4 начинающих бизнесмена.</w:t>
      </w:r>
    </w:p>
    <w:p w:rsidR="00BC43CE" w:rsidRPr="005618E1" w:rsidRDefault="00BC43CE" w:rsidP="00BC43CE">
      <w:pPr>
        <w:ind w:firstLine="709"/>
        <w:jc w:val="both"/>
      </w:pPr>
      <w:r w:rsidRPr="005618E1">
        <w:t>Значимым достижением стало получение гранта Фонда содействия инновациям в размере 1</w:t>
      </w:r>
      <w:r>
        <w:t xml:space="preserve"> млн. руб. самозанятым</w:t>
      </w:r>
      <w:r w:rsidRPr="005618E1">
        <w:t xml:space="preserve"> Артемом Сергеевичем Ильинским, резидентом </w:t>
      </w:r>
      <w:r>
        <w:t>МАУ «Выксунский бизнес-инкубатор</w:t>
      </w:r>
      <w:r w:rsidRPr="005618E1">
        <w:t>»</w:t>
      </w:r>
      <w:r>
        <w:t>.</w:t>
      </w:r>
    </w:p>
    <w:p w:rsidR="00BC43CE" w:rsidRPr="0082292F" w:rsidRDefault="00BC43CE" w:rsidP="00BC43CE">
      <w:pPr>
        <w:ind w:firstLine="709"/>
        <w:jc w:val="both"/>
      </w:pPr>
      <w:r>
        <w:t>МАУ «</w:t>
      </w:r>
      <w:r w:rsidRPr="0082292F">
        <w:t>Выксунский бизнес-инкубатор</w:t>
      </w:r>
      <w:r>
        <w:t>»</w:t>
      </w:r>
      <w:r w:rsidRPr="0082292F">
        <w:t>, совместно с АНО «Корпорация развития промышленности и предпринимательства Нижегородской области», успешно реализовал проект «Свое дело» для участников СВО и их семей.</w:t>
      </w:r>
    </w:p>
    <w:p w:rsidR="00BC43CE" w:rsidRPr="0082292F" w:rsidRDefault="00BC43CE" w:rsidP="00BC43CE">
      <w:pPr>
        <w:ind w:firstLine="709"/>
        <w:jc w:val="both"/>
      </w:pPr>
      <w:r w:rsidRPr="0082292F">
        <w:lastRenderedPageBreak/>
        <w:t>В рамках проекта была организована комплексная работа по поддержке данной категории граждан. Из трех выксунцев, принявших участие во всех этапах проекта, победителем финального этапа стал Чистов Роман Владимирович.</w:t>
      </w:r>
    </w:p>
    <w:p w:rsidR="00BC43CE" w:rsidRPr="005730AF" w:rsidRDefault="00BC43CE" w:rsidP="00BC43CE">
      <w:pPr>
        <w:ind w:firstLine="709"/>
        <w:jc w:val="both"/>
      </w:pPr>
      <w:r w:rsidRPr="005730AF">
        <w:t xml:space="preserve">В </w:t>
      </w:r>
      <w:r>
        <w:t>2025</w:t>
      </w:r>
      <w:r w:rsidRPr="005730AF">
        <w:t xml:space="preserve"> году АНО «Корпорация кластерной политики и развития предпринимательства Нижегородской области» успешно организовала и провела серию мероприятий под названием «День поставщика». Участники данных встреч получили ценные практические материалы и смогли установить взаимовыгодные деловые контакты.</w:t>
      </w:r>
    </w:p>
    <w:p w:rsidR="001A18D6" w:rsidRPr="005730AF" w:rsidRDefault="00BC43CE" w:rsidP="00BC43CE">
      <w:pPr>
        <w:ind w:firstLine="709"/>
        <w:jc w:val="both"/>
      </w:pPr>
      <w:r w:rsidRPr="005730AF">
        <w:t>В рамках сотрудничества с АНО «Центр поддержки экспорта Нижегородской области» для предпринимателей города Выкса был организован вебинар на тему «Осуществление экспортной деятельности на территории Нижегородской области». Параллельно, в течение года, предприниматели получали актуальную информацию для эффективного участия в закупочной деятельности. С этой целью проводились онлайн-вебинары, посвященные участию субъектов малого и среднего предпринимательства (МСП) в закупках в соответствии с Федеральным законом от 18.07.2011 № 223-ФЗ «О закупках товаров, работ, услуг отдельными видами юридических лиц».</w:t>
      </w:r>
    </w:p>
    <w:p w:rsidR="00884419" w:rsidRPr="001B199F" w:rsidRDefault="00884419" w:rsidP="00884419">
      <w:pPr>
        <w:ind w:firstLine="709"/>
        <w:jc w:val="both"/>
      </w:pPr>
      <w:r w:rsidRPr="001B199F">
        <w:t>На территории городского округа продолжается работа, направленная на обеспечение стабильной работы бюджетной сферы и повешения уровня жизни граждан.</w:t>
      </w:r>
    </w:p>
    <w:p w:rsidR="00884419" w:rsidRPr="00961C3E" w:rsidRDefault="00884419" w:rsidP="00884419">
      <w:pPr>
        <w:ind w:firstLine="709"/>
        <w:jc w:val="both"/>
      </w:pPr>
      <w:r w:rsidRPr="001B199F">
        <w:t>Ежеквартально проводится комиссия по укреплению бюджетной и налоговой</w:t>
      </w:r>
      <w:r w:rsidRPr="00961C3E">
        <w:t xml:space="preserve"> дисциплины. Продолжается работа по снижению неформальной занятости, легализации «серой» заработной платы, повышению собираемости страховых взносов во внебюджетные фонды.</w:t>
      </w:r>
    </w:p>
    <w:p w:rsidR="00884419" w:rsidRPr="00961C3E" w:rsidRDefault="00884419" w:rsidP="00884419">
      <w:pPr>
        <w:ind w:firstLine="709"/>
        <w:jc w:val="both"/>
      </w:pPr>
      <w:r w:rsidRPr="00961C3E">
        <w:t xml:space="preserve">Всего проведено 4 заседания комиссии по укреплению бюджетной и налоговой дисциплины, заслушаны руководители </w:t>
      </w:r>
      <w:r w:rsidR="005B1A9C">
        <w:t>349</w:t>
      </w:r>
      <w:r w:rsidRPr="00961C3E">
        <w:t xml:space="preserve"> организаций, которые приняли решение о полном или частичном погашении задолженности по налогам в </w:t>
      </w:r>
      <w:r w:rsidR="00BB3160">
        <w:t>к</w:t>
      </w:r>
      <w:r w:rsidRPr="00961C3E">
        <w:t>онсолидированный бюджет Нижегородской области.</w:t>
      </w:r>
    </w:p>
    <w:p w:rsidR="00884419" w:rsidRPr="00961C3E" w:rsidRDefault="00884419" w:rsidP="00884419">
      <w:pPr>
        <w:ind w:firstLine="709"/>
        <w:jc w:val="both"/>
      </w:pPr>
      <w:r w:rsidRPr="00961C3E">
        <w:t>Сумма погашенной задолженности в консолидированный бюджет Нижегородской области за 202</w:t>
      </w:r>
      <w:r w:rsidR="005B1A9C">
        <w:t>5</w:t>
      </w:r>
      <w:r w:rsidRPr="00961C3E">
        <w:t xml:space="preserve"> года составила </w:t>
      </w:r>
      <w:r w:rsidR="005B1A9C">
        <w:t xml:space="preserve">43370,0 </w:t>
      </w:r>
      <w:r w:rsidRPr="00961C3E">
        <w:t>тыс. руб.</w:t>
      </w:r>
    </w:p>
    <w:p w:rsidR="00884419" w:rsidRPr="00961C3E" w:rsidRDefault="00884419" w:rsidP="00884419">
      <w:pPr>
        <w:ind w:firstLine="709"/>
        <w:jc w:val="both"/>
        <w:rPr>
          <w:rFonts w:eastAsia="Calibri"/>
          <w:color w:val="000000"/>
        </w:rPr>
      </w:pPr>
      <w:r w:rsidRPr="00961C3E">
        <w:rPr>
          <w:rFonts w:eastAsia="Calibri"/>
          <w:color w:val="000000"/>
        </w:rPr>
        <w:t>В целях обеспечения контроля за уровнем оплаты труда в организациях и предприятиях любой формы собственности осуществляет деятельность рабочая группа по вопросам оплаты труда и снижения неформальной занятости населения.</w:t>
      </w:r>
    </w:p>
    <w:p w:rsidR="00884419" w:rsidRPr="00961C3E" w:rsidRDefault="00884419" w:rsidP="00884419">
      <w:pPr>
        <w:ind w:firstLine="709"/>
        <w:jc w:val="both"/>
        <w:rPr>
          <w:rFonts w:eastAsia="Calibri"/>
          <w:color w:val="000000"/>
        </w:rPr>
      </w:pPr>
      <w:r w:rsidRPr="00961C3E">
        <w:rPr>
          <w:rFonts w:eastAsia="Calibri"/>
          <w:color w:val="000000"/>
        </w:rPr>
        <w:t>На заседания рабочей группы регулярно приглашаются руководители организаций и предприятий, допустивших задолженность по выплате заработной платы или выплачивающих заработную плату в размере ниже среднеотраслевого значения и бюджета прожиточного минимума.</w:t>
      </w:r>
    </w:p>
    <w:p w:rsidR="00884419" w:rsidRPr="00961C3E" w:rsidRDefault="00884419" w:rsidP="00884419">
      <w:pPr>
        <w:ind w:firstLine="709"/>
        <w:jc w:val="both"/>
        <w:rPr>
          <w:rFonts w:eastAsia="Calibri"/>
          <w:color w:val="000000"/>
        </w:rPr>
      </w:pPr>
      <w:r w:rsidRPr="00961C3E">
        <w:rPr>
          <w:rFonts w:eastAsia="Calibri"/>
          <w:color w:val="000000"/>
        </w:rPr>
        <w:t xml:space="preserve">На заседаниях рабочей группы рассматриваются факторы, влияющие на возможности выплаты заработной платы, даются рекомендации по повышению уровня оплаты труда и в случае наличия задолженности </w:t>
      </w:r>
      <w:r w:rsidR="00475BCA">
        <w:rPr>
          <w:rFonts w:eastAsia="Calibri"/>
          <w:color w:val="000000"/>
        </w:rPr>
        <w:t>–</w:t>
      </w:r>
      <w:r w:rsidRPr="00961C3E">
        <w:rPr>
          <w:rFonts w:eastAsia="Calibri"/>
          <w:color w:val="000000"/>
        </w:rPr>
        <w:t xml:space="preserve"> принятия мер к ее ликвидации.</w:t>
      </w:r>
    </w:p>
    <w:p w:rsidR="00FE781D" w:rsidRPr="003F115F" w:rsidRDefault="00884419" w:rsidP="00FE781D">
      <w:pPr>
        <w:ind w:firstLine="709"/>
        <w:jc w:val="both"/>
        <w:rPr>
          <w:b/>
          <w:u w:val="single"/>
        </w:rPr>
      </w:pPr>
      <w:r w:rsidRPr="00961C3E">
        <w:rPr>
          <w:rFonts w:eastAsia="Calibri"/>
          <w:color w:val="000000"/>
        </w:rPr>
        <w:t>За 202</w:t>
      </w:r>
      <w:r w:rsidR="00470F9E" w:rsidRPr="00470F9E">
        <w:rPr>
          <w:rFonts w:eastAsia="Calibri"/>
          <w:color w:val="000000"/>
        </w:rPr>
        <w:t>5</w:t>
      </w:r>
      <w:r w:rsidRPr="00961C3E">
        <w:rPr>
          <w:rFonts w:eastAsia="Calibri"/>
          <w:color w:val="000000"/>
        </w:rPr>
        <w:t xml:space="preserve"> год проведено 4 заседания рабочей группы. Рассмотрено </w:t>
      </w:r>
      <w:r w:rsidR="00470F9E" w:rsidRPr="005B1A9C">
        <w:rPr>
          <w:rFonts w:eastAsia="Calibri"/>
          <w:color w:val="000000"/>
        </w:rPr>
        <w:t>76</w:t>
      </w:r>
      <w:r w:rsidRPr="00961C3E">
        <w:rPr>
          <w:rFonts w:eastAsia="Calibri"/>
          <w:color w:val="000000"/>
        </w:rPr>
        <w:t xml:space="preserve"> организаци</w:t>
      </w:r>
      <w:r w:rsidR="00470F9E">
        <w:rPr>
          <w:rFonts w:eastAsia="Calibri"/>
          <w:color w:val="000000"/>
        </w:rPr>
        <w:t>й</w:t>
      </w:r>
      <w:r w:rsidRPr="00961C3E">
        <w:rPr>
          <w:rFonts w:eastAsia="Calibri"/>
          <w:color w:val="000000"/>
        </w:rPr>
        <w:t>.</w:t>
      </w:r>
      <w:r w:rsidR="00FE781D">
        <w:rPr>
          <w:rFonts w:eastAsia="Calibri"/>
          <w:color w:val="000000"/>
        </w:rPr>
        <w:t xml:space="preserve"> </w:t>
      </w:r>
      <w:r w:rsidR="00FE781D">
        <w:t xml:space="preserve">Приняли решение о повышении уровня заработной платы руководители </w:t>
      </w:r>
      <w:r w:rsidR="00470F9E">
        <w:t>40</w:t>
      </w:r>
      <w:r w:rsidR="00FE781D">
        <w:t xml:space="preserve"> организаций.</w:t>
      </w:r>
    </w:p>
    <w:p w:rsidR="00884419" w:rsidRPr="00961C3E" w:rsidRDefault="00884419" w:rsidP="00884419">
      <w:pPr>
        <w:ind w:firstLine="709"/>
        <w:jc w:val="both"/>
      </w:pPr>
      <w:r w:rsidRPr="00961C3E">
        <w:t>Проблема «теневой экономики» продолжает оставаться острой в торговле, строительстве, сельском хозяйстве.</w:t>
      </w:r>
    </w:p>
    <w:p w:rsidR="00884419" w:rsidRPr="00961C3E" w:rsidRDefault="00884419" w:rsidP="00884419">
      <w:pPr>
        <w:ind w:firstLine="709"/>
        <w:jc w:val="both"/>
      </w:pPr>
      <w:r w:rsidRPr="00961C3E">
        <w:t>Решение задачи вывода экономики из тени возможно через создание комфортных условий для ведения бизнеса, в том числе и за счет развития конкурентной среды.</w:t>
      </w:r>
    </w:p>
    <w:p w:rsidR="00884419" w:rsidRPr="00961C3E" w:rsidRDefault="00884419" w:rsidP="00884419">
      <w:pPr>
        <w:ind w:firstLine="709"/>
        <w:jc w:val="both"/>
      </w:pPr>
      <w:r w:rsidRPr="00961C3E">
        <w:t xml:space="preserve">Еще в 2016 году на территории городского округа введен </w:t>
      </w:r>
      <w:r w:rsidR="00BB3160">
        <w:t>с</w:t>
      </w:r>
      <w:r w:rsidRPr="00961C3E">
        <w:t>тандарт развития конкуренции.</w:t>
      </w:r>
    </w:p>
    <w:p w:rsidR="00884419" w:rsidRPr="00961C3E" w:rsidRDefault="00884419" w:rsidP="00884419">
      <w:pPr>
        <w:ind w:firstLine="709"/>
        <w:jc w:val="both"/>
      </w:pPr>
      <w:r w:rsidRPr="00961C3E">
        <w:t>В 202</w:t>
      </w:r>
      <w:r w:rsidR="005B1A9C">
        <w:t>5</w:t>
      </w:r>
      <w:r w:rsidRPr="00961C3E">
        <w:t xml:space="preserve"> году на территории городского округа город Выкса продолжалась работа в рамках заключенного соглашения о внедрении стандарта развития конкуренции на территории Нижегородской области.</w:t>
      </w:r>
    </w:p>
    <w:p w:rsidR="00884419" w:rsidRPr="00961C3E" w:rsidRDefault="00884419" w:rsidP="00884419">
      <w:pPr>
        <w:ind w:firstLine="709"/>
        <w:jc w:val="both"/>
      </w:pPr>
      <w:r w:rsidRPr="00961C3E">
        <w:t xml:space="preserve">Проведена работа по проведению мониторингов, анкетирование, опросы о состоянии и развитии конкурентной среды на рынках товаров, работ и услуг городского округа город Выкса Нижегородской области. </w:t>
      </w:r>
    </w:p>
    <w:p w:rsidR="00884419" w:rsidRPr="00D4351C" w:rsidRDefault="00884419" w:rsidP="00884419">
      <w:pPr>
        <w:ind w:firstLine="709"/>
        <w:jc w:val="both"/>
        <w:rPr>
          <w:bCs/>
        </w:rPr>
      </w:pPr>
      <w:r w:rsidRPr="00961C3E">
        <w:rPr>
          <w:bCs/>
        </w:rPr>
        <w:lastRenderedPageBreak/>
        <w:t>В целом результаты мониторинга показали, что рынок товаров и услуг городского округа город Выкса достаточно развит, большинство запланированных мероприятий как регионального плана «дорожная карта», так и ведомственного плана выполнены, целевые показатели достигнуты.</w:t>
      </w:r>
    </w:p>
    <w:p w:rsidR="00EE165C" w:rsidRPr="00D4351C" w:rsidRDefault="00EE165C" w:rsidP="00EE165C">
      <w:pPr>
        <w:ind w:firstLine="709"/>
        <w:jc w:val="both"/>
      </w:pPr>
      <w:r w:rsidRPr="00D4351C">
        <w:t>К основным проблемам малого и среднего бизнеса по-прежнему относятся</w:t>
      </w:r>
      <w:r w:rsidR="00BB3160">
        <w:t>:</w:t>
      </w:r>
      <w:r w:rsidRPr="00D4351C">
        <w:t xml:space="preserve"> высокая налоговая нагрузка, нехватка собственных оборотных средств, ограниченный доступ к кредитным ресурсам, рост цен на энергоносители и сырье, усиливающаяся конкуренция со стороны крупных и сетевых компаний.</w:t>
      </w:r>
    </w:p>
    <w:p w:rsidR="00EE165C" w:rsidRPr="00D4351C" w:rsidRDefault="00EE165C" w:rsidP="00EE165C">
      <w:pPr>
        <w:ind w:firstLine="709"/>
        <w:jc w:val="both"/>
      </w:pPr>
      <w:r w:rsidRPr="00D4351C">
        <w:t>Главными приоритетами развития малого и среднего предпринимательства в городском округе город Выкса на ближайшую перспективу продолжают оставаться:</w:t>
      </w:r>
    </w:p>
    <w:p w:rsidR="00EE165C" w:rsidRPr="00D4351C" w:rsidRDefault="00EE165C" w:rsidP="00EE165C">
      <w:pPr>
        <w:ind w:firstLine="709"/>
        <w:jc w:val="both"/>
      </w:pPr>
      <w:r w:rsidRPr="00D4351C">
        <w:t>1) взаимодействие с действующими предприятиями в округе и вовлечение выксунских предпринимателей в кооп</w:t>
      </w:r>
      <w:r w:rsidR="001B199F">
        <w:t>ерацию с крупными предприятиями;</w:t>
      </w:r>
    </w:p>
    <w:p w:rsidR="00EE165C" w:rsidRPr="00D4351C" w:rsidRDefault="00EE165C" w:rsidP="00EE165C">
      <w:pPr>
        <w:ind w:firstLine="709"/>
        <w:jc w:val="both"/>
      </w:pPr>
      <w:r w:rsidRPr="00D4351C">
        <w:t xml:space="preserve">2) </w:t>
      </w:r>
      <w:r w:rsidR="001B199F">
        <w:t>у</w:t>
      </w:r>
      <w:r w:rsidRPr="00D4351C">
        <w:t>крепление социального статуса, повышен</w:t>
      </w:r>
      <w:r w:rsidR="001B199F">
        <w:t>ие престижа предпринимательства;</w:t>
      </w:r>
    </w:p>
    <w:p w:rsidR="00EE165C" w:rsidRPr="00D4351C" w:rsidRDefault="00EE165C" w:rsidP="00EE165C">
      <w:pPr>
        <w:autoSpaceDE w:val="0"/>
        <w:autoSpaceDN w:val="0"/>
        <w:adjustRightInd w:val="0"/>
        <w:ind w:firstLine="709"/>
        <w:jc w:val="both"/>
      </w:pPr>
      <w:r w:rsidRPr="00D4351C">
        <w:t xml:space="preserve">3) </w:t>
      </w:r>
      <w:r w:rsidR="001B199F">
        <w:t>ф</w:t>
      </w:r>
      <w:r w:rsidRPr="00D4351C">
        <w:t>ормирование системы доступной информационно-консультационной подде</w:t>
      </w:r>
      <w:r w:rsidR="001B199F">
        <w:t>ржки малого предпринимательства;</w:t>
      </w:r>
    </w:p>
    <w:p w:rsidR="00EE165C" w:rsidRPr="00D4351C" w:rsidRDefault="00EE165C" w:rsidP="00EE165C">
      <w:pPr>
        <w:autoSpaceDE w:val="0"/>
        <w:autoSpaceDN w:val="0"/>
        <w:adjustRightInd w:val="0"/>
        <w:ind w:firstLine="709"/>
        <w:jc w:val="both"/>
      </w:pPr>
      <w:r w:rsidRPr="00D4351C">
        <w:t xml:space="preserve">4) </w:t>
      </w:r>
      <w:r w:rsidR="001B199F">
        <w:t>ф</w:t>
      </w:r>
      <w:r w:rsidRPr="00D4351C">
        <w:t>ормирование базы инвестиционных проектов, реализуемых субъектами малого предпринимательства и имеющих важное социально-эк</w:t>
      </w:r>
      <w:r w:rsidR="001B199F">
        <w:t>ономическое значение для округа;</w:t>
      </w:r>
    </w:p>
    <w:p w:rsidR="00EE165C" w:rsidRPr="00D4351C" w:rsidRDefault="00EE165C" w:rsidP="00EE165C">
      <w:pPr>
        <w:autoSpaceDE w:val="0"/>
        <w:autoSpaceDN w:val="0"/>
        <w:adjustRightInd w:val="0"/>
        <w:ind w:firstLine="709"/>
        <w:jc w:val="both"/>
      </w:pPr>
      <w:r w:rsidRPr="00D4351C">
        <w:t xml:space="preserve">5) </w:t>
      </w:r>
      <w:r w:rsidR="001B199F">
        <w:t>р</w:t>
      </w:r>
      <w:r w:rsidRPr="00D4351C">
        <w:t xml:space="preserve">азвитие инвестиционной привлекательности территории для создания новых (альтернативных) предприятий в </w:t>
      </w:r>
      <w:r w:rsidR="001B199F">
        <w:t>приоритетных секторах экономики;</w:t>
      </w:r>
    </w:p>
    <w:p w:rsidR="00EE165C" w:rsidRPr="00D4351C" w:rsidRDefault="00EE165C" w:rsidP="00EE165C">
      <w:pPr>
        <w:autoSpaceDE w:val="0"/>
        <w:autoSpaceDN w:val="0"/>
        <w:adjustRightInd w:val="0"/>
        <w:ind w:firstLine="709"/>
        <w:jc w:val="both"/>
      </w:pPr>
      <w:r w:rsidRPr="00D4351C">
        <w:t xml:space="preserve">6) </w:t>
      </w:r>
      <w:r w:rsidR="001B199F">
        <w:t>с</w:t>
      </w:r>
      <w:r w:rsidRPr="00D4351C">
        <w:t>оздание благоприятных условий для ведения бизнеса, вовлечение населения в бизнес процессы в качестве самозанятых граждан, что позволит не только создавать новые рабочие места, увеличивать доходную часть бюджета, но и решать социальные проблемы.</w:t>
      </w:r>
    </w:p>
    <w:p w:rsidR="00884419" w:rsidRPr="00D4351C" w:rsidRDefault="00884419" w:rsidP="00884419">
      <w:pPr>
        <w:widowControl w:val="0"/>
        <w:autoSpaceDE w:val="0"/>
        <w:ind w:firstLine="709"/>
        <w:jc w:val="both"/>
      </w:pPr>
      <w:r w:rsidRPr="00A94192">
        <w:t>По состоянию на 01.01.202</w:t>
      </w:r>
      <w:r w:rsidR="00D229EA" w:rsidRPr="00A94192">
        <w:t>6</w:t>
      </w:r>
      <w:r w:rsidRPr="00A94192">
        <w:t xml:space="preserve"> года на территории городского округа город Выкса осуществляют деятельность </w:t>
      </w:r>
      <w:r w:rsidR="008E3B91" w:rsidRPr="00A94192">
        <w:t>9</w:t>
      </w:r>
      <w:r w:rsidR="00D229EA" w:rsidRPr="00A94192">
        <w:t>58</w:t>
      </w:r>
      <w:r w:rsidRPr="00A94192">
        <w:t xml:space="preserve"> предприяти</w:t>
      </w:r>
      <w:r w:rsidR="00D229EA" w:rsidRPr="00A94192">
        <w:t>й</w:t>
      </w:r>
      <w:r w:rsidRPr="00D4351C">
        <w:t xml:space="preserve"> потребительского рынка (</w:t>
      </w:r>
      <w:r w:rsidR="00D229EA">
        <w:t xml:space="preserve">в 2024 году 941; </w:t>
      </w:r>
      <w:r w:rsidR="00C7690C">
        <w:t>в 2023 году</w:t>
      </w:r>
      <w:r w:rsidR="00384CA8">
        <w:t>–</w:t>
      </w:r>
      <w:r w:rsidR="00C7690C">
        <w:t xml:space="preserve"> 934; </w:t>
      </w:r>
      <w:r>
        <w:t xml:space="preserve">в 2022 году </w:t>
      </w:r>
      <w:r w:rsidR="00586D70">
        <w:t>–</w:t>
      </w:r>
      <w:r>
        <w:t xml:space="preserve"> 944; </w:t>
      </w:r>
      <w:r w:rsidRPr="00D4351C">
        <w:t xml:space="preserve">в 2021 году </w:t>
      </w:r>
      <w:r w:rsidR="00586D70">
        <w:t>–</w:t>
      </w:r>
      <w:r w:rsidRPr="00D4351C">
        <w:t>953; в 2020 году – 949, в 2019 году – 942), в том числе:</w:t>
      </w:r>
    </w:p>
    <w:p w:rsidR="00884419" w:rsidRPr="00D4351C" w:rsidRDefault="00AA2954" w:rsidP="00884419">
      <w:pPr>
        <w:ind w:firstLine="709"/>
        <w:jc w:val="both"/>
      </w:pPr>
      <w:r>
        <w:t xml:space="preserve">1) </w:t>
      </w:r>
      <w:r w:rsidR="00884419" w:rsidRPr="00D4351C">
        <w:t>объекты торговли –6</w:t>
      </w:r>
      <w:r w:rsidR="00D229EA">
        <w:t>31</w:t>
      </w:r>
      <w:r w:rsidR="00884419" w:rsidRPr="00D4351C">
        <w:t xml:space="preserve">; </w:t>
      </w:r>
    </w:p>
    <w:p w:rsidR="00884419" w:rsidRPr="00D4351C" w:rsidRDefault="00AA2954" w:rsidP="00884419">
      <w:pPr>
        <w:ind w:firstLine="709"/>
        <w:jc w:val="both"/>
      </w:pPr>
      <w:r>
        <w:t xml:space="preserve">2) </w:t>
      </w:r>
      <w:r w:rsidR="00884419" w:rsidRPr="00D4351C">
        <w:t>объекты предпр</w:t>
      </w:r>
      <w:r w:rsidR="00884419">
        <w:t xml:space="preserve">иятий общественного питания – </w:t>
      </w:r>
      <w:r w:rsidR="00C7690C">
        <w:t>1</w:t>
      </w:r>
      <w:r w:rsidR="00D229EA">
        <w:t>16</w:t>
      </w:r>
      <w:r w:rsidR="00884419" w:rsidRPr="00D4351C">
        <w:t>;</w:t>
      </w:r>
    </w:p>
    <w:p w:rsidR="00884419" w:rsidRPr="00D4351C" w:rsidRDefault="00AA2954" w:rsidP="00884419">
      <w:pPr>
        <w:ind w:firstLine="709"/>
        <w:jc w:val="both"/>
      </w:pPr>
      <w:r>
        <w:t xml:space="preserve">3) </w:t>
      </w:r>
      <w:r w:rsidR="00884419" w:rsidRPr="00D4351C">
        <w:t>объекты сферы услуг – 2</w:t>
      </w:r>
      <w:r w:rsidR="00D229EA">
        <w:t>11</w:t>
      </w:r>
      <w:r w:rsidR="00884419" w:rsidRPr="00D4351C">
        <w:t>, в том числе предприятия бытового обслуживания 1</w:t>
      </w:r>
      <w:r w:rsidR="00D229EA">
        <w:t>76</w:t>
      </w:r>
      <w:r w:rsidR="00884419" w:rsidRPr="00D4351C">
        <w:t>.</w:t>
      </w:r>
    </w:p>
    <w:p w:rsidR="00884419" w:rsidRPr="007E3EDC" w:rsidRDefault="00884419" w:rsidP="00884419">
      <w:pPr>
        <w:ind w:firstLine="709"/>
        <w:jc w:val="both"/>
      </w:pPr>
      <w:r w:rsidRPr="004006BC">
        <w:t>Наблюдается незначительное увеличение количества объектов стационарной торговли и объектов общественного питания и бытовых услуг к показателям 202</w:t>
      </w:r>
      <w:r w:rsidR="00D229EA">
        <w:t>4</w:t>
      </w:r>
      <w:r w:rsidRPr="004006BC">
        <w:t xml:space="preserve"> года</w:t>
      </w:r>
      <w:r w:rsidR="00D83765">
        <w:t>.</w:t>
      </w:r>
      <w:r w:rsidRPr="004006BC">
        <w:t xml:space="preserve"> В городском округе за 202</w:t>
      </w:r>
      <w:r w:rsidR="00D229EA">
        <w:t>5</w:t>
      </w:r>
      <w:r w:rsidRPr="004006BC">
        <w:t xml:space="preserve"> год появились</w:t>
      </w:r>
      <w:r>
        <w:t xml:space="preserve"> </w:t>
      </w:r>
      <w:r w:rsidRPr="00DB7CAC">
        <w:t>новые объекты торговли</w:t>
      </w:r>
      <w:r w:rsidR="00D83765">
        <w:t xml:space="preserve"> и</w:t>
      </w:r>
      <w:r w:rsidRPr="00DB7CAC">
        <w:t xml:space="preserve"> аптеки</w:t>
      </w:r>
      <w:r>
        <w:t>.</w:t>
      </w:r>
    </w:p>
    <w:p w:rsidR="00884419" w:rsidRPr="00D4351C" w:rsidRDefault="00884419" w:rsidP="00884419">
      <w:pPr>
        <w:ind w:firstLine="709"/>
        <w:jc w:val="both"/>
      </w:pPr>
      <w:r w:rsidRPr="00D4351C">
        <w:t>Объём об</w:t>
      </w:r>
      <w:r>
        <w:t>орота розничной торговли за 202</w:t>
      </w:r>
      <w:r w:rsidR="00D229EA">
        <w:t>5</w:t>
      </w:r>
      <w:r w:rsidRPr="00D4351C">
        <w:t xml:space="preserve"> год увеличился на </w:t>
      </w:r>
      <w:r w:rsidR="00D229EA">
        <w:t>8,3</w:t>
      </w:r>
      <w:r w:rsidRPr="00D4351C">
        <w:t xml:space="preserve"> % и составил </w:t>
      </w:r>
      <w:r w:rsidR="00D229EA">
        <w:t>15,607</w:t>
      </w:r>
      <w:r w:rsidRPr="00A93051">
        <w:t xml:space="preserve"> </w:t>
      </w:r>
      <w:r w:rsidRPr="00D4351C">
        <w:t>млрд. руб. (</w:t>
      </w:r>
      <w:r w:rsidR="00D229EA">
        <w:t xml:space="preserve">2024 год – 14,407 млрд.руб.; </w:t>
      </w:r>
      <w:r w:rsidR="00D83765">
        <w:t>2023 год – 12,486 млрд.</w:t>
      </w:r>
      <w:r w:rsidR="00586D70">
        <w:t xml:space="preserve"> </w:t>
      </w:r>
      <w:r w:rsidR="00D83765">
        <w:t xml:space="preserve">руб.; </w:t>
      </w:r>
      <w:r>
        <w:t xml:space="preserve">2022 год </w:t>
      </w:r>
      <w:r w:rsidR="00586D70">
        <w:t>–</w:t>
      </w:r>
      <w:r>
        <w:t xml:space="preserve"> </w:t>
      </w:r>
      <w:r w:rsidRPr="00D4351C">
        <w:t xml:space="preserve">10,991 </w:t>
      </w:r>
      <w:r>
        <w:t>млрд.</w:t>
      </w:r>
      <w:r w:rsidR="00586D70">
        <w:t xml:space="preserve"> </w:t>
      </w:r>
      <w:r>
        <w:t xml:space="preserve">руб.; </w:t>
      </w:r>
      <w:r w:rsidRPr="00D4351C">
        <w:t>2021 год – 9,904 млрд. руб.).</w:t>
      </w:r>
    </w:p>
    <w:p w:rsidR="00884419" w:rsidRDefault="00884419" w:rsidP="00884419">
      <w:pPr>
        <w:ind w:firstLine="709"/>
        <w:jc w:val="both"/>
      </w:pPr>
      <w:r w:rsidRPr="009F4740">
        <w:t xml:space="preserve">В </w:t>
      </w:r>
      <w:r>
        <w:t xml:space="preserve">городском </w:t>
      </w:r>
      <w:r w:rsidRPr="009F4740">
        <w:t xml:space="preserve">округе </w:t>
      </w:r>
      <w:r>
        <w:t>сформирована и продолжает расширяться сеть т</w:t>
      </w:r>
      <w:r w:rsidRPr="009F4740">
        <w:t>орговых объектов современного формата с широким ассортиментом товаров</w:t>
      </w:r>
      <w:r>
        <w:t xml:space="preserve"> </w:t>
      </w:r>
      <w:r w:rsidRPr="009F4740">
        <w:t>и современными методами обслуживания покупателей различной ценовой категори</w:t>
      </w:r>
      <w:r>
        <w:t>и («SPAR», «Пятерочка», «Магнит»</w:t>
      </w:r>
      <w:r w:rsidRPr="00671D73">
        <w:t xml:space="preserve">, </w:t>
      </w:r>
      <w:r>
        <w:t xml:space="preserve">«Фикс Прайс», </w:t>
      </w:r>
      <w:r w:rsidR="00D83765">
        <w:t xml:space="preserve">«Чижик»; </w:t>
      </w:r>
      <w:r>
        <w:t>«Бристоль», «Красное и белое», «Пивоман», «Авокадо</w:t>
      </w:r>
      <w:r w:rsidR="00D1501E">
        <w:t xml:space="preserve">»,  </w:t>
      </w:r>
      <w:r>
        <w:t>«Лебединка», «Карамелька» и т.д.).</w:t>
      </w:r>
    </w:p>
    <w:p w:rsidR="00884419" w:rsidRPr="00D4351C" w:rsidRDefault="00884419" w:rsidP="00884419">
      <w:pPr>
        <w:ind w:firstLine="709"/>
        <w:jc w:val="both"/>
        <w:rPr>
          <w:iCs/>
        </w:rPr>
      </w:pPr>
      <w:r w:rsidRPr="00D4351C">
        <w:rPr>
          <w:iCs/>
        </w:rPr>
        <w:t>На территории городского округа г. Выкса обеспечение жителей продовольственными и промышленными товарами осуществляется предприятиями стационарной торговой сети и мелкорозничной торговли.</w:t>
      </w:r>
    </w:p>
    <w:p w:rsidR="00625F02" w:rsidRPr="00D4351C" w:rsidRDefault="00884419" w:rsidP="00625F02">
      <w:pPr>
        <w:ind w:firstLine="709"/>
        <w:jc w:val="both"/>
      </w:pPr>
      <w:r w:rsidRPr="00D4351C">
        <w:t xml:space="preserve">В округе работает </w:t>
      </w:r>
      <w:r>
        <w:t>50</w:t>
      </w:r>
      <w:r w:rsidR="00625F02">
        <w:t>6</w:t>
      </w:r>
      <w:r w:rsidRPr="00D4351C">
        <w:t xml:space="preserve"> стационарных предприятий розничн</w:t>
      </w:r>
      <w:r>
        <w:t>ой торговли, 4</w:t>
      </w:r>
      <w:r w:rsidR="00625F02">
        <w:t>7</w:t>
      </w:r>
      <w:r w:rsidRPr="00D4351C">
        <w:t xml:space="preserve"> аптек и аптечных киосков и</w:t>
      </w:r>
      <w:r w:rsidR="00625F02">
        <w:t xml:space="preserve"> 78</w:t>
      </w:r>
      <w:r w:rsidRPr="00D4351C">
        <w:t xml:space="preserve"> объект</w:t>
      </w:r>
      <w:r w:rsidR="00625F02">
        <w:t>ов</w:t>
      </w:r>
      <w:r w:rsidRPr="00D4351C">
        <w:t xml:space="preserve"> мелкорозничной сети, с объемом торговых площадей – </w:t>
      </w:r>
      <w:r w:rsidR="00625F02">
        <w:t>143411</w:t>
      </w:r>
      <w:r w:rsidRPr="00AB55D6">
        <w:t xml:space="preserve"> </w:t>
      </w:r>
      <w:r w:rsidRPr="00D4351C">
        <w:t>кв.</w:t>
      </w:r>
      <w:r w:rsidR="00A71746">
        <w:t xml:space="preserve"> </w:t>
      </w:r>
      <w:r w:rsidRPr="00D4351C">
        <w:t xml:space="preserve">м., </w:t>
      </w:r>
      <w:r w:rsidR="00625F02" w:rsidRPr="00D4351C">
        <w:t xml:space="preserve">из них </w:t>
      </w:r>
      <w:r w:rsidR="00625F02">
        <w:t xml:space="preserve">92268 </w:t>
      </w:r>
      <w:r w:rsidR="00625F02" w:rsidRPr="00D4351C">
        <w:t>кв.</w:t>
      </w:r>
      <w:r w:rsidR="00625F02">
        <w:t xml:space="preserve"> </w:t>
      </w:r>
      <w:r w:rsidR="00625F02" w:rsidRPr="00D4351C">
        <w:t>м. по реализации продовольственных товаров</w:t>
      </w:r>
      <w:r w:rsidR="00625F02">
        <w:t>,</w:t>
      </w:r>
      <w:r w:rsidR="00625F02" w:rsidRPr="00D4351C">
        <w:t xml:space="preserve"> </w:t>
      </w:r>
      <w:r w:rsidR="00625F02">
        <w:t xml:space="preserve">48172 </w:t>
      </w:r>
      <w:r w:rsidR="00625F02" w:rsidRPr="00D4351C">
        <w:t>кв.</w:t>
      </w:r>
      <w:r w:rsidR="00625F02">
        <w:t xml:space="preserve"> </w:t>
      </w:r>
      <w:r w:rsidR="00625F02" w:rsidRPr="00D4351C">
        <w:t xml:space="preserve">м. по реализации непродовольственных товаров и </w:t>
      </w:r>
      <w:r w:rsidR="00625F02" w:rsidRPr="00DB7CAC">
        <w:t>14</w:t>
      </w:r>
      <w:r w:rsidR="00625F02">
        <w:t>85</w:t>
      </w:r>
      <w:r w:rsidR="00625F02" w:rsidRPr="00DB7CAC">
        <w:t xml:space="preserve"> </w:t>
      </w:r>
      <w:r w:rsidR="00625F02" w:rsidRPr="00D4351C">
        <w:t>кв.</w:t>
      </w:r>
      <w:r w:rsidR="00625F02">
        <w:t xml:space="preserve"> </w:t>
      </w:r>
      <w:r w:rsidR="00625F02" w:rsidRPr="00D4351C">
        <w:t xml:space="preserve">м. </w:t>
      </w:r>
      <w:r w:rsidR="00625F02">
        <w:t xml:space="preserve">– </w:t>
      </w:r>
      <w:r w:rsidR="00625F02" w:rsidRPr="00D4351C">
        <w:t>аптечные учреждения. Среди типов объектов розничной торговли в округе преобладают стационарные магазины (8</w:t>
      </w:r>
      <w:r w:rsidR="00625F02">
        <w:t xml:space="preserve">9 </w:t>
      </w:r>
      <w:r w:rsidR="00625F02" w:rsidRPr="00D4351C">
        <w:t>%). В 21 населенном пункте городского округа город Выкса, в которых отсутствуют стационарные торговые объекты, жители обслуживаются товарами первой необходимости через мобильную торговлю (автоприцепы и автолавки).</w:t>
      </w:r>
    </w:p>
    <w:p w:rsidR="00884419" w:rsidRPr="00D4351C" w:rsidRDefault="00884419" w:rsidP="00884419">
      <w:pPr>
        <w:ind w:firstLine="709"/>
        <w:jc w:val="both"/>
      </w:pPr>
      <w:r>
        <w:t>За 202</w:t>
      </w:r>
      <w:r w:rsidR="00625F02">
        <w:t>5</w:t>
      </w:r>
      <w:r w:rsidRPr="00D4351C">
        <w:t xml:space="preserve"> год торговая сеть увеличилась на </w:t>
      </w:r>
      <w:r w:rsidR="00625F02">
        <w:t>11</w:t>
      </w:r>
      <w:r w:rsidRPr="00D4351C">
        <w:t xml:space="preserve"> объектов.</w:t>
      </w:r>
    </w:p>
    <w:p w:rsidR="00625F02" w:rsidRDefault="00625F02" w:rsidP="00625F02">
      <w:pPr>
        <w:ind w:firstLine="709"/>
        <w:jc w:val="both"/>
      </w:pPr>
      <w:r>
        <w:lastRenderedPageBreak/>
        <w:t xml:space="preserve">Вновь открыты магазины: </w:t>
      </w:r>
      <w:r w:rsidRPr="003C3F63">
        <w:t>магазин низких цен торговой сети «Чижик» (ул. 2-я Рудная, 2, Проммикрорайон 4); магазины федеральных торговых сетей «Пятерочка» (д. Грязная,</w:t>
      </w:r>
      <w:r>
        <w:t xml:space="preserve"> с. Новодмитриевка, м-он Юбилейный</w:t>
      </w:r>
      <w:r w:rsidRPr="00133E56">
        <w:t>)</w:t>
      </w:r>
      <w:r>
        <w:t>, «Магнит» (ул. Островского, м-н Жуковского, м-н Мотмос)</w:t>
      </w:r>
      <w:r w:rsidRPr="00133E56">
        <w:t>; аптек</w:t>
      </w:r>
      <w:r>
        <w:t>а</w:t>
      </w:r>
      <w:r w:rsidRPr="00133E56">
        <w:t xml:space="preserve"> </w:t>
      </w:r>
      <w:r>
        <w:t>«Максавит</w:t>
      </w:r>
      <w:r w:rsidRPr="00133E56">
        <w:t>» (</w:t>
      </w:r>
      <w:r>
        <w:t>м-н Гоголя</w:t>
      </w:r>
      <w:r w:rsidRPr="00133E56">
        <w:t>)</w:t>
      </w:r>
      <w:r>
        <w:t>, гипермаркет ДНС (ул. Островского); магазин «Бристоль» (ул. Ленина).</w:t>
      </w:r>
    </w:p>
    <w:p w:rsidR="00625F02" w:rsidRDefault="00884419" w:rsidP="00625F02">
      <w:pPr>
        <w:ind w:firstLine="709"/>
        <w:jc w:val="both"/>
        <w:rPr>
          <w:sz w:val="22"/>
          <w:szCs w:val="22"/>
        </w:rPr>
      </w:pPr>
      <w:r w:rsidRPr="005E30AD">
        <w:rPr>
          <w:iCs/>
        </w:rPr>
        <w:t>В</w:t>
      </w:r>
      <w:r w:rsidR="00D1501E">
        <w:rPr>
          <w:iCs/>
        </w:rPr>
        <w:t xml:space="preserve"> </w:t>
      </w:r>
      <w:r w:rsidRPr="005E30AD">
        <w:rPr>
          <w:iCs/>
        </w:rPr>
        <w:t>округе функционирует 5 ярмарок</w:t>
      </w:r>
      <w:r>
        <w:rPr>
          <w:iCs/>
        </w:rPr>
        <w:t xml:space="preserve"> регулярного проведения, в т.ч. 4 сельскохозяйственной специализации (молочная, медовая, овощные сезонная и регулярная) </w:t>
      </w:r>
      <w:r w:rsidR="00625F02">
        <w:rPr>
          <w:iCs/>
        </w:rPr>
        <w:t>и одна постоянно действующая ярмарка ИП Семунин А.В. (городской рынок), на которых организовано 700 торговых мест, из них для производителей сельскохозяйственных товаров – 380 мест. Б</w:t>
      </w:r>
      <w:r w:rsidR="00625F02">
        <w:rPr>
          <w:spacing w:val="-2"/>
          <w:shd w:val="clear" w:color="auto" w:fill="FFFFFF"/>
        </w:rPr>
        <w:t>есплатное участие предпринимателей в ярмарках – отличное дополнение к мерам поддержки нацпроекта «Малое и среднее предпринимательство».</w:t>
      </w:r>
    </w:p>
    <w:p w:rsidR="00625F02" w:rsidRPr="00C47B38" w:rsidRDefault="00625F02" w:rsidP="00625F02">
      <w:pPr>
        <w:ind w:firstLine="709"/>
        <w:jc w:val="both"/>
      </w:pPr>
      <w:r w:rsidRPr="00C47B38">
        <w:t>Фактическая обеспеченность населения округа стационарн</w:t>
      </w:r>
      <w:r>
        <w:t>ы</w:t>
      </w:r>
      <w:r w:rsidRPr="00C47B38">
        <w:t xml:space="preserve">ми торговыми объектами составляет </w:t>
      </w:r>
      <w:r>
        <w:t>506</w:t>
      </w:r>
      <w:r w:rsidRPr="00C47B38">
        <w:t xml:space="preserve"> единиц, что превышает норматив минимальной обеспеченности на 2</w:t>
      </w:r>
      <w:r>
        <w:t>94</w:t>
      </w:r>
      <w:r w:rsidRPr="00C47B38">
        <w:t xml:space="preserve"> единиц, в т.ч.:</w:t>
      </w:r>
    </w:p>
    <w:p w:rsidR="00625F02" w:rsidRPr="00C47B38" w:rsidRDefault="00625F02" w:rsidP="00625F02">
      <w:pPr>
        <w:ind w:firstLine="709"/>
        <w:jc w:val="both"/>
      </w:pPr>
      <w:r>
        <w:t xml:space="preserve">1) </w:t>
      </w:r>
      <w:r w:rsidRPr="00C47B38">
        <w:t>фактическ</w:t>
      </w:r>
      <w:r>
        <w:t>а</w:t>
      </w:r>
      <w:r w:rsidRPr="00C47B38">
        <w:t>я обеспеченность торговыми объектами по продаже продовольственных товаров 2</w:t>
      </w:r>
      <w:r>
        <w:t>82</w:t>
      </w:r>
      <w:r w:rsidRPr="00C47B38">
        <w:t xml:space="preserve"> единиц</w:t>
      </w:r>
      <w:r>
        <w:t>ы</w:t>
      </w:r>
      <w:r w:rsidRPr="00C47B38">
        <w:t xml:space="preserve"> (больше норматива на 1</w:t>
      </w:r>
      <w:r>
        <w:t>87</w:t>
      </w:r>
      <w:r w:rsidRPr="00C47B38">
        <w:t xml:space="preserve"> единиц);</w:t>
      </w:r>
    </w:p>
    <w:p w:rsidR="00625F02" w:rsidRPr="00C47B38" w:rsidRDefault="00625F02" w:rsidP="00625F02">
      <w:pPr>
        <w:ind w:firstLine="709"/>
        <w:jc w:val="both"/>
      </w:pPr>
      <w:r>
        <w:t xml:space="preserve">2) </w:t>
      </w:r>
      <w:r w:rsidRPr="00C47B38">
        <w:t>фактическ</w:t>
      </w:r>
      <w:r>
        <w:t>а</w:t>
      </w:r>
      <w:r w:rsidRPr="00C47B38">
        <w:t>я обеспеченность торговыми объектами по продаже непродовольственных товаров 2</w:t>
      </w:r>
      <w:r>
        <w:t>24</w:t>
      </w:r>
      <w:r w:rsidRPr="00C47B38">
        <w:t xml:space="preserve"> единиц</w:t>
      </w:r>
      <w:r>
        <w:t>ы</w:t>
      </w:r>
      <w:r w:rsidRPr="00C47B38">
        <w:t xml:space="preserve"> (б</w:t>
      </w:r>
      <w:r>
        <w:t>ольше норматива в 2 раза).</w:t>
      </w:r>
    </w:p>
    <w:p w:rsidR="00625F02" w:rsidRPr="00A44E39" w:rsidRDefault="00625F02" w:rsidP="00625F02">
      <w:pPr>
        <w:ind w:firstLine="709"/>
        <w:jc w:val="both"/>
      </w:pPr>
      <w:r w:rsidRPr="00133E56">
        <w:t>Крупные торговые компании в течение многих лет увеличивают площади путем открытия магазинов на новых площадях. Лидерами по количеству магазинов на территории округа являю</w:t>
      </w:r>
      <w:r>
        <w:t>тся торговые сети «Пятерочка» (21</w:t>
      </w:r>
      <w:r w:rsidRPr="00133E56">
        <w:t xml:space="preserve"> ед.), «Бристоль» (</w:t>
      </w:r>
      <w:r>
        <w:t>20</w:t>
      </w:r>
      <w:r w:rsidRPr="00133E56">
        <w:t xml:space="preserve"> ед.), «Магнит» (2</w:t>
      </w:r>
      <w:r>
        <w:t>5</w:t>
      </w:r>
      <w:r w:rsidRPr="00133E56">
        <w:t xml:space="preserve"> ед.), «Красное и Белое» (</w:t>
      </w:r>
      <w:r>
        <w:t>6</w:t>
      </w:r>
      <w:r w:rsidRPr="00133E56">
        <w:t xml:space="preserve"> ед.), «Пивоман» (13 ед.)</w:t>
      </w:r>
      <w:r>
        <w:t>, «Чижик</w:t>
      </w:r>
      <w:r w:rsidRPr="00F20842">
        <w:t>» (</w:t>
      </w:r>
      <w:r>
        <w:t>7</w:t>
      </w:r>
      <w:r w:rsidRPr="00F20842">
        <w:t xml:space="preserve"> ед.),</w:t>
      </w:r>
      <w:r>
        <w:t xml:space="preserve"> «Светофор» (2</w:t>
      </w:r>
      <w:r w:rsidRPr="00A44E39">
        <w:t xml:space="preserve"> ед.).</w:t>
      </w:r>
    </w:p>
    <w:p w:rsidR="00625F02" w:rsidRPr="00A63B30" w:rsidRDefault="00625F02" w:rsidP="00625F02">
      <w:pPr>
        <w:widowControl w:val="0"/>
        <w:autoSpaceDE w:val="0"/>
        <w:ind w:firstLine="709"/>
        <w:jc w:val="both"/>
      </w:pPr>
      <w:r w:rsidRPr="00A63B30">
        <w:t xml:space="preserve">Расширение дистанционной торговли через сеть Интернет привело к масштабному увеличению количества пунктов выдачи интернет-заказов: Wildberris – </w:t>
      </w:r>
      <w:r>
        <w:t>29</w:t>
      </w:r>
      <w:r w:rsidRPr="008505F5">
        <w:t xml:space="preserve"> пунктов</w:t>
      </w:r>
      <w:r>
        <w:t>, Ozon – 30</w:t>
      </w:r>
      <w:r w:rsidRPr="00A63B30">
        <w:t xml:space="preserve"> пункт</w:t>
      </w:r>
      <w:r>
        <w:t>ов</w:t>
      </w:r>
      <w:r w:rsidRPr="00A63B30">
        <w:t>, Яндекс</w:t>
      </w:r>
      <w:r>
        <w:t>–</w:t>
      </w:r>
      <w:r w:rsidRPr="00A63B30">
        <w:t>Маркет – 5 пунктов</w:t>
      </w:r>
      <w:r>
        <w:t>, Боксберри - 5</w:t>
      </w:r>
      <w:r w:rsidRPr="00A63B30">
        <w:t xml:space="preserve">. </w:t>
      </w:r>
    </w:p>
    <w:p w:rsidR="00884419" w:rsidRDefault="00884419" w:rsidP="00884419">
      <w:pPr>
        <w:widowControl w:val="0"/>
        <w:autoSpaceDE w:val="0"/>
        <w:ind w:firstLine="709"/>
        <w:jc w:val="both"/>
      </w:pPr>
      <w:r w:rsidRPr="00A63B30">
        <w:t>По итогам 202</w:t>
      </w:r>
      <w:r w:rsidR="00625F02">
        <w:t>5</w:t>
      </w:r>
      <w:r w:rsidRPr="00A63B30">
        <w:t xml:space="preserve"> года инвестиции в сферу торговли (в т.ч. в создание объектов федеральных торговых сетей</w:t>
      </w:r>
      <w:r>
        <w:t xml:space="preserve"> и аптечные учреждения</w:t>
      </w:r>
      <w:r w:rsidRPr="00A63B30">
        <w:t xml:space="preserve">) </w:t>
      </w:r>
      <w:r w:rsidRPr="002C0007">
        <w:t xml:space="preserve">составили </w:t>
      </w:r>
      <w:r w:rsidR="00254AA5">
        <w:t>около</w:t>
      </w:r>
      <w:r w:rsidRPr="002C0007">
        <w:t xml:space="preserve"> </w:t>
      </w:r>
      <w:r w:rsidR="00625F02" w:rsidRPr="000846EC">
        <w:t>315,</w:t>
      </w:r>
      <w:r w:rsidRPr="000846EC">
        <w:t>0</w:t>
      </w:r>
      <w:r w:rsidRPr="002C0007">
        <w:t xml:space="preserve"> млн.</w:t>
      </w:r>
      <w:r w:rsidR="00586D70">
        <w:t xml:space="preserve"> </w:t>
      </w:r>
      <w:r w:rsidRPr="002C0007">
        <w:t xml:space="preserve">руб., дополнительно создано </w:t>
      </w:r>
      <w:r w:rsidR="00625F02">
        <w:t>83</w:t>
      </w:r>
      <w:r w:rsidRPr="002C0007">
        <w:t xml:space="preserve"> рабочих места.</w:t>
      </w:r>
    </w:p>
    <w:p w:rsidR="00884419" w:rsidRPr="00D4351C" w:rsidRDefault="00884419" w:rsidP="00884419">
      <w:pPr>
        <w:widowControl w:val="0"/>
        <w:autoSpaceDE w:val="0"/>
        <w:ind w:firstLine="709"/>
        <w:jc w:val="both"/>
      </w:pPr>
      <w:r w:rsidRPr="00D4351C">
        <w:t>Вместе с тем, по-прежнему сохраняется проблема большого количества свободных торговых площадей в торговых центрах, комплексах и на ярмарках.</w:t>
      </w:r>
    </w:p>
    <w:p w:rsidR="00884419" w:rsidRDefault="00884419" w:rsidP="00884419">
      <w:pPr>
        <w:ind w:firstLine="709"/>
      </w:pPr>
      <w:r>
        <w:t>На 202</w:t>
      </w:r>
      <w:r w:rsidR="00625F02">
        <w:t>6</w:t>
      </w:r>
      <w:r w:rsidRPr="00D4351C">
        <w:t xml:space="preserve"> год определены инфраструктурные и социальные направления:</w:t>
      </w:r>
    </w:p>
    <w:p w:rsidR="00884419" w:rsidRDefault="00884419" w:rsidP="00884419">
      <w:pPr>
        <w:ind w:firstLine="709"/>
        <w:jc w:val="both"/>
      </w:pPr>
      <w:r>
        <w:t xml:space="preserve">1) противодействие незаконному обороту контрафактной продукции путем мониторинга внедрения </w:t>
      </w:r>
      <w:r w:rsidRPr="00E849AE">
        <w:t>маркировки «ЧЕСТНЫЙ ЗНАК»;</w:t>
      </w:r>
    </w:p>
    <w:p w:rsidR="00884419" w:rsidRPr="00D4351C" w:rsidRDefault="00884419" w:rsidP="00884419">
      <w:pPr>
        <w:ind w:firstLine="709"/>
        <w:jc w:val="both"/>
      </w:pPr>
      <w:r>
        <w:t>2</w:t>
      </w:r>
      <w:r w:rsidRPr="00D4351C">
        <w:t>) организация мониторинга с</w:t>
      </w:r>
      <w:r w:rsidR="00254AA5">
        <w:t>остояния рынка товаров и услуг</w:t>
      </w:r>
      <w:r w:rsidRPr="00D4351C">
        <w:t>;</w:t>
      </w:r>
    </w:p>
    <w:p w:rsidR="00884419" w:rsidRPr="00D4351C" w:rsidRDefault="00884419" w:rsidP="00884419">
      <w:pPr>
        <w:ind w:firstLine="709"/>
        <w:jc w:val="both"/>
      </w:pPr>
      <w:r>
        <w:t>3</w:t>
      </w:r>
      <w:r w:rsidRPr="00D4351C">
        <w:t>) продвижение на потребительский рынок товаров местных производителей</w:t>
      </w:r>
      <w:r w:rsidR="00254AA5">
        <w:t>;</w:t>
      </w:r>
    </w:p>
    <w:p w:rsidR="00884419" w:rsidRPr="00D4351C" w:rsidRDefault="00884419" w:rsidP="00884419">
      <w:pPr>
        <w:ind w:firstLine="709"/>
        <w:jc w:val="both"/>
      </w:pPr>
      <w:r>
        <w:t>4</w:t>
      </w:r>
      <w:r w:rsidRPr="00D4351C">
        <w:t>)</w:t>
      </w:r>
      <w:r w:rsidR="00384CA8">
        <w:t xml:space="preserve"> </w:t>
      </w:r>
      <w:r w:rsidRPr="00D4351C">
        <w:t>расширение возможностей для жителей округа в осуществлении предпринимательской деятельности в сфере торговли, общественного питания и бытовых услуг;</w:t>
      </w:r>
    </w:p>
    <w:p w:rsidR="00884419" w:rsidRPr="00D4351C" w:rsidRDefault="00884419" w:rsidP="00884419">
      <w:pPr>
        <w:ind w:firstLine="709"/>
        <w:jc w:val="both"/>
      </w:pPr>
      <w:r>
        <w:t>5</w:t>
      </w:r>
      <w:r w:rsidRPr="00D4351C">
        <w:t>) развитие ярмарочно</w:t>
      </w:r>
      <w:r w:rsidR="00530B77">
        <w:t>–</w:t>
      </w:r>
      <w:r w:rsidRPr="00D4351C">
        <w:t>выставочной деятельности по реализации сельхозпродукции, произведенной хозяйствами, фермерами, садоводами-огородниками;</w:t>
      </w:r>
    </w:p>
    <w:p w:rsidR="00884419" w:rsidRPr="00D4351C" w:rsidRDefault="00884419" w:rsidP="00884419">
      <w:pPr>
        <w:ind w:firstLine="709"/>
        <w:jc w:val="both"/>
      </w:pPr>
      <w:r>
        <w:t>6</w:t>
      </w:r>
      <w:r w:rsidRPr="00D4351C">
        <w:t>) реализация полномо</w:t>
      </w:r>
      <w:r w:rsidR="00254AA5">
        <w:t>чия по защите прав потребителей.</w:t>
      </w:r>
    </w:p>
    <w:p w:rsidR="00884419" w:rsidRPr="00D4351C" w:rsidRDefault="00884419" w:rsidP="00884419">
      <w:pPr>
        <w:ind w:firstLine="709"/>
        <w:jc w:val="both"/>
      </w:pPr>
      <w:r w:rsidRPr="00530B77">
        <w:t>Особое место в сфере услуг занимает общественное питание.</w:t>
      </w:r>
    </w:p>
    <w:p w:rsidR="00884419" w:rsidRPr="00D4351C" w:rsidRDefault="00884419" w:rsidP="00884419">
      <w:pPr>
        <w:ind w:firstLine="709"/>
        <w:jc w:val="both"/>
      </w:pPr>
      <w:r w:rsidRPr="00D4351C">
        <w:t>Объекты общественного питания прочно заняли место в сфере услуг и реализации дополнительной функции организации досуга и социальных мероприятий.</w:t>
      </w:r>
    </w:p>
    <w:p w:rsidR="00884419" w:rsidRPr="00A93051" w:rsidRDefault="00884419" w:rsidP="00884419">
      <w:pPr>
        <w:ind w:firstLine="567"/>
        <w:jc w:val="both"/>
      </w:pPr>
      <w:r w:rsidRPr="00D4351C">
        <w:t xml:space="preserve">Сеть предприятий питания, которой пользуется население, представлена различными типами: кафе, ресторанами, барами, закусочными, столовыми и др. </w:t>
      </w:r>
      <w:r w:rsidRPr="00254AA5">
        <w:t>Оборот услуг общественного питания за 202</w:t>
      </w:r>
      <w:r w:rsidR="006061AD">
        <w:t>5</w:t>
      </w:r>
      <w:r w:rsidRPr="00254AA5">
        <w:t xml:space="preserve"> год составил </w:t>
      </w:r>
      <w:r w:rsidR="006061AD">
        <w:t xml:space="preserve">959,473 </w:t>
      </w:r>
      <w:r w:rsidRPr="00254AA5">
        <w:t>млн.</w:t>
      </w:r>
      <w:r w:rsidR="00CC5DD5">
        <w:t xml:space="preserve"> </w:t>
      </w:r>
      <w:r w:rsidRPr="00254AA5">
        <w:t>руб. (</w:t>
      </w:r>
      <w:r w:rsidR="006061AD">
        <w:t xml:space="preserve">в 2024 году – 865,404 млн.руб.; </w:t>
      </w:r>
      <w:r w:rsidR="00254AA5" w:rsidRPr="00254AA5">
        <w:t>в 2023 году</w:t>
      </w:r>
      <w:r w:rsidR="00384CA8">
        <w:t>–</w:t>
      </w:r>
      <w:r w:rsidR="00254AA5" w:rsidRPr="00254AA5">
        <w:t xml:space="preserve"> 771,159 млн.</w:t>
      </w:r>
      <w:r w:rsidR="00CC5DD5">
        <w:t xml:space="preserve"> </w:t>
      </w:r>
      <w:r w:rsidR="00254AA5" w:rsidRPr="00254AA5">
        <w:t xml:space="preserve">руб.; </w:t>
      </w:r>
      <w:r w:rsidRPr="00254AA5">
        <w:t>в 2022 – 535,386 млн.</w:t>
      </w:r>
      <w:r w:rsidR="00CC5DD5">
        <w:t xml:space="preserve"> </w:t>
      </w:r>
      <w:r w:rsidRPr="00254AA5">
        <w:t>руб.), рост к 202</w:t>
      </w:r>
      <w:r w:rsidR="00254AA5" w:rsidRPr="00254AA5">
        <w:t>3</w:t>
      </w:r>
      <w:r w:rsidRPr="00254AA5">
        <w:t xml:space="preserve"> году – </w:t>
      </w:r>
      <w:r w:rsidR="00254AA5" w:rsidRPr="00254AA5">
        <w:t>12,2</w:t>
      </w:r>
      <w:r w:rsidR="00254AA5">
        <w:t xml:space="preserve"> %.</w:t>
      </w:r>
    </w:p>
    <w:p w:rsidR="006061AD" w:rsidRPr="00D4351C" w:rsidRDefault="006061AD" w:rsidP="006061AD">
      <w:pPr>
        <w:ind w:firstLine="709"/>
        <w:jc w:val="both"/>
      </w:pPr>
      <w:r w:rsidRPr="00D4351C">
        <w:t xml:space="preserve">В </w:t>
      </w:r>
      <w:r>
        <w:t xml:space="preserve">настоящее время функционирует 116 предприятий </w:t>
      </w:r>
      <w:r w:rsidRPr="00D4351C">
        <w:t>общественного питания, в том числе:</w:t>
      </w:r>
    </w:p>
    <w:p w:rsidR="006061AD" w:rsidRPr="00D4351C" w:rsidRDefault="006061AD" w:rsidP="006061AD">
      <w:pPr>
        <w:ind w:firstLine="709"/>
        <w:jc w:val="both"/>
      </w:pPr>
      <w:r w:rsidRPr="00D4351C">
        <w:lastRenderedPageBreak/>
        <w:t>1) 3</w:t>
      </w:r>
      <w:r>
        <w:t>9</w:t>
      </w:r>
      <w:r w:rsidRPr="00D4351C">
        <w:t xml:space="preserve"> объектов при производственных предприятиях, учреждениях и учебных заведениях; </w:t>
      </w:r>
    </w:p>
    <w:p w:rsidR="006061AD" w:rsidRPr="00D4351C" w:rsidRDefault="006061AD" w:rsidP="006061AD">
      <w:pPr>
        <w:ind w:firstLine="709"/>
        <w:jc w:val="both"/>
      </w:pPr>
      <w:r w:rsidRPr="00D4351C">
        <w:t xml:space="preserve">2) </w:t>
      </w:r>
      <w:r>
        <w:t>77</w:t>
      </w:r>
      <w:r w:rsidRPr="00D4351C">
        <w:t xml:space="preserve"> предприяти</w:t>
      </w:r>
      <w:r>
        <w:t>й</w:t>
      </w:r>
      <w:r w:rsidRPr="00D4351C">
        <w:t xml:space="preserve"> открытой сети.</w:t>
      </w:r>
    </w:p>
    <w:p w:rsidR="006061AD" w:rsidRDefault="006061AD" w:rsidP="006061AD">
      <w:pPr>
        <w:ind w:firstLine="709"/>
        <w:jc w:val="both"/>
      </w:pPr>
      <w:r w:rsidRPr="00D4351C">
        <w:t>Количество посадочных мест в предприят</w:t>
      </w:r>
      <w:r>
        <w:t>иях общественного питания в 2025 году составило 5682</w:t>
      </w:r>
      <w:r w:rsidRPr="00D4351C">
        <w:t xml:space="preserve"> посадочных мест</w:t>
      </w:r>
      <w:r>
        <w:t>а</w:t>
      </w:r>
      <w:r w:rsidRPr="00D4351C">
        <w:t xml:space="preserve">, в том числе в предприятиях открытой сети – </w:t>
      </w:r>
      <w:r>
        <w:t xml:space="preserve">2353 </w:t>
      </w:r>
      <w:r w:rsidRPr="00D4351C">
        <w:t xml:space="preserve">посадочных мест, в предприятиях закрытой сети – </w:t>
      </w:r>
      <w:r>
        <w:t xml:space="preserve">4053 </w:t>
      </w:r>
      <w:r w:rsidRPr="00D4351C">
        <w:t>посадочных мест</w:t>
      </w:r>
      <w:r>
        <w:t>а</w:t>
      </w:r>
      <w:r w:rsidRPr="00D4351C">
        <w:t>.</w:t>
      </w:r>
    </w:p>
    <w:p w:rsidR="006061AD" w:rsidRPr="002B5E12" w:rsidRDefault="006061AD" w:rsidP="006061AD">
      <w:pPr>
        <w:ind w:firstLine="709"/>
        <w:jc w:val="both"/>
      </w:pPr>
      <w:r w:rsidRPr="00013ED1">
        <w:t>В 2025 году вновь открыты 12 объектов: пиццерия «ТоТо»; арт-кофейня в здании музей истории ВМЗ; кафе «Оранжерея»; кафе «Сихарули», «Хачапурия», кафе «Пышка», фастфуд «Ростикс», кофейня Кофе Лайк, кафе АлександриЯ (с.Туртапка), кофейня Корица-Эспрессо, два современных</w:t>
      </w:r>
      <w:r>
        <w:t xml:space="preserve"> объекта НТО (фудтраки).</w:t>
      </w:r>
    </w:p>
    <w:p w:rsidR="00884419" w:rsidRPr="00121347" w:rsidRDefault="00884419" w:rsidP="00884419">
      <w:pPr>
        <w:ind w:firstLine="709"/>
        <w:jc w:val="both"/>
      </w:pPr>
      <w:r w:rsidRPr="00121347">
        <w:t>Инвестиции в сферу общественного питания в 202</w:t>
      </w:r>
      <w:r w:rsidR="006061AD">
        <w:t>5</w:t>
      </w:r>
      <w:r w:rsidRPr="00121347">
        <w:t xml:space="preserve"> году </w:t>
      </w:r>
      <w:r w:rsidRPr="00E66C6E">
        <w:t xml:space="preserve">составили </w:t>
      </w:r>
      <w:r w:rsidR="00A00115">
        <w:t xml:space="preserve">около </w:t>
      </w:r>
      <w:r w:rsidR="006061AD">
        <w:t>58,5</w:t>
      </w:r>
      <w:r w:rsidRPr="00121347">
        <w:t xml:space="preserve"> млн. руб</w:t>
      </w:r>
      <w:r>
        <w:t>.</w:t>
      </w:r>
      <w:r w:rsidRPr="00121347">
        <w:t xml:space="preserve">, </w:t>
      </w:r>
      <w:r w:rsidRPr="006262FC">
        <w:t xml:space="preserve">создано </w:t>
      </w:r>
      <w:r w:rsidR="006061AD">
        <w:t>43</w:t>
      </w:r>
      <w:r w:rsidRPr="006262FC">
        <w:t xml:space="preserve"> рабоч</w:t>
      </w:r>
      <w:r w:rsidR="006061AD">
        <w:t>их</w:t>
      </w:r>
      <w:r w:rsidRPr="00121347">
        <w:t xml:space="preserve"> мест</w:t>
      </w:r>
      <w:r w:rsidR="006061AD">
        <w:t>а</w:t>
      </w:r>
      <w:r w:rsidRPr="00121347">
        <w:t>.</w:t>
      </w:r>
    </w:p>
    <w:p w:rsidR="00884419" w:rsidRPr="00D4351C" w:rsidRDefault="00884419" w:rsidP="00884419">
      <w:pPr>
        <w:ind w:firstLine="709"/>
        <w:jc w:val="both"/>
      </w:pPr>
      <w:r w:rsidRPr="00D4351C">
        <w:t>Основные задачи развития общественного питания: индустриализация общественного питания; расширение сети специализированных предприятий общественного питания, в том числе предприятий быстрого обслуживания; повышение качества продукции и культуры обслуживания.</w:t>
      </w:r>
    </w:p>
    <w:p w:rsidR="00884419" w:rsidRPr="00D4351C" w:rsidRDefault="00884419" w:rsidP="00884419">
      <w:pPr>
        <w:ind w:firstLine="709"/>
        <w:jc w:val="both"/>
      </w:pPr>
      <w:r w:rsidRPr="00D4351C">
        <w:t>Важнейший сегмент потребительского рынка - сфера бытового обслуживания.</w:t>
      </w:r>
    </w:p>
    <w:p w:rsidR="006061AD" w:rsidRPr="00D4351C" w:rsidRDefault="006061AD" w:rsidP="006061AD">
      <w:pPr>
        <w:ind w:firstLine="709"/>
        <w:jc w:val="both"/>
      </w:pPr>
      <w:r>
        <w:t>По состоянию на 01.01.2026</w:t>
      </w:r>
      <w:r w:rsidRPr="00D4351C">
        <w:t xml:space="preserve"> года на территории городского окру</w:t>
      </w:r>
      <w:r>
        <w:t>га город Выкса функционирует 211 предприятий</w:t>
      </w:r>
      <w:r w:rsidRPr="00D4351C">
        <w:t xml:space="preserve"> сферы услуг, в т.ч. предп</w:t>
      </w:r>
      <w:r>
        <w:t xml:space="preserve">риятия бытового </w:t>
      </w:r>
      <w:r w:rsidRPr="0006407B">
        <w:t>обслуживания</w:t>
      </w:r>
      <w:r>
        <w:t>–</w:t>
      </w:r>
      <w:r w:rsidRPr="0006407B">
        <w:t xml:space="preserve"> </w:t>
      </w:r>
      <w:r>
        <w:t>176</w:t>
      </w:r>
      <w:r w:rsidRPr="0006407B">
        <w:t>.</w:t>
      </w:r>
    </w:p>
    <w:p w:rsidR="006061AD" w:rsidRDefault="006061AD" w:rsidP="006061AD">
      <w:pPr>
        <w:ind w:firstLine="709"/>
        <w:jc w:val="both"/>
      </w:pPr>
      <w:r w:rsidRPr="00DD4262">
        <w:t xml:space="preserve">Объем оказанных в 2025 году платных услуг населению </w:t>
      </w:r>
      <w:r w:rsidR="002255F8">
        <w:t xml:space="preserve">возрос на 11,5 % и </w:t>
      </w:r>
      <w:r w:rsidRPr="00DD4262">
        <w:t>составил</w:t>
      </w:r>
      <w:r>
        <w:t xml:space="preserve"> 1 722,56 млн. руб. (в 2024 году </w:t>
      </w:r>
      <w:r w:rsidR="002255F8">
        <w:t>–</w:t>
      </w:r>
      <w:r>
        <w:t xml:space="preserve"> </w:t>
      </w:r>
      <w:r w:rsidR="002255F8">
        <w:t xml:space="preserve">1 544,44 </w:t>
      </w:r>
      <w:r>
        <w:t>млн.руб.; в 2023 – 1 474,33 млн. руб., 2024 – 1 544,44 млн. руб.), рост к уровню 2024 года на 11,5 %.</w:t>
      </w:r>
    </w:p>
    <w:p w:rsidR="006061AD" w:rsidRPr="002B5E12" w:rsidRDefault="006061AD" w:rsidP="006061AD">
      <w:pPr>
        <w:ind w:firstLine="709"/>
        <w:jc w:val="both"/>
      </w:pPr>
      <w:r>
        <w:t>Услуги населению – наиболее динамично развивающееся направление, напрямую определяющееся спросом.</w:t>
      </w:r>
      <w:r w:rsidRPr="00E26865">
        <w:t xml:space="preserve"> Наблюдается тенденция </w:t>
      </w:r>
      <w:r>
        <w:t>по сокращению</w:t>
      </w:r>
      <w:r w:rsidRPr="00E26865">
        <w:t xml:space="preserve"> количества объектов (ателье, парикмахерски</w:t>
      </w:r>
      <w:r>
        <w:t>е, салоны услуг</w:t>
      </w:r>
      <w:r w:rsidRPr="00E26865">
        <w:t xml:space="preserve">). При этом </w:t>
      </w:r>
      <w:r>
        <w:t>появляются новые объекты с более современным стандартом обслуживания.</w:t>
      </w:r>
    </w:p>
    <w:p w:rsidR="006061AD" w:rsidRPr="00D4351C" w:rsidRDefault="006061AD" w:rsidP="006061AD">
      <w:pPr>
        <w:ind w:firstLine="709"/>
        <w:jc w:val="both"/>
      </w:pPr>
      <w:r w:rsidRPr="00D4351C">
        <w:t>Проблемы развития потребительского рынка:</w:t>
      </w:r>
    </w:p>
    <w:p w:rsidR="006061AD" w:rsidRPr="00D4351C" w:rsidRDefault="006061AD" w:rsidP="006061AD">
      <w:pPr>
        <w:ind w:firstLine="709"/>
        <w:jc w:val="both"/>
      </w:pPr>
      <w:r w:rsidRPr="00D4351C">
        <w:t>- нехватка квалифицированных кадров;</w:t>
      </w:r>
    </w:p>
    <w:p w:rsidR="006061AD" w:rsidRPr="00D4351C" w:rsidRDefault="006061AD" w:rsidP="006061AD">
      <w:pPr>
        <w:ind w:firstLine="709"/>
        <w:jc w:val="both"/>
        <w:rPr>
          <w:highlight w:val="yellow"/>
        </w:rPr>
      </w:pPr>
      <w:r w:rsidRPr="00D4351C">
        <w:t>- недостаточная привлекательность для бизнеса при оказании услуг в малых и отдаленных населенных пунктах, в районах города с частной жилой застройкой.</w:t>
      </w:r>
    </w:p>
    <w:p w:rsidR="006061AD" w:rsidRPr="00D4351C" w:rsidRDefault="006061AD" w:rsidP="006061AD">
      <w:pPr>
        <w:ind w:firstLine="709"/>
        <w:jc w:val="both"/>
      </w:pPr>
      <w:r w:rsidRPr="00D4351C">
        <w:t>Основными задачами потребительского рынка на территории городского округа Выкса по-прежнему является обеспечение сбалансированного развития всех</w:t>
      </w:r>
      <w:r>
        <w:t xml:space="preserve"> звеньев сферы торговли и услуг</w:t>
      </w:r>
      <w:r w:rsidRPr="00D4351C">
        <w:t xml:space="preserve"> в целях создания полноценной социально - ориентированной рыночной среды, наиболее полного удовлетворения спроса населения на потребительские товары в широком ассортименте, по доступным ценам и в пределах территориальной доступности, при гарантированном качестве и безопасности их приобретения и потребления.</w:t>
      </w:r>
    </w:p>
    <w:p w:rsidR="006061AD" w:rsidRPr="004564D6" w:rsidRDefault="006061AD" w:rsidP="006061AD">
      <w:pPr>
        <w:pStyle w:val="Standard"/>
        <w:ind w:firstLine="567"/>
        <w:rPr>
          <w:bCs/>
          <w:iCs/>
          <w:sz w:val="20"/>
          <w:szCs w:val="20"/>
        </w:rPr>
      </w:pPr>
    </w:p>
    <w:p w:rsidR="004564D6" w:rsidRDefault="004564D6" w:rsidP="004564D6">
      <w:pPr>
        <w:pStyle w:val="Standard"/>
        <w:ind w:firstLine="567"/>
        <w:rPr>
          <w:b/>
          <w:bCs/>
          <w:iCs/>
        </w:rPr>
      </w:pPr>
      <w:r w:rsidRPr="00FD6F49">
        <w:rPr>
          <w:b/>
          <w:bCs/>
          <w:iCs/>
        </w:rPr>
        <w:t>Инвестиции</w:t>
      </w:r>
    </w:p>
    <w:p w:rsidR="00A67428" w:rsidRPr="00646AC9" w:rsidRDefault="00A67428" w:rsidP="004564D6">
      <w:pPr>
        <w:pStyle w:val="Standard"/>
        <w:ind w:firstLine="567"/>
        <w:rPr>
          <w:b/>
          <w:bCs/>
          <w:iCs/>
          <w:sz w:val="20"/>
          <w:szCs w:val="20"/>
        </w:rPr>
      </w:pPr>
    </w:p>
    <w:p w:rsidR="00FD6F49" w:rsidRPr="007126AF" w:rsidRDefault="00FD6F49" w:rsidP="00FD6F49">
      <w:pPr>
        <w:ind w:firstLine="709"/>
        <w:jc w:val="both"/>
      </w:pPr>
      <w:r>
        <w:rPr>
          <w:color w:val="000000"/>
        </w:rPr>
        <w:t>В положительной зоне по итогам 2025 года сохранилась инвестиционная активность.</w:t>
      </w:r>
    </w:p>
    <w:p w:rsidR="008C75CC" w:rsidRPr="008E6A77" w:rsidRDefault="008C75CC" w:rsidP="008C75CC">
      <w:pPr>
        <w:ind w:firstLine="709"/>
        <w:jc w:val="both"/>
      </w:pPr>
      <w:r w:rsidRPr="008E6A77">
        <w:t>На территории округа продолжается развитие инвестиционной деятельности, являющейся необходимым условием ус</w:t>
      </w:r>
      <w:r w:rsidR="00FD6F49">
        <w:t>тойчивого экономического роста.</w:t>
      </w:r>
    </w:p>
    <w:p w:rsidR="008C75CC" w:rsidRPr="008E6A77" w:rsidRDefault="008C75CC" w:rsidP="008C75CC">
      <w:pPr>
        <w:pStyle w:val="Standard"/>
        <w:ind w:firstLine="709"/>
        <w:jc w:val="both"/>
      </w:pPr>
      <w:r w:rsidRPr="008E6A77">
        <w:t>Ведется строительство новых производственных объектов, осуществляется развитие инженерной и социальной инфраструктуры.</w:t>
      </w:r>
    </w:p>
    <w:p w:rsidR="008C75CC" w:rsidRDefault="008C75CC" w:rsidP="008C75CC">
      <w:pPr>
        <w:ind w:firstLine="709"/>
        <w:jc w:val="both"/>
      </w:pPr>
      <w:r>
        <w:t>Всего за 202</w:t>
      </w:r>
      <w:r w:rsidR="00FD6F49">
        <w:t>5</w:t>
      </w:r>
      <w:r w:rsidRPr="008E6A77">
        <w:t xml:space="preserve"> год объем инвестиций в основной капитал за счет всех источников финансирования по полному кругу организаций составил </w:t>
      </w:r>
      <w:r w:rsidR="009C5315">
        <w:rPr>
          <w:color w:val="000000"/>
        </w:rPr>
        <w:t xml:space="preserve">73743,79 </w:t>
      </w:r>
      <w:r w:rsidRPr="008E6A77">
        <w:t>млн. руб., что выше</w:t>
      </w:r>
      <w:r>
        <w:t xml:space="preserve"> уровня 202</w:t>
      </w:r>
      <w:r w:rsidR="00FD6F49">
        <w:t>4</w:t>
      </w:r>
      <w:r w:rsidRPr="008E6A77">
        <w:t xml:space="preserve"> года </w:t>
      </w:r>
      <w:r w:rsidR="009D3842">
        <w:t xml:space="preserve">на </w:t>
      </w:r>
      <w:r w:rsidR="009C5315">
        <w:t>6,6</w:t>
      </w:r>
      <w:r w:rsidR="009D3842">
        <w:t xml:space="preserve"> %</w:t>
      </w:r>
      <w:r w:rsidRPr="008E6A77">
        <w:t xml:space="preserve"> (</w:t>
      </w:r>
      <w:r w:rsidR="00FD6F49">
        <w:t xml:space="preserve">2024 год </w:t>
      </w:r>
      <w:r w:rsidR="009C5315">
        <w:t>–</w:t>
      </w:r>
      <w:r w:rsidR="00FD6F49">
        <w:t xml:space="preserve"> </w:t>
      </w:r>
      <w:r w:rsidR="009C5315">
        <w:t xml:space="preserve">69153,73 </w:t>
      </w:r>
      <w:r w:rsidR="00FD6F49">
        <w:t xml:space="preserve">млн.руб.; </w:t>
      </w:r>
      <w:r w:rsidR="00FE4D1E">
        <w:t xml:space="preserve">2023 год </w:t>
      </w:r>
      <w:r w:rsidR="00EE363B">
        <w:t>–</w:t>
      </w:r>
      <w:r w:rsidR="00FE4D1E">
        <w:t xml:space="preserve"> </w:t>
      </w:r>
      <w:r w:rsidR="009D3842" w:rsidRPr="009D3842">
        <w:t>54014,417</w:t>
      </w:r>
      <w:r w:rsidR="009D3842">
        <w:t xml:space="preserve"> млн.</w:t>
      </w:r>
      <w:r w:rsidR="00530B77">
        <w:t xml:space="preserve"> </w:t>
      </w:r>
      <w:r w:rsidR="009D3842">
        <w:t xml:space="preserve">руб.; </w:t>
      </w:r>
      <w:r>
        <w:t>2022 год – 33836,2 млн.руб.;</w:t>
      </w:r>
      <w:r w:rsidRPr="008E6A77">
        <w:t>2021 год – 22088,3 млн.</w:t>
      </w:r>
      <w:r w:rsidR="00530B77">
        <w:t xml:space="preserve"> </w:t>
      </w:r>
      <w:r w:rsidRPr="008E6A77">
        <w:t>руб.; 2020 год – 28910,92 млн.</w:t>
      </w:r>
      <w:r w:rsidR="00530B77">
        <w:t xml:space="preserve"> </w:t>
      </w:r>
      <w:r w:rsidRPr="008E6A77">
        <w:t>руб.).</w:t>
      </w:r>
    </w:p>
    <w:p w:rsidR="009D2747" w:rsidRDefault="009D2747" w:rsidP="008C75CC">
      <w:pPr>
        <w:ind w:firstLine="709"/>
        <w:jc w:val="both"/>
        <w:rPr>
          <w:sz w:val="20"/>
          <w:szCs w:val="20"/>
        </w:rPr>
      </w:pPr>
    </w:p>
    <w:p w:rsidR="00A67428" w:rsidRDefault="00A67428" w:rsidP="008C75CC">
      <w:pPr>
        <w:ind w:firstLine="709"/>
        <w:jc w:val="both"/>
        <w:rPr>
          <w:sz w:val="20"/>
          <w:szCs w:val="20"/>
        </w:rPr>
      </w:pPr>
    </w:p>
    <w:p w:rsidR="00646AC9" w:rsidRDefault="00646AC9" w:rsidP="008C75CC">
      <w:pPr>
        <w:ind w:firstLine="709"/>
        <w:jc w:val="both"/>
        <w:rPr>
          <w:sz w:val="20"/>
          <w:szCs w:val="20"/>
        </w:rPr>
      </w:pPr>
    </w:p>
    <w:p w:rsidR="00646AC9" w:rsidRPr="004564D6" w:rsidRDefault="00646AC9" w:rsidP="008C75CC">
      <w:pPr>
        <w:ind w:firstLine="709"/>
        <w:jc w:val="both"/>
        <w:rPr>
          <w:sz w:val="20"/>
          <w:szCs w:val="20"/>
        </w:rPr>
      </w:pPr>
    </w:p>
    <w:p w:rsidR="008C75CC" w:rsidRDefault="008C75CC" w:rsidP="008C75CC">
      <w:pPr>
        <w:pStyle w:val="210"/>
        <w:tabs>
          <w:tab w:val="left" w:pos="0"/>
        </w:tabs>
        <w:ind w:firstLine="567"/>
        <w:jc w:val="center"/>
        <w:rPr>
          <w:noProof/>
        </w:rPr>
      </w:pPr>
      <w:r w:rsidRPr="008E6A77">
        <w:rPr>
          <w:b/>
        </w:rPr>
        <w:lastRenderedPageBreak/>
        <w:t>Объем инвестиций в основной капитал, млн. руб.</w:t>
      </w:r>
      <w:r w:rsidRPr="008E6A77">
        <w:rPr>
          <w:noProof/>
        </w:rPr>
        <w:t xml:space="preserve"> </w:t>
      </w:r>
    </w:p>
    <w:p w:rsidR="00A94192" w:rsidRDefault="00A94192" w:rsidP="008C75CC">
      <w:pPr>
        <w:pStyle w:val="210"/>
        <w:tabs>
          <w:tab w:val="left" w:pos="0"/>
        </w:tabs>
        <w:ind w:firstLine="567"/>
        <w:jc w:val="center"/>
        <w:rPr>
          <w:noProof/>
        </w:rPr>
      </w:pPr>
      <w:r>
        <w:rPr>
          <w:noProof/>
        </w:rPr>
        <w:drawing>
          <wp:inline distT="0" distB="0" distL="0" distR="0" wp14:anchorId="560D5F03" wp14:editId="3A376064">
            <wp:extent cx="5279666" cy="2918129"/>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471BD" w:rsidRPr="009471BD" w:rsidRDefault="009471BD" w:rsidP="005E01C3">
      <w:pPr>
        <w:pStyle w:val="210"/>
        <w:tabs>
          <w:tab w:val="left" w:pos="0"/>
        </w:tabs>
        <w:ind w:firstLine="567"/>
        <w:jc w:val="center"/>
        <w:rPr>
          <w:b/>
        </w:rPr>
      </w:pPr>
      <w:r w:rsidRPr="009471BD">
        <w:rPr>
          <w:b/>
        </w:rPr>
        <w:t>Распределение инвестиций по видам деятельности за 202</w:t>
      </w:r>
      <w:r w:rsidR="000F5564">
        <w:rPr>
          <w:b/>
        </w:rPr>
        <w:t>5</w:t>
      </w:r>
      <w:r w:rsidRPr="009471BD">
        <w:rPr>
          <w:b/>
        </w:rPr>
        <w:t xml:space="preserve"> год </w:t>
      </w:r>
    </w:p>
    <w:p w:rsidR="008C75CC" w:rsidRPr="009471BD" w:rsidRDefault="009471BD" w:rsidP="005E01C3">
      <w:pPr>
        <w:pStyle w:val="210"/>
        <w:tabs>
          <w:tab w:val="left" w:pos="0"/>
        </w:tabs>
        <w:ind w:firstLine="567"/>
        <w:jc w:val="center"/>
        <w:rPr>
          <w:b/>
        </w:rPr>
      </w:pPr>
      <w:r w:rsidRPr="009471BD">
        <w:rPr>
          <w:b/>
        </w:rPr>
        <w:t>по полному кругу организаций, %.</w:t>
      </w:r>
    </w:p>
    <w:p w:rsidR="00F20842" w:rsidRDefault="000F5564" w:rsidP="009471BD">
      <w:pPr>
        <w:pStyle w:val="210"/>
        <w:tabs>
          <w:tab w:val="left" w:pos="0"/>
        </w:tabs>
        <w:ind w:firstLine="567"/>
        <w:rPr>
          <w:noProof/>
        </w:rPr>
      </w:pPr>
      <w:r>
        <w:rPr>
          <w:noProof/>
        </w:rPr>
        <w:drawing>
          <wp:inline distT="0" distB="0" distL="0" distR="0" wp14:anchorId="3E9057F6" wp14:editId="72EF4EAD">
            <wp:extent cx="4850296" cy="2981325"/>
            <wp:effectExtent l="0" t="0" r="7620" b="0"/>
            <wp:docPr id="1041" name="Диаграмма 10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471BD" w:rsidRDefault="00A833C9" w:rsidP="008C75CC">
      <w:pPr>
        <w:pStyle w:val="210"/>
        <w:tabs>
          <w:tab w:val="left" w:pos="0"/>
        </w:tabs>
        <w:ind w:firstLine="709"/>
        <w:rPr>
          <w:szCs w:val="24"/>
        </w:rPr>
      </w:pPr>
      <w:r w:rsidRPr="00A833C9">
        <w:rPr>
          <w:szCs w:val="24"/>
        </w:rPr>
        <w:t xml:space="preserve">В общем объеме инвестиций в основной капитал наибольшую долю занимают инвестиции по виду деятельности «Обрабатывающая промышленность» - </w:t>
      </w:r>
      <w:r w:rsidR="000F5564">
        <w:rPr>
          <w:szCs w:val="24"/>
        </w:rPr>
        <w:t>95,47</w:t>
      </w:r>
      <w:r w:rsidRPr="00A833C9">
        <w:rPr>
          <w:szCs w:val="24"/>
        </w:rPr>
        <w:t>%.</w:t>
      </w:r>
    </w:p>
    <w:p w:rsidR="00807838" w:rsidRPr="00807838" w:rsidRDefault="00807838" w:rsidP="00807838">
      <w:pPr>
        <w:tabs>
          <w:tab w:val="left" w:pos="0"/>
        </w:tabs>
        <w:ind w:firstLine="709"/>
        <w:contextualSpacing/>
        <w:jc w:val="both"/>
        <w:outlineLvl w:val="0"/>
        <w:rPr>
          <w:rFonts w:eastAsia="Calibri"/>
        </w:rPr>
      </w:pPr>
      <w:r w:rsidRPr="00807838">
        <w:rPr>
          <w:rFonts w:eastAsia="Calibri"/>
        </w:rPr>
        <w:t>Источниками финансирования инвестиций являются:</w:t>
      </w:r>
    </w:p>
    <w:p w:rsidR="00807838" w:rsidRPr="00807838" w:rsidRDefault="00807838" w:rsidP="00807838">
      <w:pPr>
        <w:pStyle w:val="afb"/>
        <w:tabs>
          <w:tab w:val="left" w:pos="0"/>
        </w:tabs>
        <w:spacing w:after="0" w:line="240" w:lineRule="auto"/>
        <w:ind w:left="851"/>
        <w:contextualSpacing/>
        <w:jc w:val="both"/>
        <w:outlineLvl w:val="0"/>
        <w:rPr>
          <w:rFonts w:ascii="Times New Roman" w:eastAsia="Calibri" w:hAnsi="Times New Roman"/>
          <w:sz w:val="24"/>
          <w:szCs w:val="24"/>
        </w:rPr>
      </w:pPr>
      <w:r>
        <w:rPr>
          <w:rFonts w:ascii="Times New Roman" w:eastAsia="Calibri" w:hAnsi="Times New Roman"/>
          <w:sz w:val="24"/>
          <w:szCs w:val="24"/>
        </w:rPr>
        <w:t xml:space="preserve">1) </w:t>
      </w:r>
      <w:r w:rsidRPr="00807838">
        <w:rPr>
          <w:rFonts w:ascii="Times New Roman" w:eastAsia="Calibri" w:hAnsi="Times New Roman"/>
          <w:sz w:val="24"/>
          <w:szCs w:val="24"/>
        </w:rPr>
        <w:t xml:space="preserve">собственные средства предприятий – </w:t>
      </w:r>
      <w:r w:rsidR="0054294E" w:rsidRPr="0054294E">
        <w:rPr>
          <w:rFonts w:ascii="Times New Roman" w:eastAsia="Calibri" w:hAnsi="Times New Roman"/>
          <w:sz w:val="24"/>
          <w:szCs w:val="24"/>
        </w:rPr>
        <w:t>66.65</w:t>
      </w:r>
      <w:r w:rsidRPr="00807838">
        <w:rPr>
          <w:rFonts w:ascii="Times New Roman" w:eastAsia="Calibri" w:hAnsi="Times New Roman"/>
          <w:sz w:val="24"/>
          <w:szCs w:val="24"/>
        </w:rPr>
        <w:t xml:space="preserve"> % от общего объема;</w:t>
      </w:r>
    </w:p>
    <w:p w:rsidR="00807838" w:rsidRPr="00807838" w:rsidRDefault="00807838" w:rsidP="00807838">
      <w:pPr>
        <w:pStyle w:val="afb"/>
        <w:tabs>
          <w:tab w:val="left" w:pos="0"/>
        </w:tabs>
        <w:spacing w:after="0" w:line="240" w:lineRule="auto"/>
        <w:ind w:left="851"/>
        <w:contextualSpacing/>
        <w:jc w:val="both"/>
        <w:outlineLvl w:val="0"/>
        <w:rPr>
          <w:rFonts w:ascii="Times New Roman" w:eastAsia="Calibri" w:hAnsi="Times New Roman"/>
          <w:sz w:val="24"/>
          <w:szCs w:val="24"/>
        </w:rPr>
      </w:pPr>
      <w:r>
        <w:rPr>
          <w:rFonts w:ascii="Times New Roman" w:eastAsia="Calibri" w:hAnsi="Times New Roman"/>
          <w:sz w:val="24"/>
          <w:szCs w:val="24"/>
        </w:rPr>
        <w:t xml:space="preserve">2) </w:t>
      </w:r>
      <w:r w:rsidRPr="00807838">
        <w:rPr>
          <w:rFonts w:ascii="Times New Roman" w:eastAsia="Calibri" w:hAnsi="Times New Roman"/>
          <w:sz w:val="24"/>
          <w:szCs w:val="24"/>
        </w:rPr>
        <w:t xml:space="preserve">привлеченные средства – </w:t>
      </w:r>
      <w:r w:rsidR="0054294E" w:rsidRPr="00F241EE">
        <w:rPr>
          <w:rFonts w:ascii="Times New Roman" w:eastAsia="Calibri" w:hAnsi="Times New Roman"/>
          <w:sz w:val="24"/>
          <w:szCs w:val="24"/>
        </w:rPr>
        <w:t>33.35</w:t>
      </w:r>
      <w:r w:rsidRPr="00807838">
        <w:rPr>
          <w:rFonts w:ascii="Times New Roman" w:eastAsia="Calibri" w:hAnsi="Times New Roman"/>
          <w:sz w:val="24"/>
          <w:szCs w:val="24"/>
        </w:rPr>
        <w:t xml:space="preserve"> % от общего объема.</w:t>
      </w:r>
    </w:p>
    <w:p w:rsidR="008C75CC" w:rsidRPr="00D4351C" w:rsidRDefault="008C75CC" w:rsidP="008C75CC">
      <w:pPr>
        <w:ind w:firstLine="709"/>
        <w:jc w:val="both"/>
      </w:pPr>
      <w:r w:rsidRPr="00D4351C">
        <w:t>Основная доля инвестиций осваивается по-прежнему в металлургическо</w:t>
      </w:r>
      <w:r w:rsidR="00875934">
        <w:t>м комплексе городского округа.</w:t>
      </w:r>
    </w:p>
    <w:p w:rsidR="00564BB3" w:rsidRDefault="00564BB3" w:rsidP="00564BB3">
      <w:pPr>
        <w:ind w:firstLine="709"/>
        <w:jc w:val="both"/>
      </w:pPr>
      <w:r>
        <w:t>С целью привлечения инвесторов и оказания содействия в реализации инвестиционных проектов городским округом город Выкса Нижегородской области проводится комплексная системная работа:</w:t>
      </w:r>
    </w:p>
    <w:p w:rsidR="00564BB3" w:rsidRDefault="00564BB3" w:rsidP="00564BB3">
      <w:pPr>
        <w:ind w:firstLine="709"/>
        <w:jc w:val="both"/>
      </w:pPr>
      <w:r>
        <w:t>- внедрена система Регионального инвестиционного стандарта, которая предусматривает создание и внедрение системы запуска и сопровождения инвестиционных проектов;</w:t>
      </w:r>
    </w:p>
    <w:p w:rsidR="00564BB3" w:rsidRDefault="00564BB3" w:rsidP="00564BB3">
      <w:pPr>
        <w:ind w:firstLine="709"/>
        <w:jc w:val="both"/>
      </w:pPr>
      <w:r>
        <w:t>- создан Инвестиционный совет при главе местного самоуправления городского округа город Выкса Нижегородской области, на котором обсуждаются проблемные вопросы инвестора и осуществляется поиск их решения;</w:t>
      </w:r>
    </w:p>
    <w:p w:rsidR="00564BB3" w:rsidRDefault="00564BB3" w:rsidP="00564BB3">
      <w:pPr>
        <w:ind w:firstLine="709"/>
        <w:jc w:val="both"/>
      </w:pPr>
      <w:r>
        <w:lastRenderedPageBreak/>
        <w:t>- для более оперативного взаимодействия при решении вопросов, возникающих при реализации инвестиционных проектов назначен инвестиционный уполномоченный;</w:t>
      </w:r>
    </w:p>
    <w:p w:rsidR="00564BB3" w:rsidRDefault="00564BB3" w:rsidP="00564BB3">
      <w:pPr>
        <w:ind w:firstLine="709"/>
        <w:jc w:val="both"/>
      </w:pPr>
      <w:r>
        <w:t>- на инвестиционной карте Нижегородской области актуализируется на постоянной основе информация об инвестиционных площадках городского округа город Выкса и возможности их обеспечения необходимой инфраструктурой;</w:t>
      </w:r>
    </w:p>
    <w:p w:rsidR="00564BB3" w:rsidRDefault="00564BB3" w:rsidP="00564BB3">
      <w:pPr>
        <w:ind w:firstLine="709"/>
        <w:jc w:val="both"/>
      </w:pPr>
      <w:r>
        <w:t>- проводятся регулярные встречи с представителями бизнеса на уровне главы местного самоуправления городского округа, направленные на решение проблемных вопросов, возникающих при реализации инвестиционных проектов;</w:t>
      </w:r>
    </w:p>
    <w:p w:rsidR="00564BB3" w:rsidRDefault="00564BB3" w:rsidP="00564BB3">
      <w:pPr>
        <w:ind w:firstLine="709"/>
        <w:jc w:val="both"/>
      </w:pPr>
      <w:r>
        <w:t>- для активизации инвестиционных процессов проводится комплекс мероприятий, направленных на формирование имиджа городского округа как территории, благоприятной для привлечения инвестиций;</w:t>
      </w:r>
    </w:p>
    <w:p w:rsidR="00564BB3" w:rsidRDefault="00564BB3" w:rsidP="00564BB3">
      <w:pPr>
        <w:ind w:firstLine="709"/>
        <w:jc w:val="both"/>
      </w:pPr>
      <w:r>
        <w:t>- на официальном сайте городского округа город Выкса представлена информация о государственных, муниципальных мерах поддержки инвесторов, предпринимателей.</w:t>
      </w:r>
    </w:p>
    <w:p w:rsidR="008C75CC" w:rsidRPr="00D4351C" w:rsidRDefault="008C75CC" w:rsidP="008C75CC">
      <w:pPr>
        <w:ind w:firstLine="709"/>
        <w:jc w:val="both"/>
      </w:pPr>
      <w:r w:rsidRPr="00D4351C">
        <w:t>В целях увеличения доходной части бюджета и повышения инвестиционной привлекательности продолжается работа по актуализации информации о правах собственности на земельные участки, выявление и оформление в собственность невостребованных долей земель сельхозназначения, работы по межеванию и постановке земельных участков на кадастровый учет.</w:t>
      </w:r>
    </w:p>
    <w:p w:rsidR="008C75CC" w:rsidRPr="00D4351C" w:rsidRDefault="008C75CC" w:rsidP="008C75CC">
      <w:pPr>
        <w:ind w:firstLine="709"/>
        <w:jc w:val="both"/>
      </w:pPr>
      <w:r w:rsidRPr="00D4351C">
        <w:t>Доля площади земельных участков, являющихся объектами налогообложения земельным налогом в общей площади территории городского округа, подлежащей налогообл</w:t>
      </w:r>
      <w:r>
        <w:t xml:space="preserve">ожению, составила по </w:t>
      </w:r>
      <w:r w:rsidRPr="00BB25D6">
        <w:t>итогам 202</w:t>
      </w:r>
      <w:r w:rsidR="00564BB3" w:rsidRPr="00BB25D6">
        <w:t>5</w:t>
      </w:r>
      <w:r w:rsidRPr="00BB25D6">
        <w:t xml:space="preserve"> года </w:t>
      </w:r>
      <w:r w:rsidR="00BB25D6" w:rsidRPr="00BB25D6">
        <w:t>58,45</w:t>
      </w:r>
      <w:r w:rsidRPr="00BB25D6">
        <w:t xml:space="preserve"> %, что выше уровня 202</w:t>
      </w:r>
      <w:r w:rsidR="00564BB3" w:rsidRPr="00BB25D6">
        <w:t>4</w:t>
      </w:r>
      <w:r w:rsidRPr="00BB25D6">
        <w:t xml:space="preserve"> года на </w:t>
      </w:r>
      <w:r w:rsidR="00BB25D6" w:rsidRPr="00BB25D6">
        <w:t>0,05</w:t>
      </w:r>
      <w:r w:rsidRPr="00BB25D6">
        <w:t xml:space="preserve"> п.п. (</w:t>
      </w:r>
      <w:r w:rsidR="00564BB3" w:rsidRPr="00BB25D6">
        <w:t xml:space="preserve">2024 год – 58,4 %; </w:t>
      </w:r>
      <w:r w:rsidR="00875934" w:rsidRPr="00BB25D6">
        <w:t xml:space="preserve">2023 год – 57,81%; </w:t>
      </w:r>
      <w:r w:rsidRPr="00BB25D6">
        <w:t xml:space="preserve">2022 год </w:t>
      </w:r>
      <w:r w:rsidR="00EE363B" w:rsidRPr="00BB25D6">
        <w:t>–</w:t>
      </w:r>
      <w:r w:rsidR="00875934" w:rsidRPr="00BB25D6">
        <w:t xml:space="preserve"> </w:t>
      </w:r>
      <w:r w:rsidRPr="00BB25D6">
        <w:t>53</w:t>
      </w:r>
      <w:r>
        <w:t xml:space="preserve">,21%; </w:t>
      </w:r>
      <w:r w:rsidRPr="00D4351C">
        <w:t>2021 год</w:t>
      </w:r>
      <w:r w:rsidR="00EE363B">
        <w:t>–</w:t>
      </w:r>
      <w:r w:rsidRPr="00D4351C">
        <w:t xml:space="preserve"> 49,46 %; 2020 год – 48,55 %). Увеличение показателя связано с проводимой администрацией городского округа город Выкса работой по признанию невостребованных земельных долей из состава земель сельскохозяйственного назначения в муниципальную собственность и выделом в счет муниципальных долей земельных участков, а также работой по разграничению государственной формы собственности.</w:t>
      </w:r>
    </w:p>
    <w:p w:rsidR="008C75CC" w:rsidRPr="00D4351C" w:rsidRDefault="008C75CC" w:rsidP="008C75CC">
      <w:pPr>
        <w:ind w:firstLine="709"/>
        <w:jc w:val="both"/>
      </w:pPr>
      <w:r w:rsidRPr="00D4351C">
        <w:t>При этом вновь образованные земельные участки муниципальной формы собственности в своем большинстве предоставлялись в аренду (такие земельные участки не являются объектами налогообложения) или еще не предоставлены никому и идет подготовка к аукционам.</w:t>
      </w:r>
    </w:p>
    <w:p w:rsidR="008C75CC" w:rsidRDefault="008C75CC" w:rsidP="008C75CC">
      <w:pPr>
        <w:ind w:firstLine="709"/>
        <w:jc w:val="both"/>
      </w:pPr>
      <w:r w:rsidRPr="009F4448">
        <w:t>В 202</w:t>
      </w:r>
      <w:r w:rsidR="00277DD3">
        <w:t>5</w:t>
      </w:r>
      <w:r w:rsidRPr="009F4448">
        <w:t xml:space="preserve"> году на территории городского округа город Выкса было реализовано </w:t>
      </w:r>
      <w:r w:rsidR="00277DD3">
        <w:t>10</w:t>
      </w:r>
      <w:r w:rsidRPr="009F4448">
        <w:t xml:space="preserve"> проектов инициативного</w:t>
      </w:r>
      <w:r w:rsidRPr="00D4351C">
        <w:t xml:space="preserve"> бюджетирования «Вам решать!»</w:t>
      </w:r>
      <w:r>
        <w:t xml:space="preserve"> на общую сумму </w:t>
      </w:r>
      <w:r w:rsidR="00190CD8">
        <w:t>42,</w:t>
      </w:r>
      <w:r w:rsidR="00190CD8" w:rsidRPr="00190CD8">
        <w:t>336</w:t>
      </w:r>
      <w:r w:rsidR="00807838" w:rsidRPr="00190CD8">
        <w:rPr>
          <w:color w:val="000000" w:themeColor="text1"/>
        </w:rPr>
        <w:t xml:space="preserve"> </w:t>
      </w:r>
      <w:r w:rsidRPr="00190CD8">
        <w:t>млн.</w:t>
      </w:r>
      <w:r w:rsidR="00EE363B" w:rsidRPr="00190CD8">
        <w:t xml:space="preserve"> </w:t>
      </w:r>
      <w:r w:rsidRPr="00190CD8">
        <w:t>руб.:</w:t>
      </w:r>
    </w:p>
    <w:p w:rsidR="00190CD8" w:rsidRPr="00190CD8" w:rsidRDefault="00190CD8" w:rsidP="00190CD8">
      <w:pPr>
        <w:tabs>
          <w:tab w:val="left" w:pos="0"/>
        </w:tabs>
        <w:ind w:firstLine="709"/>
        <w:jc w:val="both"/>
        <w:outlineLvl w:val="0"/>
      </w:pPr>
      <w:r w:rsidRPr="00190CD8">
        <w:rPr>
          <w:rFonts w:eastAsia="SimSun"/>
          <w:shd w:val="clear" w:color="auto" w:fill="FFFFFF"/>
        </w:rPr>
        <w:t>1)</w:t>
      </w:r>
      <w:r>
        <w:rPr>
          <w:shd w:val="clear" w:color="auto" w:fill="FFFFFF"/>
        </w:rPr>
        <w:t xml:space="preserve"> </w:t>
      </w:r>
      <w:r w:rsidRPr="00190CD8">
        <w:rPr>
          <w:shd w:val="clear" w:color="auto" w:fill="FFFFFF"/>
        </w:rPr>
        <w:t>Ремонт дворовой территории в районе дома №28 мкр. Дружба с.п. Дружба;</w:t>
      </w:r>
    </w:p>
    <w:p w:rsidR="00190CD8" w:rsidRPr="00190CD8" w:rsidRDefault="00190CD8" w:rsidP="00190CD8">
      <w:pPr>
        <w:pStyle w:val="afb"/>
        <w:tabs>
          <w:tab w:val="left" w:pos="0"/>
        </w:tabs>
        <w:spacing w:after="0" w:line="240" w:lineRule="auto"/>
        <w:ind w:left="0" w:firstLine="709"/>
        <w:jc w:val="both"/>
        <w:outlineLvl w:val="0"/>
        <w:rPr>
          <w:rFonts w:ascii="Times New Roman" w:hAnsi="Times New Roman"/>
          <w:sz w:val="24"/>
          <w:szCs w:val="24"/>
        </w:rPr>
      </w:pPr>
      <w:r>
        <w:rPr>
          <w:rFonts w:ascii="Times New Roman" w:hAnsi="Times New Roman"/>
          <w:sz w:val="24"/>
          <w:szCs w:val="24"/>
        </w:rPr>
        <w:t xml:space="preserve">2) </w:t>
      </w:r>
      <w:r w:rsidRPr="00190CD8">
        <w:rPr>
          <w:rFonts w:ascii="Times New Roman" w:hAnsi="Times New Roman"/>
          <w:sz w:val="24"/>
          <w:szCs w:val="24"/>
        </w:rPr>
        <w:t>Ремонт тротуара по улице Выксунская р.п. Виля;</w:t>
      </w:r>
    </w:p>
    <w:p w:rsidR="00190CD8" w:rsidRPr="00190CD8" w:rsidRDefault="00190CD8" w:rsidP="00190CD8">
      <w:pPr>
        <w:pStyle w:val="afb"/>
        <w:tabs>
          <w:tab w:val="left" w:pos="0"/>
        </w:tabs>
        <w:spacing w:after="0" w:line="240" w:lineRule="auto"/>
        <w:ind w:left="0" w:firstLine="709"/>
        <w:jc w:val="both"/>
        <w:outlineLvl w:val="0"/>
        <w:rPr>
          <w:rFonts w:ascii="Times New Roman" w:hAnsi="Times New Roman"/>
          <w:sz w:val="24"/>
          <w:szCs w:val="24"/>
        </w:rPr>
      </w:pPr>
      <w:r>
        <w:rPr>
          <w:rFonts w:ascii="Times New Roman" w:hAnsi="Times New Roman"/>
          <w:sz w:val="24"/>
          <w:szCs w:val="24"/>
        </w:rPr>
        <w:t xml:space="preserve">3) </w:t>
      </w:r>
      <w:r w:rsidRPr="00190CD8">
        <w:rPr>
          <w:rFonts w:ascii="Times New Roman" w:hAnsi="Times New Roman"/>
          <w:sz w:val="24"/>
          <w:szCs w:val="24"/>
        </w:rPr>
        <w:t>Ремонт автомобильных дорог 22 415 556 ОП МП 19; 22 415 556 ОП МП 21, расположенных по адресу: Нижегородская область, г.о.г.Выкса, р.п.Виля, пл.Культуры от д.13 до д.19 и ул.Елистратова до д.30;</w:t>
      </w:r>
    </w:p>
    <w:p w:rsidR="00190CD8" w:rsidRPr="00190CD8" w:rsidRDefault="00190CD8" w:rsidP="00190CD8">
      <w:pPr>
        <w:pStyle w:val="afb"/>
        <w:tabs>
          <w:tab w:val="left" w:pos="0"/>
        </w:tabs>
        <w:spacing w:after="0" w:line="240" w:lineRule="auto"/>
        <w:ind w:left="0" w:firstLine="709"/>
        <w:jc w:val="both"/>
        <w:outlineLvl w:val="0"/>
        <w:rPr>
          <w:rFonts w:ascii="Times New Roman" w:hAnsi="Times New Roman"/>
          <w:sz w:val="24"/>
          <w:szCs w:val="24"/>
        </w:rPr>
      </w:pPr>
      <w:r>
        <w:rPr>
          <w:rFonts w:ascii="Times New Roman" w:hAnsi="Times New Roman"/>
          <w:sz w:val="24"/>
          <w:szCs w:val="24"/>
        </w:rPr>
        <w:t xml:space="preserve">4) </w:t>
      </w:r>
      <w:r w:rsidRPr="00190CD8">
        <w:rPr>
          <w:rFonts w:ascii="Times New Roman" w:hAnsi="Times New Roman"/>
          <w:sz w:val="24"/>
          <w:szCs w:val="24"/>
        </w:rPr>
        <w:t>Ремонт автомобильных дорог: 22 415 559 ОП МП 02 по адресу: Нижегородская область, г.о.г. Выкса, р.п. Досчатое, ул. Школьная от дома №2 до дома №6, от дома №66 до дома №112; 22 415 559 ОП МП 01 по адресу: Нижегородская область, г.о.г. Выкса, р.п. Досчатое, ул. Октябрьская от дома №134 до дома №172;</w:t>
      </w:r>
    </w:p>
    <w:p w:rsidR="00190CD8" w:rsidRPr="00190CD8" w:rsidRDefault="00190CD8" w:rsidP="00190CD8">
      <w:pPr>
        <w:pStyle w:val="afb"/>
        <w:tabs>
          <w:tab w:val="left" w:pos="0"/>
        </w:tabs>
        <w:spacing w:after="0" w:line="240" w:lineRule="auto"/>
        <w:ind w:left="0" w:firstLine="709"/>
        <w:jc w:val="both"/>
        <w:outlineLvl w:val="0"/>
        <w:rPr>
          <w:rFonts w:ascii="Times New Roman" w:hAnsi="Times New Roman"/>
          <w:sz w:val="24"/>
          <w:szCs w:val="24"/>
        </w:rPr>
      </w:pPr>
      <w:r>
        <w:rPr>
          <w:rFonts w:ascii="Times New Roman" w:hAnsi="Times New Roman"/>
          <w:sz w:val="24"/>
          <w:szCs w:val="24"/>
        </w:rPr>
        <w:t xml:space="preserve">5) </w:t>
      </w:r>
      <w:r w:rsidRPr="00190CD8">
        <w:rPr>
          <w:rFonts w:ascii="Times New Roman" w:hAnsi="Times New Roman"/>
          <w:sz w:val="24"/>
          <w:szCs w:val="24"/>
        </w:rPr>
        <w:t>Ремонт автомобильных дорог: 22 415 559 ОП МП 24 по адресу: Нижегородская область, г.о.г.Выкса, р.п.Досчатое, ул.Гоголя; 22 415 559 ОП МП 45 по адресу: Нижегородская область, г.о.г.Выкса, р.п.Досчатое, Советская площадь от дома №60 до дома №73; 22 415 559 ОП МП 03 по адресу: Нижегородская область, г.о.г.Выкса, р.п.Досчатое, ул.М.Горького от дома №2 до дома №14; 22 415 559 ОП МП 25 по адресу: Нижегородская область, г.о.г.Выкса, р.п.Досчатое, ул.Лесная;</w:t>
      </w:r>
    </w:p>
    <w:p w:rsidR="00190CD8" w:rsidRPr="00190CD8" w:rsidRDefault="00190CD8" w:rsidP="00190CD8">
      <w:pPr>
        <w:pStyle w:val="afb"/>
        <w:tabs>
          <w:tab w:val="left" w:pos="0"/>
        </w:tabs>
        <w:spacing w:after="0" w:line="240" w:lineRule="auto"/>
        <w:ind w:left="0" w:firstLine="709"/>
        <w:jc w:val="both"/>
        <w:outlineLvl w:val="0"/>
        <w:rPr>
          <w:rFonts w:ascii="Times New Roman" w:hAnsi="Times New Roman"/>
          <w:sz w:val="24"/>
          <w:szCs w:val="24"/>
        </w:rPr>
      </w:pPr>
      <w:r>
        <w:rPr>
          <w:rFonts w:ascii="Times New Roman" w:hAnsi="Times New Roman"/>
          <w:sz w:val="24"/>
          <w:szCs w:val="24"/>
        </w:rPr>
        <w:t xml:space="preserve">6) </w:t>
      </w:r>
      <w:r w:rsidRPr="00190CD8">
        <w:rPr>
          <w:rFonts w:ascii="Times New Roman" w:hAnsi="Times New Roman"/>
          <w:sz w:val="24"/>
          <w:szCs w:val="24"/>
        </w:rPr>
        <w:t>Ремонт автомобильной дороги 22 415 ОП МГ 277, расположенной по адресу: Нижегородская область, г.Выкса, ул.Корнилова, дом 104/2 от ул.Братьев Баташевых и от ул.Шевченко;</w:t>
      </w:r>
    </w:p>
    <w:p w:rsidR="00190CD8" w:rsidRPr="00190CD8" w:rsidRDefault="00190CD8" w:rsidP="00190CD8">
      <w:pPr>
        <w:pStyle w:val="afb"/>
        <w:tabs>
          <w:tab w:val="left" w:pos="0"/>
        </w:tabs>
        <w:spacing w:after="0" w:line="240" w:lineRule="auto"/>
        <w:ind w:left="0" w:firstLine="709"/>
        <w:jc w:val="both"/>
        <w:outlineLvl w:val="0"/>
        <w:rPr>
          <w:rFonts w:ascii="Times New Roman" w:hAnsi="Times New Roman"/>
          <w:sz w:val="24"/>
          <w:szCs w:val="24"/>
        </w:rPr>
      </w:pPr>
      <w:r>
        <w:rPr>
          <w:rFonts w:ascii="Times New Roman" w:hAnsi="Times New Roman"/>
          <w:sz w:val="24"/>
          <w:szCs w:val="24"/>
        </w:rPr>
        <w:t xml:space="preserve">7) </w:t>
      </w:r>
      <w:r w:rsidRPr="00190CD8">
        <w:rPr>
          <w:rFonts w:ascii="Times New Roman" w:hAnsi="Times New Roman"/>
          <w:sz w:val="24"/>
          <w:szCs w:val="24"/>
        </w:rPr>
        <w:t>Ремонт тротуара по Борковскому проезду г.Выкса (от ул.Челюскина до ул.Тюрина);</w:t>
      </w:r>
    </w:p>
    <w:p w:rsidR="00190CD8" w:rsidRPr="00190CD8" w:rsidRDefault="00190CD8" w:rsidP="00190CD8">
      <w:pPr>
        <w:pStyle w:val="afb"/>
        <w:tabs>
          <w:tab w:val="left" w:pos="0"/>
        </w:tabs>
        <w:spacing w:after="0" w:line="240" w:lineRule="auto"/>
        <w:ind w:left="0" w:firstLine="709"/>
        <w:jc w:val="both"/>
        <w:outlineLvl w:val="0"/>
        <w:rPr>
          <w:rFonts w:ascii="Times New Roman" w:hAnsi="Times New Roman"/>
          <w:sz w:val="24"/>
          <w:szCs w:val="24"/>
        </w:rPr>
      </w:pPr>
      <w:r>
        <w:rPr>
          <w:rFonts w:ascii="Times New Roman" w:hAnsi="Times New Roman"/>
          <w:sz w:val="24"/>
          <w:szCs w:val="24"/>
        </w:rPr>
        <w:lastRenderedPageBreak/>
        <w:t xml:space="preserve">8) </w:t>
      </w:r>
      <w:r w:rsidRPr="00190CD8">
        <w:rPr>
          <w:rFonts w:ascii="Times New Roman" w:hAnsi="Times New Roman"/>
          <w:sz w:val="24"/>
          <w:szCs w:val="24"/>
        </w:rPr>
        <w:t>Ремонт тротуара по ул.Романова города Выкса (от ул.Островского до ул.Белякова);</w:t>
      </w:r>
    </w:p>
    <w:p w:rsidR="00190CD8" w:rsidRPr="00190CD8" w:rsidRDefault="00190CD8" w:rsidP="00190CD8">
      <w:pPr>
        <w:pStyle w:val="afb"/>
        <w:tabs>
          <w:tab w:val="left" w:pos="0"/>
        </w:tabs>
        <w:spacing w:after="0" w:line="240" w:lineRule="auto"/>
        <w:ind w:left="0" w:firstLine="709"/>
        <w:jc w:val="both"/>
        <w:outlineLvl w:val="0"/>
        <w:rPr>
          <w:rFonts w:ascii="Times New Roman" w:hAnsi="Times New Roman"/>
          <w:sz w:val="24"/>
          <w:szCs w:val="24"/>
        </w:rPr>
      </w:pPr>
      <w:r>
        <w:rPr>
          <w:rFonts w:ascii="Times New Roman" w:hAnsi="Times New Roman"/>
          <w:sz w:val="24"/>
          <w:szCs w:val="24"/>
        </w:rPr>
        <w:t xml:space="preserve">9) </w:t>
      </w:r>
      <w:r w:rsidRPr="00190CD8">
        <w:rPr>
          <w:rFonts w:ascii="Times New Roman" w:hAnsi="Times New Roman"/>
          <w:sz w:val="24"/>
          <w:szCs w:val="24"/>
        </w:rPr>
        <w:t>Ремонт автомобильной дороги 22 425 553 ОП МП 15, расположенной по адресу: Нижегородская область, г.о.г.Выкса, р.п.Ближне-Песочное, ул.Московская от д.№1 до д.№108;</w:t>
      </w:r>
    </w:p>
    <w:p w:rsidR="00190CD8" w:rsidRPr="00190CD8" w:rsidRDefault="00190CD8" w:rsidP="00190CD8">
      <w:pPr>
        <w:pStyle w:val="afb"/>
        <w:tabs>
          <w:tab w:val="left" w:pos="0"/>
        </w:tabs>
        <w:spacing w:after="0" w:line="240" w:lineRule="auto"/>
        <w:ind w:left="0" w:firstLine="709"/>
        <w:jc w:val="both"/>
        <w:outlineLvl w:val="0"/>
        <w:rPr>
          <w:rStyle w:val="d-l"/>
          <w:rFonts w:ascii="Times New Roman" w:hAnsi="Times New Roman"/>
          <w:sz w:val="24"/>
          <w:szCs w:val="24"/>
        </w:rPr>
      </w:pPr>
      <w:r>
        <w:rPr>
          <w:rFonts w:ascii="Times New Roman" w:hAnsi="Times New Roman"/>
          <w:sz w:val="24"/>
          <w:szCs w:val="24"/>
        </w:rPr>
        <w:t xml:space="preserve">10) </w:t>
      </w:r>
      <w:r w:rsidRPr="00190CD8">
        <w:rPr>
          <w:rFonts w:ascii="Times New Roman" w:hAnsi="Times New Roman"/>
          <w:sz w:val="24"/>
          <w:szCs w:val="24"/>
        </w:rPr>
        <w:t>Ремонт автомобильной дороги 22 415 562 ОП МП 66, расположенной по адресу: Нижегородская область, г.о.г.Выкса, с.Нижняя Верея, ул.Советская от д.60 до д.129.</w:t>
      </w:r>
    </w:p>
    <w:p w:rsidR="008C75CC" w:rsidRPr="00D4351C" w:rsidRDefault="008C75CC" w:rsidP="008C75CC">
      <w:pPr>
        <w:ind w:firstLine="709"/>
        <w:jc w:val="both"/>
      </w:pPr>
      <w:r>
        <w:t>В 202</w:t>
      </w:r>
      <w:r w:rsidR="00190CD8">
        <w:t>5</w:t>
      </w:r>
      <w:r w:rsidRPr="00D4351C">
        <w:t xml:space="preserve"> году в рамках </w:t>
      </w:r>
      <w:r w:rsidR="009F4448">
        <w:t>3</w:t>
      </w:r>
      <w:r w:rsidRPr="00D4351C">
        <w:t>-</w:t>
      </w:r>
      <w:r>
        <w:t>х</w:t>
      </w:r>
      <w:r w:rsidR="00EE363B">
        <w:t xml:space="preserve"> н</w:t>
      </w:r>
      <w:r w:rsidRPr="00D4351C">
        <w:t>ациональных проектов в городском округе реализован</w:t>
      </w:r>
      <w:r w:rsidR="00EE363B">
        <w:t>о</w:t>
      </w:r>
      <w:r w:rsidRPr="00D4351C">
        <w:t xml:space="preserve"> </w:t>
      </w:r>
      <w:r w:rsidR="00190CD8">
        <w:t>8</w:t>
      </w:r>
      <w:r w:rsidRPr="00D4351C">
        <w:t xml:space="preserve"> мероприятий:</w:t>
      </w:r>
    </w:p>
    <w:p w:rsidR="008C75CC" w:rsidRPr="00D4351C" w:rsidRDefault="008C75CC" w:rsidP="008C75CC">
      <w:pPr>
        <w:ind w:firstLine="709"/>
        <w:jc w:val="both"/>
        <w:rPr>
          <w:rFonts w:eastAsia="SimSun"/>
          <w:b/>
          <w:kern w:val="3"/>
          <w:lang w:eastAsia="zh-CN"/>
        </w:rPr>
      </w:pPr>
      <w:r w:rsidRPr="00D4351C">
        <w:rPr>
          <w:b/>
        </w:rPr>
        <w:t xml:space="preserve">1.Национальный проект </w:t>
      </w:r>
      <w:r w:rsidRPr="00D4351C">
        <w:rPr>
          <w:rFonts w:eastAsia="SimSun"/>
          <w:b/>
          <w:kern w:val="3"/>
          <w:lang w:eastAsia="zh-CN"/>
        </w:rPr>
        <w:t>«</w:t>
      </w:r>
      <w:r w:rsidR="00D46437" w:rsidRPr="00D46437">
        <w:rPr>
          <w:rFonts w:eastAsia="SimSun"/>
          <w:b/>
          <w:kern w:val="3"/>
          <w:lang w:eastAsia="zh-CN"/>
        </w:rPr>
        <w:t>Инфраструктура для жизни</w:t>
      </w:r>
      <w:r w:rsidRPr="00D4351C">
        <w:rPr>
          <w:rFonts w:eastAsia="SimSun"/>
          <w:b/>
          <w:kern w:val="3"/>
          <w:lang w:eastAsia="zh-CN"/>
        </w:rPr>
        <w:t>»:</w:t>
      </w:r>
    </w:p>
    <w:p w:rsidR="00DF6BC9" w:rsidRDefault="008C75CC" w:rsidP="00DF6BC9">
      <w:pPr>
        <w:ind w:firstLine="709"/>
        <w:jc w:val="both"/>
      </w:pPr>
      <w:r w:rsidRPr="00F10D5D">
        <w:t xml:space="preserve">1) </w:t>
      </w:r>
      <w:r w:rsidR="00D46437" w:rsidRPr="00D46437">
        <w:t xml:space="preserve">Благоустройство общественной территории городского округа город Выкса </w:t>
      </w:r>
      <w:r w:rsidR="00D46437">
        <w:t>«</w:t>
      </w:r>
      <w:r w:rsidR="00D46437" w:rsidRPr="00D46437">
        <w:t>Площадь Октябрьской</w:t>
      </w:r>
      <w:r w:rsidR="00D46437">
        <w:t xml:space="preserve"> Революции».</w:t>
      </w:r>
    </w:p>
    <w:p w:rsidR="00DF6BC9" w:rsidRPr="00DF6BC9" w:rsidRDefault="00DF6BC9" w:rsidP="00DF6BC9">
      <w:pPr>
        <w:ind w:firstLine="709"/>
        <w:jc w:val="both"/>
      </w:pPr>
      <w:r w:rsidRPr="00DF6BC9">
        <w:t>Выполнено: Планировка территории. Освещение. Зона тихого отдыха и прогулок. Озеленение. Устройство покрытий из брусчатки. Устройство бордюров. Асфальтобетенное покрытие. Установлены малые архитектурные формы.</w:t>
      </w:r>
    </w:p>
    <w:p w:rsidR="00D46437" w:rsidRDefault="008C75CC" w:rsidP="00DF6BC9">
      <w:pPr>
        <w:ind w:firstLine="709"/>
        <w:jc w:val="both"/>
      </w:pPr>
      <w:r w:rsidRPr="00D4351C">
        <w:t xml:space="preserve">2) </w:t>
      </w:r>
      <w:r w:rsidR="00D46437" w:rsidRPr="00D46437">
        <w:t xml:space="preserve">Благоустройство общественной территории городского округа город Выкса </w:t>
      </w:r>
      <w:r w:rsidR="00D46437">
        <w:t>«</w:t>
      </w:r>
      <w:r w:rsidR="00D46437" w:rsidRPr="00D46437">
        <w:t>ПЕРЕПЛАВКА СМЫСЛОВ. Ревитализация</w:t>
      </w:r>
      <w:r w:rsidR="00D46437">
        <w:t xml:space="preserve"> центра Выксы».</w:t>
      </w:r>
    </w:p>
    <w:p w:rsidR="00DF6BC9" w:rsidRPr="00DF6BC9" w:rsidRDefault="00DF6BC9" w:rsidP="00DF6BC9">
      <w:pPr>
        <w:tabs>
          <w:tab w:val="left" w:pos="4335"/>
        </w:tabs>
        <w:autoSpaceDE w:val="0"/>
        <w:autoSpaceDN w:val="0"/>
        <w:adjustRightInd w:val="0"/>
        <w:ind w:firstLine="709"/>
        <w:jc w:val="both"/>
      </w:pPr>
      <w:r w:rsidRPr="00DF6BC9">
        <w:t>Выполнено: Планировка территории. Освещение. Озеленение (85%). Видеонаблюдение (65%). Детская площадка. Велодорожка (95%). Устройство покрытий из брусчатки. Установлены малые архитектурные формы (65%) - спортивный комплекс, спортивно-игровой комплекс Industrial, скамейка-качалка, качели маятниковые с цепными подвесами, карусель, балансир, игровой комплекс для детей с ограниченными возможностями, скамейки и урны (частично).</w:t>
      </w:r>
    </w:p>
    <w:p w:rsidR="008C75CC" w:rsidRDefault="008C75CC" w:rsidP="00F10D5D">
      <w:pPr>
        <w:ind w:firstLine="709"/>
        <w:jc w:val="both"/>
      </w:pPr>
      <w:r w:rsidRPr="00D4351C">
        <w:t>3) Расселение из ветхого и аварийного жилья.</w:t>
      </w:r>
    </w:p>
    <w:p w:rsidR="00D46437" w:rsidRDefault="00D46437" w:rsidP="00F10D5D">
      <w:pPr>
        <w:ind w:firstLine="709"/>
        <w:jc w:val="both"/>
      </w:pPr>
      <w:r>
        <w:t xml:space="preserve">4) </w:t>
      </w:r>
      <w:r w:rsidRPr="00D46437">
        <w:t>Реконструкция системы биологических очистных сооружений р.п. Досчатое. Строительство объектов системы водоотведения с элементами механической очистки от БОС р.п. Шиморское до БОС р.п. Досчатое</w:t>
      </w:r>
      <w:r>
        <w:t>.</w:t>
      </w:r>
    </w:p>
    <w:p w:rsidR="00DF6BC9" w:rsidRPr="00DF6BC9" w:rsidRDefault="00DF6BC9" w:rsidP="00DF6BC9">
      <w:pPr>
        <w:ind w:firstLine="709"/>
        <w:jc w:val="both"/>
      </w:pPr>
      <w:r w:rsidRPr="00DF6BC9">
        <w:t>Выполнено:</w:t>
      </w:r>
    </w:p>
    <w:p w:rsidR="00DF6BC9" w:rsidRPr="00DF6BC9" w:rsidRDefault="00DF6BC9" w:rsidP="00DF6BC9">
      <w:pPr>
        <w:ind w:firstLine="709"/>
        <w:jc w:val="both"/>
      </w:pPr>
      <w:r w:rsidRPr="00DF6BC9">
        <w:t>- укладка трубопроводов из полиэтиленовых труб диаметром: 160 мм (98 %);</w:t>
      </w:r>
    </w:p>
    <w:p w:rsidR="00DF6BC9" w:rsidRPr="00DF6BC9" w:rsidRDefault="00DF6BC9" w:rsidP="00DF6BC9">
      <w:pPr>
        <w:ind w:firstLine="709"/>
        <w:jc w:val="both"/>
        <w:rPr>
          <w:highlight w:val="yellow"/>
        </w:rPr>
      </w:pPr>
      <w:r w:rsidRPr="00DF6BC9">
        <w:t>- укладка трубопроводов из полиэтиленовых труб диаметром: 215 мм (87%);</w:t>
      </w:r>
    </w:p>
    <w:p w:rsidR="00DF6BC9" w:rsidRPr="00DF6BC9" w:rsidRDefault="00DF6BC9" w:rsidP="00DF6BC9">
      <w:pPr>
        <w:ind w:firstLine="709"/>
        <w:jc w:val="both"/>
      </w:pPr>
      <w:r w:rsidRPr="00DF6BC9">
        <w:t>- укладка трубопроводов диаметром 315 мм. и 400 мм (41%);</w:t>
      </w:r>
    </w:p>
    <w:p w:rsidR="00DF6BC9" w:rsidRPr="00DF6BC9" w:rsidRDefault="00DF6BC9" w:rsidP="00DF6BC9">
      <w:pPr>
        <w:ind w:firstLine="709"/>
        <w:jc w:val="both"/>
      </w:pPr>
      <w:r w:rsidRPr="00DF6BC9">
        <w:t>- канализация напорная К1н.Прокладка методом ГНБ (60%).</w:t>
      </w:r>
    </w:p>
    <w:p w:rsidR="00DF6BC9" w:rsidRPr="00DF6BC9" w:rsidRDefault="00DF6BC9" w:rsidP="00DF6BC9">
      <w:pPr>
        <w:ind w:firstLine="709"/>
        <w:jc w:val="both"/>
      </w:pPr>
      <w:r w:rsidRPr="00DF6BC9">
        <w:t>Прочие виды работ запланированы на 2026 год (устройство колодцев, у</w:t>
      </w:r>
      <w:r w:rsidRPr="00DF6BC9">
        <w:rPr>
          <w:bCs/>
        </w:rPr>
        <w:t>становка КНС1 и КНС2, б</w:t>
      </w:r>
      <w:r w:rsidRPr="00DF6BC9">
        <w:t xml:space="preserve">лагоустройство КНС1 и </w:t>
      </w:r>
      <w:r w:rsidRPr="00DF6BC9">
        <w:rPr>
          <w:bCs/>
        </w:rPr>
        <w:t xml:space="preserve">КНС2, </w:t>
      </w:r>
      <w:r w:rsidRPr="00DF6BC9">
        <w:t>ПНР Канализационных насосных станций (КНС1, КНС2), Пусконаладочные работы дизель-генераторов</w:t>
      </w:r>
      <w:r w:rsidRPr="00DF6BC9">
        <w:rPr>
          <w:bCs/>
        </w:rPr>
        <w:t>).</w:t>
      </w:r>
    </w:p>
    <w:p w:rsidR="008C75CC" w:rsidRDefault="008C75CC" w:rsidP="00F10D5D">
      <w:pPr>
        <w:pStyle w:val="afb"/>
        <w:spacing w:after="0" w:line="240" w:lineRule="auto"/>
        <w:ind w:left="0" w:firstLine="709"/>
        <w:jc w:val="both"/>
        <w:rPr>
          <w:rFonts w:ascii="Times New Roman" w:hAnsi="Times New Roman"/>
          <w:b/>
          <w:sz w:val="24"/>
          <w:szCs w:val="24"/>
        </w:rPr>
      </w:pPr>
      <w:r>
        <w:rPr>
          <w:rStyle w:val="100"/>
          <w:rFonts w:eastAsiaTheme="minorHAnsi"/>
          <w:bCs w:val="0"/>
          <w:color w:val="auto"/>
          <w:sz w:val="24"/>
          <w:szCs w:val="24"/>
          <w:u w:val="none"/>
        </w:rPr>
        <w:t>2</w:t>
      </w:r>
      <w:r w:rsidRPr="00D4351C">
        <w:rPr>
          <w:rStyle w:val="100"/>
          <w:rFonts w:eastAsiaTheme="minorHAnsi"/>
          <w:bCs w:val="0"/>
          <w:color w:val="auto"/>
          <w:sz w:val="24"/>
          <w:szCs w:val="24"/>
          <w:u w:val="none"/>
        </w:rPr>
        <w:t>.Национальный проект</w:t>
      </w:r>
      <w:r w:rsidRPr="00D4351C">
        <w:rPr>
          <w:rFonts w:ascii="Times New Roman" w:hAnsi="Times New Roman"/>
          <w:b/>
          <w:sz w:val="24"/>
          <w:szCs w:val="24"/>
        </w:rPr>
        <w:t xml:space="preserve"> «</w:t>
      </w:r>
      <w:r w:rsidR="00D46437" w:rsidRPr="00D46437">
        <w:rPr>
          <w:rFonts w:ascii="Times New Roman" w:hAnsi="Times New Roman"/>
          <w:b/>
          <w:sz w:val="24"/>
          <w:szCs w:val="24"/>
        </w:rPr>
        <w:t>Молодежь и дети</w:t>
      </w:r>
      <w:r w:rsidRPr="00D4351C">
        <w:rPr>
          <w:rFonts w:ascii="Times New Roman" w:hAnsi="Times New Roman"/>
          <w:b/>
          <w:sz w:val="24"/>
          <w:szCs w:val="24"/>
        </w:rPr>
        <w:t>»</w:t>
      </w:r>
      <w:r w:rsidR="003E5690">
        <w:rPr>
          <w:rFonts w:ascii="Times New Roman" w:hAnsi="Times New Roman"/>
          <w:b/>
          <w:sz w:val="24"/>
          <w:szCs w:val="24"/>
        </w:rPr>
        <w:t>:</w:t>
      </w:r>
    </w:p>
    <w:p w:rsidR="00DF6BC9" w:rsidRPr="00DF6BC9" w:rsidRDefault="00D46437" w:rsidP="00DF6BC9">
      <w:pPr>
        <w:ind w:firstLine="709"/>
        <w:jc w:val="both"/>
      </w:pPr>
      <w:r>
        <w:t xml:space="preserve">5) </w:t>
      </w:r>
      <w:r w:rsidRPr="00D46437">
        <w:t>Заработная плата педагогов за классное руководство</w:t>
      </w:r>
      <w:r w:rsidR="00DF6BC9">
        <w:t xml:space="preserve"> </w:t>
      </w:r>
      <w:r w:rsidR="00DF6BC9" w:rsidRPr="00DF6BC9">
        <w:t>(осуществлена выплата заработной платы педагогам за классное руководство (464 педагога).</w:t>
      </w:r>
    </w:p>
    <w:p w:rsidR="00DF6BC9" w:rsidRPr="00233006" w:rsidRDefault="00D46437" w:rsidP="00DF6BC9">
      <w:pPr>
        <w:ind w:firstLine="709"/>
        <w:jc w:val="both"/>
        <w:rPr>
          <w:i/>
          <w:sz w:val="26"/>
          <w:szCs w:val="26"/>
        </w:rPr>
      </w:pPr>
      <w:r>
        <w:rPr>
          <w:rStyle w:val="2f2"/>
          <w:rFonts w:eastAsiaTheme="minorHAnsi"/>
          <w:b w:val="0"/>
          <w:sz w:val="24"/>
          <w:szCs w:val="24"/>
          <w:u w:val="none"/>
        </w:rPr>
        <w:t>6</w:t>
      </w:r>
      <w:r w:rsidR="008C75CC" w:rsidRPr="00D4351C">
        <w:rPr>
          <w:rStyle w:val="2f2"/>
          <w:rFonts w:eastAsiaTheme="minorHAnsi"/>
          <w:b w:val="0"/>
          <w:sz w:val="24"/>
          <w:szCs w:val="24"/>
          <w:u w:val="none"/>
        </w:rPr>
        <w:t xml:space="preserve">) </w:t>
      </w:r>
      <w:r w:rsidRPr="00D46437">
        <w:rPr>
          <w:rStyle w:val="2f2"/>
          <w:rFonts w:eastAsiaTheme="minorHAnsi"/>
          <w:b w:val="0"/>
          <w:sz w:val="24"/>
          <w:szCs w:val="24"/>
          <w:u w:val="none"/>
        </w:rPr>
        <w:t>Вознаграждение советников директора по воспитанию и взаимодействию с детскими общественными объединениями в</w:t>
      </w:r>
      <w:r>
        <w:rPr>
          <w:rStyle w:val="2f2"/>
          <w:rFonts w:eastAsiaTheme="minorHAnsi"/>
          <w:b w:val="0"/>
          <w:sz w:val="24"/>
          <w:szCs w:val="24"/>
          <w:u w:val="none"/>
        </w:rPr>
        <w:t xml:space="preserve"> </w:t>
      </w:r>
      <w:r w:rsidRPr="00D46437">
        <w:rPr>
          <w:rStyle w:val="2f2"/>
          <w:rFonts w:eastAsiaTheme="minorHAnsi"/>
          <w:b w:val="0"/>
          <w:sz w:val="24"/>
          <w:szCs w:val="24"/>
          <w:u w:val="none"/>
        </w:rPr>
        <w:t>общеобразовательных организациях</w:t>
      </w:r>
      <w:r w:rsidR="00DF6BC9">
        <w:rPr>
          <w:rStyle w:val="2f2"/>
          <w:rFonts w:eastAsiaTheme="minorHAnsi"/>
          <w:b w:val="0"/>
          <w:sz w:val="24"/>
          <w:szCs w:val="24"/>
          <w:u w:val="none"/>
        </w:rPr>
        <w:t xml:space="preserve"> </w:t>
      </w:r>
      <w:r w:rsidR="00DF6BC9" w:rsidRPr="00DF6BC9">
        <w:rPr>
          <w:rStyle w:val="2f2"/>
          <w:rFonts w:eastAsiaTheme="minorHAnsi"/>
          <w:b w:val="0"/>
          <w:sz w:val="24"/>
          <w:szCs w:val="24"/>
          <w:u w:val="none"/>
        </w:rPr>
        <w:t>(о</w:t>
      </w:r>
      <w:r w:rsidR="00DF6BC9" w:rsidRPr="00DF6BC9">
        <w:t>существлена выплата вознаграждений советникам директора (10,5 штатных единиц в 21 школе</w:t>
      </w:r>
      <w:r w:rsidR="00DF6BC9" w:rsidRPr="00AD1EF5">
        <w:rPr>
          <w:i/>
          <w:sz w:val="26"/>
          <w:szCs w:val="26"/>
        </w:rPr>
        <w:t>).</w:t>
      </w:r>
    </w:p>
    <w:p w:rsidR="00D46437" w:rsidRDefault="00D46437" w:rsidP="00D46437">
      <w:pPr>
        <w:ind w:firstLine="709"/>
        <w:jc w:val="both"/>
        <w:rPr>
          <w:rStyle w:val="2f2"/>
          <w:rFonts w:eastAsiaTheme="minorHAnsi"/>
          <w:b w:val="0"/>
          <w:sz w:val="24"/>
          <w:szCs w:val="24"/>
          <w:u w:val="none"/>
        </w:rPr>
      </w:pPr>
      <w:r>
        <w:rPr>
          <w:rStyle w:val="2f2"/>
          <w:rFonts w:eastAsiaTheme="minorHAnsi"/>
          <w:b w:val="0"/>
          <w:sz w:val="24"/>
          <w:szCs w:val="24"/>
          <w:u w:val="none"/>
        </w:rPr>
        <w:t xml:space="preserve">7) </w:t>
      </w:r>
      <w:r w:rsidRPr="00D46437">
        <w:rPr>
          <w:rStyle w:val="2f2"/>
          <w:rFonts w:eastAsiaTheme="minorHAnsi"/>
          <w:b w:val="0"/>
          <w:sz w:val="24"/>
          <w:szCs w:val="24"/>
          <w:u w:val="none"/>
        </w:rPr>
        <w:t>Заработная плата советников директора по воспитанию и взаимодействию с детскими общественными объединениями в</w:t>
      </w:r>
      <w:r>
        <w:rPr>
          <w:rStyle w:val="2f2"/>
          <w:rFonts w:eastAsiaTheme="minorHAnsi"/>
          <w:b w:val="0"/>
          <w:sz w:val="24"/>
          <w:szCs w:val="24"/>
          <w:u w:val="none"/>
        </w:rPr>
        <w:t xml:space="preserve"> </w:t>
      </w:r>
      <w:r w:rsidRPr="00D46437">
        <w:rPr>
          <w:rStyle w:val="2f2"/>
          <w:rFonts w:eastAsiaTheme="minorHAnsi"/>
          <w:b w:val="0"/>
          <w:sz w:val="24"/>
          <w:szCs w:val="24"/>
          <w:u w:val="none"/>
        </w:rPr>
        <w:t>общеобразовательных организациях</w:t>
      </w:r>
      <w:r w:rsidR="00DF6BC9">
        <w:rPr>
          <w:rStyle w:val="2f2"/>
          <w:rFonts w:eastAsiaTheme="minorHAnsi"/>
          <w:b w:val="0"/>
          <w:sz w:val="24"/>
          <w:szCs w:val="24"/>
          <w:u w:val="none"/>
        </w:rPr>
        <w:t xml:space="preserve"> (</w:t>
      </w:r>
      <w:r w:rsidR="006174E2">
        <w:rPr>
          <w:rStyle w:val="2f2"/>
          <w:rFonts w:eastAsiaTheme="minorHAnsi"/>
          <w:b w:val="0"/>
          <w:sz w:val="24"/>
          <w:szCs w:val="24"/>
          <w:u w:val="none"/>
        </w:rPr>
        <w:t>о</w:t>
      </w:r>
      <w:r w:rsidR="00DF6BC9" w:rsidRPr="006174E2">
        <w:t>существлена выплата заработной платы советникам директоров (10,5 штатных единиц в 21 школе)</w:t>
      </w:r>
      <w:r w:rsidRPr="006174E2">
        <w:rPr>
          <w:rStyle w:val="2f2"/>
          <w:rFonts w:eastAsiaTheme="minorHAnsi"/>
          <w:b w:val="0"/>
          <w:sz w:val="24"/>
          <w:szCs w:val="24"/>
          <w:u w:val="none"/>
        </w:rPr>
        <w:t>.</w:t>
      </w:r>
    </w:p>
    <w:p w:rsidR="003E5690" w:rsidRPr="003E5690" w:rsidRDefault="003E5690" w:rsidP="003E5690">
      <w:pPr>
        <w:pStyle w:val="afff4"/>
        <w:shd w:val="clear" w:color="auto" w:fill="auto"/>
        <w:ind w:firstLine="709"/>
        <w:jc w:val="both"/>
        <w:rPr>
          <w:rFonts w:ascii="Times New Roman" w:hAnsi="Times New Roman"/>
          <w:b/>
          <w:sz w:val="24"/>
          <w:szCs w:val="24"/>
        </w:rPr>
      </w:pPr>
      <w:r w:rsidRPr="003E5690">
        <w:rPr>
          <w:rFonts w:ascii="Times New Roman" w:hAnsi="Times New Roman"/>
          <w:b/>
          <w:sz w:val="24"/>
          <w:szCs w:val="24"/>
        </w:rPr>
        <w:t>3.Национальный проект «</w:t>
      </w:r>
      <w:r w:rsidR="00D46437" w:rsidRPr="00D46437">
        <w:rPr>
          <w:rFonts w:ascii="Times New Roman" w:hAnsi="Times New Roman"/>
          <w:b/>
          <w:sz w:val="24"/>
          <w:szCs w:val="24"/>
        </w:rPr>
        <w:t>Семья</w:t>
      </w:r>
      <w:r w:rsidRPr="003E5690">
        <w:rPr>
          <w:rFonts w:ascii="Times New Roman" w:hAnsi="Times New Roman"/>
          <w:b/>
          <w:sz w:val="24"/>
          <w:szCs w:val="24"/>
        </w:rPr>
        <w:t>»:</w:t>
      </w:r>
    </w:p>
    <w:p w:rsidR="00D46437" w:rsidRDefault="00D46437" w:rsidP="00D46437">
      <w:pPr>
        <w:ind w:firstLine="709"/>
        <w:jc w:val="both"/>
        <w:rPr>
          <w:rStyle w:val="2f2"/>
          <w:rFonts w:eastAsiaTheme="minorHAnsi"/>
          <w:b w:val="0"/>
          <w:sz w:val="24"/>
          <w:szCs w:val="24"/>
          <w:u w:val="none"/>
        </w:rPr>
      </w:pPr>
      <w:r>
        <w:rPr>
          <w:rStyle w:val="2f2"/>
          <w:rFonts w:eastAsiaTheme="minorHAnsi"/>
          <w:b w:val="0"/>
          <w:sz w:val="24"/>
          <w:szCs w:val="24"/>
          <w:u w:val="none"/>
        </w:rPr>
        <w:t>8</w:t>
      </w:r>
      <w:r w:rsidR="003E5690">
        <w:rPr>
          <w:rStyle w:val="2f2"/>
          <w:rFonts w:eastAsiaTheme="minorHAnsi"/>
          <w:b w:val="0"/>
          <w:sz w:val="24"/>
          <w:szCs w:val="24"/>
          <w:u w:val="none"/>
        </w:rPr>
        <w:t xml:space="preserve">) </w:t>
      </w:r>
      <w:r w:rsidRPr="00D46437">
        <w:rPr>
          <w:rStyle w:val="2f2"/>
          <w:rFonts w:eastAsiaTheme="minorHAnsi"/>
          <w:b w:val="0"/>
          <w:sz w:val="24"/>
          <w:szCs w:val="24"/>
          <w:u w:val="none"/>
        </w:rPr>
        <w:t>Комплексный капитальный ремонт МБДОУ детский сад №36</w:t>
      </w:r>
      <w:r>
        <w:rPr>
          <w:rStyle w:val="2f2"/>
          <w:rFonts w:eastAsiaTheme="minorHAnsi"/>
          <w:b w:val="0"/>
          <w:sz w:val="24"/>
          <w:szCs w:val="24"/>
          <w:u w:val="none"/>
        </w:rPr>
        <w:t>.</w:t>
      </w:r>
    </w:p>
    <w:p w:rsidR="006174E2" w:rsidRPr="006174E2" w:rsidRDefault="006174E2" w:rsidP="006174E2">
      <w:pPr>
        <w:ind w:firstLine="709"/>
        <w:jc w:val="both"/>
      </w:pPr>
      <w:r w:rsidRPr="006174E2">
        <w:t>Выполненные работы: капитально отремонтированы кровля, фасад с утеплением, инженерные сети, полный внутренний ремонт с заменой оборудования, ремонт пищеблока, благоустройство территории, установка периметрального ограждения, установлена система видеонаблюдения, система СКУД.</w:t>
      </w:r>
    </w:p>
    <w:p w:rsidR="008C75CC" w:rsidRDefault="008C75CC" w:rsidP="00D46437">
      <w:pPr>
        <w:ind w:firstLine="709"/>
        <w:jc w:val="both"/>
      </w:pPr>
      <w:r w:rsidRPr="00033EE1">
        <w:lastRenderedPageBreak/>
        <w:t xml:space="preserve">Всего на реализацию национальных проектов направлено </w:t>
      </w:r>
      <w:r w:rsidR="00D46437">
        <w:t>501,772</w:t>
      </w:r>
      <w:r w:rsidRPr="00033EE1">
        <w:t xml:space="preserve"> млн.</w:t>
      </w:r>
      <w:r w:rsidR="00CC770C">
        <w:t xml:space="preserve"> </w:t>
      </w:r>
      <w:r w:rsidRPr="00033EE1">
        <w:t xml:space="preserve">руб, в том числе в том числе средств федерального бюджета </w:t>
      </w:r>
      <w:r w:rsidR="00D46437">
        <w:t>333,781</w:t>
      </w:r>
      <w:r w:rsidRPr="00033EE1">
        <w:t xml:space="preserve"> млн.</w:t>
      </w:r>
      <w:r w:rsidR="00CC770C">
        <w:t xml:space="preserve"> </w:t>
      </w:r>
      <w:r w:rsidRPr="00033EE1">
        <w:t xml:space="preserve">руб.; областного бюджета – </w:t>
      </w:r>
      <w:r w:rsidR="00033EE1" w:rsidRPr="00033EE1">
        <w:t>1</w:t>
      </w:r>
      <w:r w:rsidR="00DF6BC9">
        <w:t>4</w:t>
      </w:r>
      <w:r w:rsidR="00033EE1" w:rsidRPr="00033EE1">
        <w:t>4,</w:t>
      </w:r>
      <w:r w:rsidR="00DF6BC9">
        <w:t>57</w:t>
      </w:r>
      <w:r w:rsidRPr="00033EE1">
        <w:t xml:space="preserve"> млн.</w:t>
      </w:r>
      <w:r w:rsidR="00CC770C">
        <w:t xml:space="preserve"> </w:t>
      </w:r>
      <w:r w:rsidRPr="00033EE1">
        <w:t xml:space="preserve">руб.; местного бюджета – </w:t>
      </w:r>
      <w:r w:rsidR="00DF6BC9">
        <w:t>23,413</w:t>
      </w:r>
      <w:r w:rsidRPr="00033EE1">
        <w:t xml:space="preserve"> млн.</w:t>
      </w:r>
      <w:r w:rsidR="00CC770C">
        <w:t xml:space="preserve"> </w:t>
      </w:r>
      <w:r w:rsidRPr="00033EE1">
        <w:t>руб.).</w:t>
      </w:r>
    </w:p>
    <w:p w:rsidR="008C75CC" w:rsidRPr="00D4351C" w:rsidRDefault="008C75CC" w:rsidP="008C75CC">
      <w:pPr>
        <w:shd w:val="clear" w:color="auto" w:fill="FFFFFF"/>
        <w:tabs>
          <w:tab w:val="left" w:pos="1603"/>
        </w:tabs>
        <w:autoSpaceDE w:val="0"/>
        <w:autoSpaceDN w:val="0"/>
        <w:adjustRightInd w:val="0"/>
        <w:ind w:firstLine="709"/>
        <w:jc w:val="both"/>
      </w:pPr>
      <w:r w:rsidRPr="00403306">
        <w:t>В сегодняшних условиях</w:t>
      </w:r>
      <w:r w:rsidRPr="00D4351C">
        <w:t xml:space="preserve"> очень пристальное внимание на уровне Правительства РФ по - прежнему уделяется монопрофильным городам.</w:t>
      </w:r>
    </w:p>
    <w:p w:rsidR="008C75CC" w:rsidRPr="00D4351C" w:rsidRDefault="008C75CC" w:rsidP="008C75CC">
      <w:pPr>
        <w:tabs>
          <w:tab w:val="center" w:pos="9923"/>
        </w:tabs>
        <w:ind w:firstLine="709"/>
        <w:jc w:val="both"/>
        <w:rPr>
          <w:rFonts w:eastAsia="Arial Unicode MS"/>
          <w:iCs/>
          <w:u w:color="000000"/>
          <w:lang w:eastAsia="en-US"/>
        </w:rPr>
      </w:pPr>
      <w:r w:rsidRPr="00D4351C">
        <w:rPr>
          <w:rFonts w:eastAsia="Arial Unicode MS"/>
          <w:iCs/>
          <w:u w:color="000000"/>
          <w:lang w:eastAsia="en-US"/>
        </w:rPr>
        <w:t>Р</w:t>
      </w:r>
      <w:r w:rsidR="00B15881">
        <w:rPr>
          <w:rFonts w:eastAsia="Arial Unicode MS"/>
          <w:iCs/>
          <w:u w:color="000000"/>
          <w:lang w:eastAsia="en-US"/>
        </w:rPr>
        <w:t>еализуются проекты, направленные</w:t>
      </w:r>
      <w:r w:rsidRPr="00D4351C">
        <w:rPr>
          <w:rFonts w:eastAsia="Arial Unicode MS"/>
          <w:iCs/>
          <w:u w:color="000000"/>
          <w:lang w:eastAsia="en-US"/>
        </w:rPr>
        <w:t xml:space="preserve"> на стабильное развитие городского округа и формирование комфортных условий проживания.</w:t>
      </w:r>
    </w:p>
    <w:p w:rsidR="008C75CC" w:rsidRPr="00D4351C" w:rsidRDefault="008C75CC" w:rsidP="008C75CC">
      <w:pPr>
        <w:tabs>
          <w:tab w:val="center" w:pos="9923"/>
        </w:tabs>
        <w:ind w:firstLine="709"/>
        <w:jc w:val="both"/>
        <w:rPr>
          <w:rFonts w:eastAsia="Arial Unicode MS"/>
          <w:iCs/>
          <w:u w:color="000000"/>
          <w:lang w:eastAsia="en-US"/>
        </w:rPr>
      </w:pPr>
      <w:r w:rsidRPr="00D4351C">
        <w:t>Наиболее крупным заявителем и инвестором традиционно является АО «Выксунский металлургический завод». На предприятии продолжается масштабная программа модернизации производства.</w:t>
      </w:r>
    </w:p>
    <w:p w:rsidR="008C75CC" w:rsidRPr="00D4351C" w:rsidRDefault="008C75CC" w:rsidP="002F3175">
      <w:pPr>
        <w:pStyle w:val="afb"/>
        <w:spacing w:after="0" w:line="240" w:lineRule="auto"/>
        <w:ind w:left="0" w:firstLine="709"/>
        <w:contextualSpacing/>
        <w:jc w:val="both"/>
        <w:rPr>
          <w:rFonts w:ascii="Times New Roman" w:eastAsia="Times New Roman" w:hAnsi="Times New Roman"/>
          <w:sz w:val="24"/>
          <w:szCs w:val="24"/>
        </w:rPr>
      </w:pPr>
      <w:r>
        <w:rPr>
          <w:rFonts w:ascii="Times New Roman" w:eastAsia="Times New Roman" w:hAnsi="Times New Roman"/>
          <w:sz w:val="24"/>
          <w:szCs w:val="24"/>
        </w:rPr>
        <w:t>В 202</w:t>
      </w:r>
      <w:r w:rsidR="006174E2">
        <w:rPr>
          <w:rFonts w:ascii="Times New Roman" w:eastAsia="Times New Roman" w:hAnsi="Times New Roman"/>
          <w:sz w:val="24"/>
          <w:szCs w:val="24"/>
        </w:rPr>
        <w:t>5</w:t>
      </w:r>
      <w:r w:rsidRPr="00D4351C">
        <w:rPr>
          <w:rFonts w:ascii="Times New Roman" w:eastAsia="Times New Roman" w:hAnsi="Times New Roman"/>
          <w:sz w:val="24"/>
          <w:szCs w:val="24"/>
        </w:rPr>
        <w:t xml:space="preserve"> году реализовывались следующие крупные инвестиционные проекты.</w:t>
      </w:r>
    </w:p>
    <w:p w:rsidR="002F3175" w:rsidRPr="002F3175" w:rsidRDefault="002F3175" w:rsidP="002F3175">
      <w:pPr>
        <w:pStyle w:val="afb"/>
        <w:spacing w:after="0" w:line="240" w:lineRule="auto"/>
        <w:ind w:left="0" w:firstLine="709"/>
        <w:contextualSpacing/>
        <w:jc w:val="both"/>
        <w:rPr>
          <w:rFonts w:ascii="Times New Roman" w:hAnsi="Times New Roman"/>
          <w:sz w:val="24"/>
          <w:szCs w:val="24"/>
        </w:rPr>
      </w:pPr>
      <w:r w:rsidRPr="002F3175">
        <w:rPr>
          <w:rFonts w:ascii="Times New Roman" w:hAnsi="Times New Roman"/>
          <w:sz w:val="24"/>
          <w:szCs w:val="24"/>
        </w:rPr>
        <w:t xml:space="preserve">ООО </w:t>
      </w:r>
      <w:r>
        <w:rPr>
          <w:rFonts w:ascii="Times New Roman" w:hAnsi="Times New Roman"/>
          <w:sz w:val="24"/>
          <w:szCs w:val="24"/>
        </w:rPr>
        <w:t xml:space="preserve">«Эколант» </w:t>
      </w:r>
      <w:r w:rsidRPr="002F3175">
        <w:rPr>
          <w:rFonts w:ascii="Times New Roman" w:hAnsi="Times New Roman"/>
          <w:sz w:val="24"/>
          <w:szCs w:val="24"/>
        </w:rPr>
        <w:t>/Электрометаллургический комплекс и необходимая инфраструктура;</w:t>
      </w:r>
    </w:p>
    <w:p w:rsidR="002F3175" w:rsidRPr="002F3175" w:rsidRDefault="002F3175" w:rsidP="002F3175">
      <w:pPr>
        <w:pStyle w:val="afb"/>
        <w:spacing w:after="0" w:line="240" w:lineRule="auto"/>
        <w:ind w:left="0" w:firstLine="709"/>
        <w:contextualSpacing/>
        <w:jc w:val="both"/>
        <w:rPr>
          <w:rFonts w:ascii="Times New Roman" w:hAnsi="Times New Roman"/>
          <w:sz w:val="24"/>
          <w:szCs w:val="24"/>
        </w:rPr>
      </w:pPr>
      <w:r w:rsidRPr="002F3175">
        <w:rPr>
          <w:rFonts w:ascii="Times New Roman" w:hAnsi="Times New Roman"/>
          <w:sz w:val="24"/>
          <w:szCs w:val="24"/>
        </w:rPr>
        <w:t>АО «ОМК» / Создание производства бесшовных труб;</w:t>
      </w:r>
    </w:p>
    <w:p w:rsidR="002F3175" w:rsidRPr="002F3175" w:rsidRDefault="002F3175" w:rsidP="002F3175">
      <w:pPr>
        <w:pStyle w:val="afb"/>
        <w:spacing w:after="0" w:line="240" w:lineRule="auto"/>
        <w:ind w:left="0" w:firstLine="709"/>
        <w:contextualSpacing/>
        <w:jc w:val="both"/>
        <w:rPr>
          <w:rFonts w:ascii="Times New Roman" w:hAnsi="Times New Roman"/>
          <w:sz w:val="24"/>
          <w:szCs w:val="24"/>
        </w:rPr>
      </w:pPr>
      <w:r w:rsidRPr="002F3175">
        <w:rPr>
          <w:rFonts w:ascii="Times New Roman" w:hAnsi="Times New Roman"/>
          <w:sz w:val="24"/>
          <w:szCs w:val="24"/>
        </w:rPr>
        <w:t>АО «ОМК» / Развитие дивизиона нефтегазопроводных труб на Выкс</w:t>
      </w:r>
      <w:r>
        <w:rPr>
          <w:rFonts w:ascii="Times New Roman" w:hAnsi="Times New Roman"/>
          <w:sz w:val="24"/>
          <w:szCs w:val="24"/>
        </w:rPr>
        <w:t>унском металлургическом заводе;</w:t>
      </w:r>
    </w:p>
    <w:p w:rsidR="002F3175" w:rsidRPr="00B51F03" w:rsidRDefault="002F3175" w:rsidP="002F3175">
      <w:pPr>
        <w:pStyle w:val="afb"/>
        <w:spacing w:after="0" w:line="240" w:lineRule="auto"/>
        <w:ind w:left="0" w:firstLine="709"/>
        <w:contextualSpacing/>
        <w:jc w:val="both"/>
        <w:rPr>
          <w:rFonts w:ascii="Times New Roman" w:hAnsi="Times New Roman"/>
          <w:sz w:val="24"/>
          <w:szCs w:val="24"/>
        </w:rPr>
      </w:pPr>
      <w:r w:rsidRPr="00B51F03">
        <w:rPr>
          <w:rFonts w:ascii="Times New Roman" w:hAnsi="Times New Roman"/>
          <w:sz w:val="24"/>
          <w:szCs w:val="24"/>
        </w:rPr>
        <w:t xml:space="preserve">АО </w:t>
      </w:r>
      <w:r w:rsidR="00DA769B" w:rsidRPr="00B51F03">
        <w:rPr>
          <w:rFonts w:ascii="Times New Roman" w:hAnsi="Times New Roman"/>
          <w:sz w:val="24"/>
          <w:szCs w:val="24"/>
        </w:rPr>
        <w:t>«Завод к</w:t>
      </w:r>
      <w:r w:rsidRPr="00B51F03">
        <w:rPr>
          <w:rFonts w:ascii="Times New Roman" w:hAnsi="Times New Roman"/>
          <w:sz w:val="24"/>
          <w:szCs w:val="24"/>
        </w:rPr>
        <w:t>орпусов» / Обновление парка оборудования;</w:t>
      </w:r>
    </w:p>
    <w:p w:rsidR="002F3175" w:rsidRPr="002F3175" w:rsidRDefault="002F3175" w:rsidP="002F3175">
      <w:pPr>
        <w:pStyle w:val="afb"/>
        <w:spacing w:after="0" w:line="240" w:lineRule="auto"/>
        <w:ind w:left="0" w:firstLine="709"/>
        <w:contextualSpacing/>
        <w:jc w:val="both"/>
        <w:rPr>
          <w:rFonts w:ascii="Times New Roman" w:hAnsi="Times New Roman"/>
          <w:sz w:val="24"/>
          <w:szCs w:val="24"/>
        </w:rPr>
      </w:pPr>
      <w:r w:rsidRPr="00B51F03">
        <w:rPr>
          <w:rFonts w:ascii="Times New Roman" w:hAnsi="Times New Roman"/>
          <w:sz w:val="24"/>
          <w:szCs w:val="24"/>
        </w:rPr>
        <w:t xml:space="preserve">АО </w:t>
      </w:r>
      <w:r w:rsidR="00DA769B" w:rsidRPr="00B51F03">
        <w:rPr>
          <w:rFonts w:ascii="Times New Roman" w:hAnsi="Times New Roman"/>
          <w:sz w:val="24"/>
          <w:szCs w:val="24"/>
        </w:rPr>
        <w:t>«Завод к</w:t>
      </w:r>
      <w:r w:rsidRPr="00B51F03">
        <w:rPr>
          <w:rFonts w:ascii="Times New Roman" w:hAnsi="Times New Roman"/>
          <w:sz w:val="24"/>
          <w:szCs w:val="24"/>
        </w:rPr>
        <w:t>орпусов» / Окрасочное производство;</w:t>
      </w:r>
    </w:p>
    <w:p w:rsidR="002F3175" w:rsidRPr="002F3175" w:rsidRDefault="002F3175" w:rsidP="002F3175">
      <w:pPr>
        <w:pStyle w:val="afb"/>
        <w:spacing w:after="0" w:line="240" w:lineRule="auto"/>
        <w:ind w:left="0" w:firstLine="709"/>
        <w:contextualSpacing/>
        <w:jc w:val="both"/>
        <w:rPr>
          <w:rFonts w:ascii="Times New Roman" w:hAnsi="Times New Roman"/>
          <w:sz w:val="24"/>
          <w:szCs w:val="24"/>
        </w:rPr>
      </w:pPr>
      <w:r w:rsidRPr="002F3175">
        <w:rPr>
          <w:rFonts w:ascii="Times New Roman" w:hAnsi="Times New Roman"/>
          <w:sz w:val="24"/>
          <w:szCs w:val="24"/>
        </w:rPr>
        <w:t xml:space="preserve">АО «Выксатеплоэнерго» / Инвестиционная программа АО </w:t>
      </w:r>
      <w:r>
        <w:rPr>
          <w:rFonts w:ascii="Times New Roman" w:hAnsi="Times New Roman"/>
          <w:sz w:val="24"/>
          <w:szCs w:val="24"/>
        </w:rPr>
        <w:t>«Выксатеплоэнерго»</w:t>
      </w:r>
      <w:r w:rsidRPr="002F3175">
        <w:rPr>
          <w:rFonts w:ascii="Times New Roman" w:hAnsi="Times New Roman"/>
          <w:sz w:val="24"/>
          <w:szCs w:val="24"/>
        </w:rPr>
        <w:t xml:space="preserve"> по строительству и техническому перевооружению системы теплоснабжения г.о.г. Выкса на 2021-2031 г.г.;</w:t>
      </w:r>
    </w:p>
    <w:p w:rsidR="002F3175" w:rsidRPr="002F3175" w:rsidRDefault="002F3175" w:rsidP="002F3175">
      <w:pPr>
        <w:pStyle w:val="afb"/>
        <w:spacing w:after="0" w:line="240" w:lineRule="auto"/>
        <w:ind w:left="0" w:firstLine="709"/>
        <w:contextualSpacing/>
        <w:jc w:val="both"/>
        <w:rPr>
          <w:rFonts w:ascii="Times New Roman" w:hAnsi="Times New Roman"/>
          <w:sz w:val="24"/>
          <w:szCs w:val="24"/>
        </w:rPr>
      </w:pPr>
      <w:r w:rsidRPr="002F3175">
        <w:rPr>
          <w:rFonts w:ascii="Times New Roman" w:hAnsi="Times New Roman"/>
          <w:sz w:val="24"/>
          <w:szCs w:val="24"/>
        </w:rPr>
        <w:t xml:space="preserve">АО </w:t>
      </w:r>
      <w:r>
        <w:rPr>
          <w:rFonts w:ascii="Times New Roman" w:hAnsi="Times New Roman"/>
          <w:sz w:val="24"/>
          <w:szCs w:val="24"/>
        </w:rPr>
        <w:t>«ОМК»</w:t>
      </w:r>
      <w:r w:rsidR="00AB67A4">
        <w:rPr>
          <w:rFonts w:ascii="Times New Roman" w:hAnsi="Times New Roman"/>
          <w:sz w:val="24"/>
          <w:szCs w:val="24"/>
        </w:rPr>
        <w:t xml:space="preserve"> </w:t>
      </w:r>
      <w:r w:rsidRPr="002F3175">
        <w:rPr>
          <w:rFonts w:ascii="Times New Roman" w:hAnsi="Times New Roman"/>
          <w:sz w:val="24"/>
          <w:szCs w:val="24"/>
        </w:rPr>
        <w:t>/</w:t>
      </w:r>
      <w:r w:rsidRPr="002F3175">
        <w:rPr>
          <w:sz w:val="24"/>
          <w:szCs w:val="24"/>
        </w:rPr>
        <w:t xml:space="preserve"> </w:t>
      </w:r>
      <w:r w:rsidRPr="002F3175">
        <w:rPr>
          <w:rFonts w:ascii="Times New Roman" w:hAnsi="Times New Roman"/>
          <w:sz w:val="24"/>
          <w:szCs w:val="24"/>
        </w:rPr>
        <w:t xml:space="preserve">Строительство МКД для работников АО </w:t>
      </w:r>
      <w:r>
        <w:rPr>
          <w:rFonts w:ascii="Times New Roman" w:hAnsi="Times New Roman"/>
          <w:sz w:val="24"/>
          <w:szCs w:val="24"/>
        </w:rPr>
        <w:t>«ВМЗ»</w:t>
      </w:r>
      <w:r w:rsidRPr="002F3175">
        <w:rPr>
          <w:rFonts w:ascii="Times New Roman" w:hAnsi="Times New Roman"/>
          <w:sz w:val="24"/>
          <w:szCs w:val="24"/>
        </w:rPr>
        <w:t>;</w:t>
      </w:r>
    </w:p>
    <w:p w:rsidR="002F3175" w:rsidRPr="002F3175" w:rsidRDefault="002F3175" w:rsidP="002F3175">
      <w:pPr>
        <w:pStyle w:val="afb"/>
        <w:spacing w:after="0" w:line="240" w:lineRule="auto"/>
        <w:ind w:left="0" w:firstLine="709"/>
        <w:contextualSpacing/>
        <w:jc w:val="both"/>
        <w:rPr>
          <w:rFonts w:ascii="Times New Roman" w:hAnsi="Times New Roman"/>
          <w:sz w:val="24"/>
          <w:szCs w:val="24"/>
        </w:rPr>
      </w:pPr>
      <w:r w:rsidRPr="002F3175">
        <w:rPr>
          <w:rFonts w:ascii="Times New Roman" w:hAnsi="Times New Roman"/>
          <w:sz w:val="24"/>
          <w:szCs w:val="24"/>
        </w:rPr>
        <w:t xml:space="preserve">АО </w:t>
      </w:r>
      <w:r w:rsidR="00AB67A4">
        <w:rPr>
          <w:rFonts w:ascii="Times New Roman" w:hAnsi="Times New Roman"/>
          <w:sz w:val="24"/>
          <w:szCs w:val="24"/>
        </w:rPr>
        <w:t xml:space="preserve">«ОМК» </w:t>
      </w:r>
      <w:r w:rsidRPr="002F3175">
        <w:rPr>
          <w:rFonts w:ascii="Times New Roman" w:hAnsi="Times New Roman"/>
          <w:sz w:val="24"/>
          <w:szCs w:val="24"/>
        </w:rPr>
        <w:t>/</w:t>
      </w:r>
      <w:r w:rsidRPr="002F3175">
        <w:rPr>
          <w:sz w:val="24"/>
          <w:szCs w:val="24"/>
        </w:rPr>
        <w:t xml:space="preserve"> </w:t>
      </w:r>
      <w:r w:rsidR="00384CA8">
        <w:rPr>
          <w:rFonts w:ascii="Times New Roman" w:hAnsi="Times New Roman"/>
          <w:sz w:val="24"/>
          <w:szCs w:val="24"/>
        </w:rPr>
        <w:t>Реновация территории ч</w:t>
      </w:r>
      <w:r w:rsidRPr="002F3175">
        <w:rPr>
          <w:rFonts w:ascii="Times New Roman" w:hAnsi="Times New Roman"/>
          <w:sz w:val="24"/>
          <w:szCs w:val="24"/>
        </w:rPr>
        <w:t>угунолитейного цеха;</w:t>
      </w:r>
    </w:p>
    <w:p w:rsidR="002F3175" w:rsidRPr="002F3175" w:rsidRDefault="002F3175" w:rsidP="002F3175">
      <w:pPr>
        <w:pStyle w:val="afb"/>
        <w:spacing w:after="0" w:line="240" w:lineRule="auto"/>
        <w:ind w:left="0" w:firstLine="709"/>
        <w:contextualSpacing/>
        <w:jc w:val="both"/>
        <w:rPr>
          <w:rFonts w:ascii="Times New Roman" w:hAnsi="Times New Roman"/>
          <w:sz w:val="24"/>
          <w:szCs w:val="24"/>
        </w:rPr>
      </w:pPr>
      <w:r w:rsidRPr="002F3175">
        <w:rPr>
          <w:rFonts w:ascii="Times New Roman" w:hAnsi="Times New Roman"/>
          <w:sz w:val="24"/>
          <w:szCs w:val="24"/>
        </w:rPr>
        <w:t>ИП Фролова Н.А. /Строительство/благоустройство ТРЦ по адресу г. Выкса, ул. Островского, д.69</w:t>
      </w:r>
      <w:r w:rsidR="00AB67A4">
        <w:rPr>
          <w:rFonts w:ascii="Times New Roman" w:hAnsi="Times New Roman"/>
          <w:sz w:val="24"/>
          <w:szCs w:val="24"/>
        </w:rPr>
        <w:t>;</w:t>
      </w:r>
    </w:p>
    <w:p w:rsidR="002F3175" w:rsidRPr="002F3175" w:rsidRDefault="002F3175" w:rsidP="002F3175">
      <w:pPr>
        <w:pStyle w:val="afb"/>
        <w:spacing w:after="0" w:line="240" w:lineRule="auto"/>
        <w:ind w:left="0" w:firstLine="709"/>
        <w:contextualSpacing/>
        <w:jc w:val="both"/>
        <w:rPr>
          <w:rFonts w:ascii="Times New Roman" w:hAnsi="Times New Roman"/>
          <w:sz w:val="24"/>
          <w:szCs w:val="24"/>
        </w:rPr>
      </w:pPr>
      <w:r w:rsidRPr="002F3175">
        <w:rPr>
          <w:rFonts w:ascii="Times New Roman" w:hAnsi="Times New Roman"/>
          <w:sz w:val="24"/>
          <w:szCs w:val="24"/>
        </w:rPr>
        <w:t>АО «ВМЗ» / Строительство здания Корпоративного университета</w:t>
      </w:r>
      <w:r w:rsidR="00AB67A4">
        <w:rPr>
          <w:rFonts w:ascii="Times New Roman" w:hAnsi="Times New Roman"/>
          <w:sz w:val="24"/>
          <w:szCs w:val="24"/>
        </w:rPr>
        <w:t>;</w:t>
      </w:r>
    </w:p>
    <w:p w:rsidR="002F3175" w:rsidRPr="002F3175" w:rsidRDefault="002F3175" w:rsidP="002F3175">
      <w:pPr>
        <w:pStyle w:val="afb"/>
        <w:spacing w:after="0" w:line="240" w:lineRule="auto"/>
        <w:ind w:left="0" w:firstLine="709"/>
        <w:contextualSpacing/>
        <w:jc w:val="both"/>
        <w:rPr>
          <w:rFonts w:ascii="Times New Roman" w:hAnsi="Times New Roman"/>
          <w:sz w:val="24"/>
          <w:szCs w:val="24"/>
        </w:rPr>
      </w:pPr>
      <w:r w:rsidRPr="002F3175">
        <w:rPr>
          <w:rFonts w:ascii="Times New Roman" w:hAnsi="Times New Roman"/>
          <w:sz w:val="24"/>
          <w:szCs w:val="24"/>
        </w:rPr>
        <w:t>ООО "КОНТ" / Строительство пассажирского причала</w:t>
      </w:r>
      <w:r w:rsidR="00384CA8">
        <w:rPr>
          <w:rFonts w:ascii="Times New Roman" w:hAnsi="Times New Roman"/>
          <w:sz w:val="24"/>
          <w:szCs w:val="24"/>
        </w:rPr>
        <w:t>;</w:t>
      </w:r>
    </w:p>
    <w:p w:rsidR="002F3175" w:rsidRPr="002F3175" w:rsidRDefault="002F3175" w:rsidP="002F3175">
      <w:pPr>
        <w:pStyle w:val="afb"/>
        <w:spacing w:after="0" w:line="240" w:lineRule="auto"/>
        <w:ind w:left="0" w:firstLine="709"/>
        <w:contextualSpacing/>
        <w:jc w:val="both"/>
        <w:rPr>
          <w:rFonts w:ascii="Times New Roman" w:hAnsi="Times New Roman"/>
          <w:sz w:val="24"/>
          <w:szCs w:val="24"/>
        </w:rPr>
      </w:pPr>
      <w:r w:rsidRPr="002F3175">
        <w:rPr>
          <w:rFonts w:ascii="Times New Roman" w:hAnsi="Times New Roman"/>
          <w:sz w:val="24"/>
          <w:szCs w:val="24"/>
        </w:rPr>
        <w:t>ООО "Град" / Строительство многоквартирного жилого дома со встроенными нежилыми помещениями</w:t>
      </w:r>
      <w:r w:rsidR="00AB67A4">
        <w:rPr>
          <w:rFonts w:ascii="Times New Roman" w:hAnsi="Times New Roman"/>
          <w:sz w:val="24"/>
          <w:szCs w:val="24"/>
        </w:rPr>
        <w:t>;</w:t>
      </w:r>
    </w:p>
    <w:p w:rsidR="002F3175" w:rsidRPr="002F3175" w:rsidRDefault="002F3175" w:rsidP="002F3175">
      <w:pPr>
        <w:pStyle w:val="afb"/>
        <w:spacing w:after="0" w:line="240" w:lineRule="auto"/>
        <w:ind w:left="0" w:firstLine="709"/>
        <w:contextualSpacing/>
        <w:jc w:val="both"/>
        <w:rPr>
          <w:rFonts w:ascii="Times New Roman" w:hAnsi="Times New Roman"/>
          <w:sz w:val="24"/>
          <w:szCs w:val="24"/>
        </w:rPr>
      </w:pPr>
      <w:r w:rsidRPr="002F3175">
        <w:rPr>
          <w:rFonts w:ascii="Times New Roman" w:hAnsi="Times New Roman"/>
          <w:sz w:val="24"/>
          <w:szCs w:val="24"/>
        </w:rPr>
        <w:t xml:space="preserve">ООО СЗ "БМ-ГРУПП ВОСТОК" / Строительство жилого комплекса </w:t>
      </w:r>
      <w:r w:rsidR="00AB67A4">
        <w:rPr>
          <w:rFonts w:ascii="Times New Roman" w:hAnsi="Times New Roman"/>
          <w:sz w:val="24"/>
          <w:szCs w:val="24"/>
        </w:rPr>
        <w:t>«</w:t>
      </w:r>
      <w:r w:rsidR="00BF097B">
        <w:rPr>
          <w:rFonts w:ascii="Times New Roman" w:hAnsi="Times New Roman"/>
          <w:sz w:val="24"/>
          <w:szCs w:val="24"/>
        </w:rPr>
        <w:t>Ботаника Парк».</w:t>
      </w:r>
    </w:p>
    <w:p w:rsidR="00F75740" w:rsidRPr="008F530F" w:rsidRDefault="00F75740" w:rsidP="00346205">
      <w:pPr>
        <w:pStyle w:val="Standard"/>
        <w:ind w:firstLine="567"/>
        <w:rPr>
          <w:bCs/>
          <w:iCs/>
          <w:sz w:val="18"/>
          <w:szCs w:val="18"/>
        </w:rPr>
      </w:pPr>
    </w:p>
    <w:p w:rsidR="004564D6" w:rsidRDefault="004564D6" w:rsidP="004564D6">
      <w:pPr>
        <w:pStyle w:val="Standard"/>
        <w:ind w:firstLine="709"/>
        <w:rPr>
          <w:b/>
          <w:bCs/>
          <w:iCs/>
        </w:rPr>
      </w:pPr>
      <w:r w:rsidRPr="008E6A77">
        <w:rPr>
          <w:b/>
          <w:bCs/>
          <w:iCs/>
        </w:rPr>
        <w:t>Сельское хозяйство</w:t>
      </w:r>
    </w:p>
    <w:p w:rsidR="004564D6" w:rsidRPr="008F530F" w:rsidRDefault="004564D6" w:rsidP="004564D6">
      <w:pPr>
        <w:pStyle w:val="Standard"/>
        <w:ind w:firstLine="709"/>
        <w:rPr>
          <w:b/>
          <w:bCs/>
          <w:iCs/>
          <w:sz w:val="18"/>
          <w:szCs w:val="18"/>
        </w:rPr>
      </w:pPr>
    </w:p>
    <w:p w:rsidR="003416CD" w:rsidRPr="00C94D08" w:rsidRDefault="003416CD" w:rsidP="003416CD">
      <w:pPr>
        <w:ind w:firstLine="709"/>
        <w:jc w:val="both"/>
      </w:pPr>
      <w:r w:rsidRPr="00C94D08">
        <w:t>Городской округ город Выкса является промышленным центром, тем не менее, имеет полную структуру производства и переработки сельскохозяйственной продукции.</w:t>
      </w:r>
    </w:p>
    <w:p w:rsidR="003416CD" w:rsidRPr="00C94D08" w:rsidRDefault="003416CD" w:rsidP="003416CD">
      <w:pPr>
        <w:ind w:firstLine="709"/>
        <w:jc w:val="both"/>
      </w:pPr>
      <w:r w:rsidRPr="00C94D08">
        <w:t>За долгие годы формирования агропромышленный комплекс городского округа город Выкса стал одним из эффективных инструментов развития сельских территорий.</w:t>
      </w:r>
    </w:p>
    <w:p w:rsidR="003416CD" w:rsidRPr="00C94D08" w:rsidRDefault="003416CD" w:rsidP="003416CD">
      <w:pPr>
        <w:ind w:firstLine="709"/>
        <w:jc w:val="both"/>
      </w:pPr>
      <w:r w:rsidRPr="00C94D08">
        <w:t>В сельскохозяйственной отрасли округа осуществляют свою деятельность 5 сельскохозяйственных организаций, 11 крестьянских фермерских хозяйств и более 11000 личных подсобных хозяйств.</w:t>
      </w:r>
    </w:p>
    <w:p w:rsidR="00D73C45" w:rsidRPr="002F1323" w:rsidRDefault="00D73C45" w:rsidP="00D73C45">
      <w:pPr>
        <w:ind w:firstLine="709"/>
        <w:jc w:val="both"/>
      </w:pPr>
      <w:r w:rsidRPr="002F1323">
        <w:t>По итогам работы за 2025 год стоимость валовой продукции агропромышленного комплекса составила 3579,7 млн. руб., в том числе:</w:t>
      </w:r>
    </w:p>
    <w:p w:rsidR="00D73C45" w:rsidRPr="002F1323" w:rsidRDefault="00D73C45" w:rsidP="00D73C45">
      <w:pPr>
        <w:ind w:firstLine="709"/>
        <w:jc w:val="both"/>
      </w:pPr>
      <w:r w:rsidRPr="002F1323">
        <w:t>1) стоимость валовой продукции сельского хозяйства во всех категориях хозяйств составила 2502,8 млн. руб., в том числе в сельскохозяйственных организациях – 2212,3 млн. руб.;</w:t>
      </w:r>
    </w:p>
    <w:p w:rsidR="00D73C45" w:rsidRPr="002F1323" w:rsidRDefault="00D73C45" w:rsidP="00D73C45">
      <w:pPr>
        <w:ind w:firstLine="709"/>
        <w:jc w:val="both"/>
      </w:pPr>
      <w:r w:rsidRPr="002F1323">
        <w:t>2) стоимость валовой продукции предприятий пищевой и перерабатывающей промышленности составила 1076,9 млн. руб.</w:t>
      </w:r>
    </w:p>
    <w:p w:rsidR="00D73C45" w:rsidRDefault="00D73C45" w:rsidP="00D73C45">
      <w:pPr>
        <w:ind w:firstLine="709"/>
        <w:jc w:val="both"/>
      </w:pPr>
      <w:r w:rsidRPr="002F1323">
        <w:t>В структуре производства сельскохозяйственной продукции доля сельскохозяйственных предприятий округа составляет 88,4%, крестьянских (фермерских) хозяйств – 1,2 %, личных подсобных хозяйств – 10,4%.</w:t>
      </w:r>
    </w:p>
    <w:p w:rsidR="0056627D" w:rsidRDefault="0056627D" w:rsidP="00D73C45">
      <w:pPr>
        <w:ind w:firstLine="709"/>
        <w:jc w:val="both"/>
        <w:rPr>
          <w:b/>
        </w:rPr>
      </w:pPr>
    </w:p>
    <w:p w:rsidR="0056627D" w:rsidRDefault="0056627D" w:rsidP="00D73C45">
      <w:pPr>
        <w:ind w:firstLine="709"/>
        <w:jc w:val="both"/>
        <w:rPr>
          <w:b/>
        </w:rPr>
      </w:pPr>
    </w:p>
    <w:p w:rsidR="0056627D" w:rsidRDefault="0056627D" w:rsidP="00D73C45">
      <w:pPr>
        <w:ind w:firstLine="709"/>
        <w:jc w:val="both"/>
        <w:rPr>
          <w:b/>
        </w:rPr>
      </w:pPr>
    </w:p>
    <w:p w:rsidR="0056627D" w:rsidRDefault="0056627D" w:rsidP="00D73C45">
      <w:pPr>
        <w:ind w:firstLine="709"/>
        <w:jc w:val="both"/>
        <w:rPr>
          <w:b/>
        </w:rPr>
      </w:pPr>
    </w:p>
    <w:p w:rsidR="00D73C45" w:rsidRDefault="00D73C45" w:rsidP="00D73C45">
      <w:pPr>
        <w:ind w:firstLine="709"/>
        <w:jc w:val="both"/>
        <w:rPr>
          <w:b/>
        </w:rPr>
      </w:pPr>
      <w:r w:rsidRPr="00107B37">
        <w:rPr>
          <w:b/>
        </w:rPr>
        <w:lastRenderedPageBreak/>
        <w:t>Структура валовой продукции сельского хозяйства по категориям хозяйств, %</w:t>
      </w:r>
    </w:p>
    <w:p w:rsidR="00D73C45" w:rsidRDefault="00D73C45" w:rsidP="00D73C45">
      <w:pPr>
        <w:ind w:firstLine="709"/>
        <w:jc w:val="both"/>
        <w:rPr>
          <w:b/>
        </w:rPr>
      </w:pPr>
    </w:p>
    <w:p w:rsidR="00D73C45" w:rsidRDefault="00D73C45" w:rsidP="00D73C45">
      <w:pPr>
        <w:jc w:val="center"/>
      </w:pPr>
      <w:r>
        <w:rPr>
          <w:noProof/>
        </w:rPr>
        <w:drawing>
          <wp:inline distT="0" distB="0" distL="0" distR="0" wp14:anchorId="701FDA80" wp14:editId="110E607B">
            <wp:extent cx="3689405" cy="1717481"/>
            <wp:effectExtent l="0" t="0" r="6350" b="1651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73C45" w:rsidRPr="002F1323" w:rsidRDefault="00D73C45" w:rsidP="00D73C45">
      <w:pPr>
        <w:ind w:firstLine="709"/>
        <w:jc w:val="both"/>
      </w:pPr>
      <w:r w:rsidRPr="002F1323">
        <w:t>Выручка от реализации сельскохозяйственной продукции работ и услуг в отчетном году по сельскохозяйственным предприятиям составила 1277,0 млн. руб.</w:t>
      </w:r>
    </w:p>
    <w:p w:rsidR="00D73C45" w:rsidRPr="00010BD8" w:rsidRDefault="00D73C45" w:rsidP="00D73C45">
      <w:pPr>
        <w:ind w:firstLine="709"/>
        <w:jc w:val="both"/>
      </w:pPr>
      <w:r w:rsidRPr="002F1323">
        <w:t>Себестоимость реализованной продукции составила 1009,7 млн. руб.</w:t>
      </w:r>
    </w:p>
    <w:p w:rsidR="00D73C45" w:rsidRPr="002F1323" w:rsidRDefault="00D73C45" w:rsidP="00D73C45">
      <w:pPr>
        <w:ind w:firstLine="709"/>
        <w:jc w:val="both"/>
      </w:pPr>
      <w:r w:rsidRPr="002F1323">
        <w:t>Доля прибыльных сельскохозяйственных организаций в общем их числе</w:t>
      </w:r>
      <w:r w:rsidR="002F1323" w:rsidRPr="002F1323">
        <w:t xml:space="preserve"> составила по итогам 2025 года 50 %. С убытком сработало ООО "ПП "Выксунское".</w:t>
      </w:r>
    </w:p>
    <w:p w:rsidR="00D73C45" w:rsidRPr="002F1323" w:rsidRDefault="00D73C45" w:rsidP="00D73C45">
      <w:pPr>
        <w:ind w:firstLine="709"/>
        <w:jc w:val="both"/>
      </w:pPr>
      <w:r w:rsidRPr="002F1323">
        <w:t>Совокупная финансовая поддержка агропромышленного комплекса округа из бюджетов всех уровней за 2025 год составила 98,7 млн. руб., в том числе из средств федерального бюджета –0,2 млн. руб., из средств областного бюджета– 98,5 млн. руб.</w:t>
      </w:r>
    </w:p>
    <w:p w:rsidR="00D73C45" w:rsidRPr="002F1323" w:rsidRDefault="00D73C45" w:rsidP="00D73C45">
      <w:pPr>
        <w:ind w:firstLine="709"/>
        <w:jc w:val="both"/>
      </w:pPr>
      <w:r w:rsidRPr="002F1323">
        <w:t>Среднегодовая численность работников предприятий агропромышленного комплекса городского округа город Выкса составляет 533 человека. Среднемесячная оплата труда одного работника сельского хозяйства в 2025 году составила 67,8 тыс. руб.</w:t>
      </w:r>
    </w:p>
    <w:p w:rsidR="00D73C45" w:rsidRPr="002F1323" w:rsidRDefault="00D73C45" w:rsidP="00D73C45">
      <w:pPr>
        <w:ind w:firstLine="709"/>
        <w:jc w:val="both"/>
      </w:pPr>
      <w:r w:rsidRPr="002F1323">
        <w:t>Важная роль в развитии сельских территорий принадлежит животноводству. Доля продукции животноводства в общей структуре сельскохозяйственной продукции – 91,9 %. На продукцию растениеводства приходится 8,1 % от общего объема.</w:t>
      </w:r>
    </w:p>
    <w:p w:rsidR="00D73C45" w:rsidRPr="002F1323" w:rsidRDefault="00D73C45" w:rsidP="00D73C45">
      <w:pPr>
        <w:ind w:firstLine="709"/>
        <w:jc w:val="both"/>
      </w:pPr>
      <w:r w:rsidRPr="002F1323">
        <w:t>Производство молока по городскому округу в 2025 году составило 7055,1 тонны.</w:t>
      </w:r>
    </w:p>
    <w:p w:rsidR="00D73C45" w:rsidRPr="002F1323" w:rsidRDefault="00D73C45" w:rsidP="00D73C45">
      <w:pPr>
        <w:ind w:firstLine="709"/>
        <w:jc w:val="both"/>
      </w:pPr>
      <w:r w:rsidRPr="002F1323">
        <w:t>За 2025 год средний удой на 1 корову в сельскохозяйственных организациях и КФХ округа составил 7540 кг. (в 2024 году – 7890 кг).</w:t>
      </w:r>
    </w:p>
    <w:p w:rsidR="00D73C45" w:rsidRPr="002F1323" w:rsidRDefault="00D73C45" w:rsidP="00D73C45">
      <w:pPr>
        <w:ind w:firstLine="709"/>
        <w:jc w:val="both"/>
      </w:pPr>
      <w:r w:rsidRPr="002F1323">
        <w:t>Производство мяса скота и птицы в 2025 году составило 544,8 тонн в живом весе.</w:t>
      </w:r>
    </w:p>
    <w:p w:rsidR="00D73C45" w:rsidRPr="002F1323" w:rsidRDefault="00D73C45" w:rsidP="00D73C45">
      <w:pPr>
        <w:ind w:firstLine="709"/>
        <w:jc w:val="both"/>
      </w:pPr>
      <w:r w:rsidRPr="002F1323">
        <w:t>За 2025 год производство яйца составило 223,1 млн. штук.</w:t>
      </w:r>
    </w:p>
    <w:p w:rsidR="00D73C45" w:rsidRPr="002F1323" w:rsidRDefault="00D73C45" w:rsidP="00D73C45">
      <w:pPr>
        <w:ind w:firstLine="709"/>
        <w:jc w:val="both"/>
      </w:pPr>
      <w:r w:rsidRPr="002F1323">
        <w:t>ООО Рыбхоз «Полдеревский» в 2025 году произвело 230 тонн товарной рыбы.</w:t>
      </w:r>
    </w:p>
    <w:p w:rsidR="00D73C45" w:rsidRPr="002F1323" w:rsidRDefault="00D73C45" w:rsidP="00D73C45">
      <w:pPr>
        <w:ind w:firstLine="709"/>
        <w:jc w:val="both"/>
      </w:pPr>
      <w:r w:rsidRPr="002F1323">
        <w:t>По состоянию на 01 января 2026 года поголовье КРС в сельхозорганизациях и крестьянских (фермерских) хозяйствах составило 2627 голов, в том числе поголовье коров – 1322 головы.</w:t>
      </w:r>
    </w:p>
    <w:p w:rsidR="00D73C45" w:rsidRPr="002F1323" w:rsidRDefault="00D73C45" w:rsidP="00D73C45">
      <w:pPr>
        <w:ind w:firstLine="709"/>
        <w:jc w:val="both"/>
      </w:pPr>
      <w:r w:rsidRPr="002F1323">
        <w:t>Из общего поголовья – поголовье мясного направления составляет 688 голов, в том числе коров – 316 голов.</w:t>
      </w:r>
    </w:p>
    <w:p w:rsidR="00D73C45" w:rsidRPr="002F1323" w:rsidRDefault="00D73C45" w:rsidP="00D73C45">
      <w:pPr>
        <w:ind w:firstLine="709"/>
        <w:jc w:val="both"/>
      </w:pPr>
      <w:r w:rsidRPr="002F1323">
        <w:t>Поголовье сельскохозяйственной птицы составило 1137 тыс. голов.</w:t>
      </w:r>
    </w:p>
    <w:p w:rsidR="00D73C45" w:rsidRPr="002F1323" w:rsidRDefault="00D73C45" w:rsidP="00D73C45">
      <w:pPr>
        <w:ind w:firstLine="709"/>
        <w:jc w:val="both"/>
      </w:pPr>
      <w:r w:rsidRPr="002F1323">
        <w:t xml:space="preserve">Структура посевных площадей городского округа город Выкса направлена на обеспечение отрасли животноводства грубыми и сочными кормами собственного производства. Основная доля в структуре посевных площадей принадлежит кормовым культурам (98 %). </w:t>
      </w:r>
    </w:p>
    <w:p w:rsidR="00D73C45" w:rsidRPr="002F1323" w:rsidRDefault="00D73C45" w:rsidP="00D73C45">
      <w:pPr>
        <w:ind w:firstLine="709"/>
        <w:jc w:val="both"/>
      </w:pPr>
      <w:r w:rsidRPr="002F1323">
        <w:t>На зимовку 2025-2026 года на 1 условную голову скота заготовлено по 20,4 центнера кормовых единиц грубых и сочных кормов, при плане 18,7 центнера кормовых единиц. Заготовлено 3278 тонн сена, 5507 тонн сенажа, 2210 тонн силоса, валовой сбор зерновых культур составил 476,4 тонны.</w:t>
      </w:r>
    </w:p>
    <w:p w:rsidR="00D73C45" w:rsidRPr="002F1323" w:rsidRDefault="00D73C45" w:rsidP="00D73C45">
      <w:pPr>
        <w:ind w:firstLine="709"/>
        <w:jc w:val="both"/>
      </w:pPr>
      <w:r w:rsidRPr="002F1323">
        <w:t xml:space="preserve">В структуру агропромышленного комплекса округа входят динамично развивающиеся предприятия пищевой и перерабатывающей промышленности, в том числе ООО «Выксунский молочный завод», ООО «Мясново», АО «Выксунский хлеб», ООО «Агро-Матик». </w:t>
      </w:r>
    </w:p>
    <w:p w:rsidR="00D73C45" w:rsidRPr="002F1323" w:rsidRDefault="00D73C45" w:rsidP="00D73C45">
      <w:pPr>
        <w:ind w:firstLine="709"/>
        <w:jc w:val="both"/>
      </w:pPr>
      <w:r w:rsidRPr="002F1323">
        <w:t>Выручка предприятий пищевой и перерабатывающей промышленности составила по итогам 2025 года 551,0 млн. руб.</w:t>
      </w:r>
    </w:p>
    <w:p w:rsidR="00D73C45" w:rsidRPr="002F1323" w:rsidRDefault="00D73C45" w:rsidP="00D73C45">
      <w:pPr>
        <w:ind w:firstLine="709"/>
        <w:jc w:val="both"/>
      </w:pPr>
      <w:r w:rsidRPr="002F1323">
        <w:lastRenderedPageBreak/>
        <w:t>Среднегодовая численность работников данных предприятий составляет 352 человека. Среднемесячная заработная плата – 68,0 тыс.руб.</w:t>
      </w:r>
    </w:p>
    <w:p w:rsidR="00D73C45" w:rsidRPr="002F1323" w:rsidRDefault="00D73C45" w:rsidP="00D73C45">
      <w:pPr>
        <w:ind w:firstLine="709"/>
        <w:jc w:val="both"/>
      </w:pPr>
      <w:r w:rsidRPr="002F1323">
        <w:t>Молочным заводом произведено молочной и кисломолочной продукции 1,4 тыс. тонн. Объем отгруженной продукции составил 165,0 млн. руб.</w:t>
      </w:r>
    </w:p>
    <w:p w:rsidR="00D73C45" w:rsidRPr="002F1323" w:rsidRDefault="00D73C45" w:rsidP="00D73C45">
      <w:pPr>
        <w:ind w:firstLine="709"/>
        <w:jc w:val="both"/>
      </w:pPr>
      <w:r w:rsidRPr="002F1323">
        <w:t>Производство хлеба и хлебобулочных изделий в АО «Выксунский хлеб» составило 6,2 тыс. тонн. Объем отгруженной продукции – 525,9 млн. руб.</w:t>
      </w:r>
    </w:p>
    <w:p w:rsidR="00D73C45" w:rsidRPr="002F1323" w:rsidRDefault="00D73C45" w:rsidP="00D73C45">
      <w:pPr>
        <w:ind w:firstLine="709"/>
        <w:jc w:val="both"/>
      </w:pPr>
      <w:r w:rsidRPr="002F1323">
        <w:t>В ООО «Мясново» производство мясных продуктов по итогам 2025 года составило 278,5 тонны. Объем отгруженной продукции – 87,6 млн. руб.</w:t>
      </w:r>
    </w:p>
    <w:p w:rsidR="00D73C45" w:rsidRPr="002F1323" w:rsidRDefault="00D73C45" w:rsidP="00D73C45">
      <w:pPr>
        <w:ind w:firstLine="709"/>
        <w:jc w:val="both"/>
      </w:pPr>
      <w:r w:rsidRPr="002F1323">
        <w:t>ООО «Агро–Матик» произведено более 7 тыс. тонн белково-витаминных концентратов. Объем отгруженной продукции за 2025 год составил 298,4 млн. руб.</w:t>
      </w:r>
    </w:p>
    <w:p w:rsidR="00D73C45" w:rsidRPr="002F1323" w:rsidRDefault="00D73C45" w:rsidP="00D73C45">
      <w:pPr>
        <w:ind w:firstLine="709"/>
        <w:jc w:val="both"/>
      </w:pPr>
      <w:r w:rsidRPr="002F1323">
        <w:t>Для сельскохозяйственных товаропроизводителей предусмотрены различные меры господдержки, которые направлены на развитие молочного и мясного скотоводства, проведение полевых работ (покупку семян, удобрений, топлива, средств защиты растений), обновление сельскохозяйственной техники и оборудования, развитие фермерских хозяйств, реализацию мероприятий в области мелиорации земель, развитие элитного семеноводства и другие направления.</w:t>
      </w:r>
    </w:p>
    <w:p w:rsidR="00D73C45" w:rsidRPr="002F1323" w:rsidRDefault="00D73C45" w:rsidP="00D73C45">
      <w:pPr>
        <w:ind w:firstLine="709"/>
        <w:jc w:val="both"/>
      </w:pPr>
      <w:r w:rsidRPr="002F1323">
        <w:t xml:space="preserve">В 2025 году на территории городского округа город Выкса реализовано </w:t>
      </w:r>
      <w:r w:rsidR="008616F6">
        <w:t>четыре</w:t>
      </w:r>
      <w:r w:rsidRPr="002F1323">
        <w:t xml:space="preserve"> проектов в рамках подпрограммы «Комплексное развитие сельских территорий Нижегородской области» государственной программы «Развитие агропромышленного комплекса Нижегородской области»:</w:t>
      </w:r>
    </w:p>
    <w:p w:rsidR="00D73C45" w:rsidRPr="002F1323" w:rsidRDefault="00D73C45" w:rsidP="00D73C45">
      <w:pPr>
        <w:ind w:firstLine="709"/>
        <w:jc w:val="both"/>
      </w:pPr>
      <w:r w:rsidRPr="002F1323">
        <w:t>1) ремонт дворовых проездов к домам № 41, 42а и к МБДОУ детский сад № 34 «Теремок» микрорайона Дружба сельского поселка Дружба городского округа город Выкса;</w:t>
      </w:r>
    </w:p>
    <w:p w:rsidR="00D73C45" w:rsidRPr="002F1323" w:rsidRDefault="00D73C45" w:rsidP="00D73C45">
      <w:pPr>
        <w:ind w:firstLine="709"/>
        <w:jc w:val="both"/>
      </w:pPr>
      <w:r w:rsidRPr="002F1323">
        <w:t>2</w:t>
      </w:r>
      <w:r w:rsidR="008616F6">
        <w:t>)</w:t>
      </w:r>
      <w:r w:rsidRPr="002F1323">
        <w:t xml:space="preserve"> ремонт автомобильной дороги 22 415 828 ОП МП 03 по улице Лесная сельского поселка Дружба городского округа город Выкса;</w:t>
      </w:r>
    </w:p>
    <w:p w:rsidR="00D73C45" w:rsidRPr="002F1323" w:rsidRDefault="00D73C45" w:rsidP="00D73C45">
      <w:pPr>
        <w:ind w:firstLine="709"/>
        <w:jc w:val="both"/>
      </w:pPr>
      <w:r w:rsidRPr="002F1323">
        <w:t>3) ремонт тротуара в районе домов № 13,7,8 микрорайона Приокский р.п. Досчатое городского округа город Выкса;</w:t>
      </w:r>
    </w:p>
    <w:p w:rsidR="00D73C45" w:rsidRPr="002F1323" w:rsidRDefault="00D73C45" w:rsidP="00D73C45">
      <w:pPr>
        <w:ind w:firstLine="709"/>
        <w:jc w:val="both"/>
      </w:pPr>
      <w:r w:rsidRPr="002F1323">
        <w:t>4) ремонт участка автодороги «Ул. Маяковского» от здания 7 Площадь Культуры до дома № 20 улицы Маяковского рабочего поселка Виля городского округа город Выкса Нижегородской области.</w:t>
      </w:r>
    </w:p>
    <w:p w:rsidR="00D73C45" w:rsidRPr="002F1323" w:rsidRDefault="00D73C45" w:rsidP="00D73C45">
      <w:pPr>
        <w:ind w:firstLine="709"/>
        <w:jc w:val="both"/>
      </w:pPr>
      <w:r w:rsidRPr="002F1323">
        <w:t>Общая сумма по проектам составила 9,0 млн. руб., из них средства субсидии федерального и областного бюджетов – 6,0 млн. руб., средства бюджета городского округа город Выкса – 2,1 млн. руб., средства внебюджетных источников – 0,9 млн. руб.</w:t>
      </w:r>
    </w:p>
    <w:p w:rsidR="00D73C45" w:rsidRPr="002F1323" w:rsidRDefault="00D73C45" w:rsidP="00D73C45">
      <w:pPr>
        <w:ind w:firstLine="709"/>
        <w:jc w:val="both"/>
      </w:pPr>
      <w:r w:rsidRPr="002F1323">
        <w:t>Государственной программой развития АПК Нижегородской области перед городским округом на 2026 год поставлены следующие задачи:</w:t>
      </w:r>
    </w:p>
    <w:p w:rsidR="00D73C45" w:rsidRPr="002F1323" w:rsidRDefault="00D73C45" w:rsidP="00D73C45">
      <w:pPr>
        <w:ind w:firstLine="709"/>
        <w:jc w:val="both"/>
      </w:pPr>
      <w:r w:rsidRPr="002F1323">
        <w:t>1) Увеличение производства основных видов сельскохозяйственной продукции, в том числе молока, мяса скота и птицы, яйца.</w:t>
      </w:r>
    </w:p>
    <w:p w:rsidR="00D73C45" w:rsidRPr="002F1323" w:rsidRDefault="00D73C45" w:rsidP="00D73C45">
      <w:pPr>
        <w:ind w:firstLine="709"/>
        <w:jc w:val="both"/>
      </w:pPr>
      <w:r w:rsidRPr="002F1323">
        <w:t>2) Увеличение маточного поголовья крупного рогатого скота.</w:t>
      </w:r>
    </w:p>
    <w:p w:rsidR="00D73C45" w:rsidRPr="00010BD8" w:rsidRDefault="00D73C45" w:rsidP="00D73C45">
      <w:pPr>
        <w:ind w:firstLine="709"/>
        <w:jc w:val="both"/>
      </w:pPr>
      <w:r w:rsidRPr="002F1323">
        <w:t>3) Увеличение посевных площадей и создание прочной кормовой базы, путем ввода в оборот неиспользуемых земель сельхозназначения.</w:t>
      </w:r>
    </w:p>
    <w:p w:rsidR="00D73C45" w:rsidRPr="004564D6" w:rsidRDefault="00D73C45" w:rsidP="00D73C45">
      <w:pPr>
        <w:tabs>
          <w:tab w:val="left" w:pos="709"/>
        </w:tabs>
        <w:ind w:firstLine="567"/>
        <w:jc w:val="both"/>
        <w:outlineLvl w:val="0"/>
        <w:rPr>
          <w:color w:val="000000"/>
          <w:sz w:val="20"/>
          <w:szCs w:val="20"/>
        </w:rPr>
      </w:pPr>
    </w:p>
    <w:p w:rsidR="004564D6" w:rsidRPr="00D4351C" w:rsidRDefault="004564D6" w:rsidP="004564D6">
      <w:pPr>
        <w:ind w:firstLine="709"/>
        <w:rPr>
          <w:b/>
        </w:rPr>
      </w:pPr>
      <w:r w:rsidRPr="00D4351C">
        <w:rPr>
          <w:b/>
        </w:rPr>
        <w:t>Доходы населения</w:t>
      </w:r>
    </w:p>
    <w:p w:rsidR="00E65DCA" w:rsidRPr="004564D6" w:rsidRDefault="00E65DCA" w:rsidP="00346205">
      <w:pPr>
        <w:ind w:firstLine="567"/>
        <w:jc w:val="center"/>
        <w:rPr>
          <w:b/>
          <w:bCs/>
          <w:i/>
          <w:iCs/>
          <w:sz w:val="20"/>
          <w:szCs w:val="20"/>
        </w:rPr>
      </w:pPr>
    </w:p>
    <w:p w:rsidR="001F5CEB" w:rsidRPr="00D4351C" w:rsidRDefault="001F5CEB" w:rsidP="001F5CEB">
      <w:pPr>
        <w:pStyle w:val="23"/>
        <w:ind w:firstLine="709"/>
      </w:pPr>
      <w:r w:rsidRPr="00D4351C">
        <w:t>Основным источником доходов населения традиционно является оплата труда работающих граждан.</w:t>
      </w:r>
    </w:p>
    <w:p w:rsidR="001F5CEB" w:rsidRPr="00D4351C" w:rsidRDefault="001F5CEB" w:rsidP="001F5CEB">
      <w:pPr>
        <w:pStyle w:val="af6"/>
        <w:spacing w:after="0"/>
        <w:ind w:left="0" w:firstLine="709"/>
        <w:jc w:val="both"/>
      </w:pPr>
      <w:r w:rsidRPr="00D4351C">
        <w:t>Фонд заработной платы по полному кругу организаций составил в 20</w:t>
      </w:r>
      <w:r>
        <w:t>2</w:t>
      </w:r>
      <w:r w:rsidR="009A43AD">
        <w:t>5</w:t>
      </w:r>
      <w:r w:rsidRPr="00D4351C">
        <w:t xml:space="preserve"> году </w:t>
      </w:r>
      <w:r w:rsidR="00FF6686">
        <w:t>3</w:t>
      </w:r>
      <w:r w:rsidR="009A43AD">
        <w:t>6</w:t>
      </w:r>
      <w:r w:rsidR="00FF6686">
        <w:t>,</w:t>
      </w:r>
      <w:r w:rsidR="009A43AD">
        <w:t>016</w:t>
      </w:r>
      <w:r w:rsidRPr="00D4351C">
        <w:t xml:space="preserve"> млрд. руб. (рост к 202</w:t>
      </w:r>
      <w:r w:rsidR="00034709">
        <w:t>4</w:t>
      </w:r>
      <w:r>
        <w:t xml:space="preserve"> году – </w:t>
      </w:r>
      <w:r w:rsidR="009A43AD">
        <w:t>2,98</w:t>
      </w:r>
      <w:r w:rsidRPr="00D4351C">
        <w:t xml:space="preserve"> %).</w:t>
      </w:r>
    </w:p>
    <w:p w:rsidR="001F5CEB" w:rsidRPr="00D4351C" w:rsidRDefault="001F5CEB" w:rsidP="001F5CEB">
      <w:pPr>
        <w:pStyle w:val="af6"/>
        <w:spacing w:after="0"/>
        <w:ind w:left="0" w:firstLine="709"/>
        <w:jc w:val="both"/>
      </w:pPr>
      <w:r w:rsidRPr="00D4351C">
        <w:t>Основная часть ФОТ городского округа формируется на предприятиях обрабатывающих производств (</w:t>
      </w:r>
      <w:r w:rsidRPr="00B24644">
        <w:t>около 70 %), в организациях социальной сферы (около 10%), в строительстве (более 6 %), в торговле (около 4 %).</w:t>
      </w:r>
    </w:p>
    <w:p w:rsidR="001F5CEB" w:rsidRPr="00D4351C" w:rsidRDefault="001F5CEB" w:rsidP="001F5CEB">
      <w:pPr>
        <w:ind w:firstLine="709"/>
        <w:jc w:val="both"/>
      </w:pPr>
      <w:r w:rsidRPr="00D4351C">
        <w:t xml:space="preserve">Среднемесячная заработная плата в целом по округу выросла на </w:t>
      </w:r>
      <w:r w:rsidR="00FF6686">
        <w:t>2,</w:t>
      </w:r>
      <w:r w:rsidR="009A43AD">
        <w:t>4</w:t>
      </w:r>
      <w:r>
        <w:t xml:space="preserve"> % и составила на конец 202</w:t>
      </w:r>
      <w:r w:rsidR="009A43AD">
        <w:t>5</w:t>
      </w:r>
      <w:r w:rsidRPr="00D4351C">
        <w:t xml:space="preserve"> года </w:t>
      </w:r>
      <w:r w:rsidR="00FF6686">
        <w:t>8</w:t>
      </w:r>
      <w:r w:rsidR="009A43AD">
        <w:t>4044,1</w:t>
      </w:r>
      <w:r w:rsidRPr="00D4351C">
        <w:t xml:space="preserve"> </w:t>
      </w:r>
      <w:r w:rsidRPr="00D4351C">
        <w:rPr>
          <w:bCs/>
        </w:rPr>
        <w:t>руб</w:t>
      </w:r>
      <w:r w:rsidRPr="00D4351C">
        <w:t xml:space="preserve">., что выше средне областного значения на </w:t>
      </w:r>
      <w:r w:rsidR="00B53BED">
        <w:t>4,0</w:t>
      </w:r>
      <w:r w:rsidRPr="00A82DC3">
        <w:t xml:space="preserve"> %</w:t>
      </w:r>
      <w:r w:rsidR="00A82DC3">
        <w:t xml:space="preserve"> (НО </w:t>
      </w:r>
      <w:r w:rsidR="00B53BED">
        <w:t>–</w:t>
      </w:r>
      <w:r w:rsidR="00A82DC3">
        <w:t xml:space="preserve"> </w:t>
      </w:r>
      <w:r w:rsidR="00B53BED">
        <w:t>80778,0</w:t>
      </w:r>
      <w:r w:rsidR="00A82DC3">
        <w:t xml:space="preserve"> руб</w:t>
      </w:r>
      <w:r w:rsidRPr="00A82DC3">
        <w:t>.</w:t>
      </w:r>
      <w:r w:rsidR="00A82DC3">
        <w:t>)</w:t>
      </w:r>
    </w:p>
    <w:p w:rsidR="001F5CEB" w:rsidRPr="00D4351C" w:rsidRDefault="001F5CEB" w:rsidP="001F5CEB">
      <w:pPr>
        <w:pStyle w:val="Textbodyindent"/>
        <w:spacing w:line="240" w:lineRule="auto"/>
        <w:ind w:firstLine="709"/>
        <w:rPr>
          <w:sz w:val="24"/>
          <w:szCs w:val="24"/>
        </w:rPr>
      </w:pPr>
      <w:r w:rsidRPr="00D4351C">
        <w:rPr>
          <w:sz w:val="24"/>
          <w:szCs w:val="24"/>
        </w:rPr>
        <w:lastRenderedPageBreak/>
        <w:t>Среднемесячная заработная плата крупных и средних предприятий и н</w:t>
      </w:r>
      <w:r>
        <w:rPr>
          <w:sz w:val="24"/>
          <w:szCs w:val="24"/>
        </w:rPr>
        <w:t>екоммерческих организаций в 202</w:t>
      </w:r>
      <w:r w:rsidR="00094A68">
        <w:rPr>
          <w:sz w:val="24"/>
          <w:szCs w:val="24"/>
        </w:rPr>
        <w:t xml:space="preserve">5 году выросла на </w:t>
      </w:r>
      <w:r w:rsidR="00FF6686">
        <w:rPr>
          <w:sz w:val="24"/>
          <w:szCs w:val="24"/>
        </w:rPr>
        <w:t>2,</w:t>
      </w:r>
      <w:r w:rsidR="00094A68">
        <w:rPr>
          <w:sz w:val="24"/>
          <w:szCs w:val="24"/>
        </w:rPr>
        <w:t>7</w:t>
      </w:r>
      <w:r w:rsidRPr="00D4351C">
        <w:rPr>
          <w:sz w:val="24"/>
          <w:szCs w:val="24"/>
        </w:rPr>
        <w:t xml:space="preserve"> % и составила на конец года </w:t>
      </w:r>
      <w:r w:rsidR="00FF6686">
        <w:rPr>
          <w:sz w:val="24"/>
          <w:szCs w:val="24"/>
        </w:rPr>
        <w:t>9</w:t>
      </w:r>
      <w:r w:rsidR="00094A68">
        <w:rPr>
          <w:sz w:val="24"/>
          <w:szCs w:val="24"/>
        </w:rPr>
        <w:t>3830,3</w:t>
      </w:r>
      <w:r>
        <w:rPr>
          <w:sz w:val="24"/>
          <w:szCs w:val="24"/>
        </w:rPr>
        <w:t xml:space="preserve"> </w:t>
      </w:r>
      <w:r w:rsidRPr="00D4351C">
        <w:rPr>
          <w:sz w:val="24"/>
          <w:szCs w:val="24"/>
        </w:rPr>
        <w:t>руб.</w:t>
      </w:r>
    </w:p>
    <w:p w:rsidR="001F5CEB" w:rsidRPr="00D4351C" w:rsidRDefault="001F5CEB" w:rsidP="001F5CEB">
      <w:pPr>
        <w:pStyle w:val="23"/>
        <w:ind w:firstLine="709"/>
      </w:pPr>
      <w:r>
        <w:t>В 202</w:t>
      </w:r>
      <w:r w:rsidR="00094A68">
        <w:t>5</w:t>
      </w:r>
      <w:r w:rsidRPr="00D4351C">
        <w:t xml:space="preserve"> году среднемесячная заработная плата работников муниципальных учреждений сложилась в пределах нормативов, доведенных министерствами Нижегородской области на следующем уровне:</w:t>
      </w:r>
    </w:p>
    <w:p w:rsidR="001F5CEB" w:rsidRPr="00D4351C" w:rsidRDefault="001F5CEB" w:rsidP="001F5CEB">
      <w:pPr>
        <w:pStyle w:val="Standard"/>
        <w:suppressAutoHyphens/>
        <w:ind w:firstLine="709"/>
      </w:pPr>
      <w:r w:rsidRPr="00D4351C">
        <w:t xml:space="preserve">1) муниципальных дошкольных образовательных учреждений – </w:t>
      </w:r>
      <w:r w:rsidR="00094A68" w:rsidRPr="00094A68">
        <w:t>43</w:t>
      </w:r>
      <w:r w:rsidR="00506463">
        <w:t>847</w:t>
      </w:r>
      <w:r w:rsidR="00094A68">
        <w:t xml:space="preserve"> </w:t>
      </w:r>
      <w:r>
        <w:t>руб. (темп роста к уровню 202</w:t>
      </w:r>
      <w:r w:rsidR="00094A68">
        <w:t>4</w:t>
      </w:r>
      <w:r w:rsidRPr="00D4351C">
        <w:t xml:space="preserve"> года–1</w:t>
      </w:r>
      <w:r w:rsidR="00506463">
        <w:t>11,1</w:t>
      </w:r>
      <w:r w:rsidRPr="00D4351C">
        <w:t xml:space="preserve"> %);</w:t>
      </w:r>
    </w:p>
    <w:p w:rsidR="001F5CEB" w:rsidRPr="00D4351C" w:rsidRDefault="001F5CEB" w:rsidP="001F5CEB">
      <w:pPr>
        <w:pStyle w:val="Standard"/>
        <w:suppressAutoHyphens/>
        <w:ind w:firstLine="709"/>
      </w:pPr>
      <w:r w:rsidRPr="00D4351C">
        <w:t xml:space="preserve">2) муниципальных общеобразовательных учреждений – </w:t>
      </w:r>
      <w:r w:rsidR="00506463">
        <w:t>61628</w:t>
      </w:r>
      <w:r w:rsidR="00094A68">
        <w:t xml:space="preserve"> </w:t>
      </w:r>
      <w:r w:rsidRPr="00D4351C">
        <w:t>руб. (темп роста– 1</w:t>
      </w:r>
      <w:r w:rsidR="00415B48">
        <w:t>0</w:t>
      </w:r>
      <w:r w:rsidR="00506463">
        <w:t>7,8</w:t>
      </w:r>
      <w:r w:rsidRPr="00D4351C">
        <w:t xml:space="preserve"> %);</w:t>
      </w:r>
    </w:p>
    <w:p w:rsidR="001F5CEB" w:rsidRPr="00D4351C" w:rsidRDefault="001F5CEB" w:rsidP="001F5CEB">
      <w:pPr>
        <w:pStyle w:val="Standard"/>
        <w:suppressAutoHyphens/>
        <w:ind w:firstLine="709"/>
      </w:pPr>
      <w:r w:rsidRPr="00D4351C">
        <w:t xml:space="preserve">3) муниципальных учреждений культуры и искусства – </w:t>
      </w:r>
      <w:r w:rsidR="00506463">
        <w:t>50207</w:t>
      </w:r>
      <w:r w:rsidR="00415B48">
        <w:t xml:space="preserve"> </w:t>
      </w:r>
      <w:r w:rsidRPr="00D4351C">
        <w:t>руб. (темп роста – 1</w:t>
      </w:r>
      <w:r w:rsidR="00415B48">
        <w:t>0</w:t>
      </w:r>
      <w:r w:rsidR="00506463">
        <w:t>7,4</w:t>
      </w:r>
      <w:r>
        <w:t xml:space="preserve"> </w:t>
      </w:r>
      <w:r w:rsidRPr="00D4351C">
        <w:t>%);</w:t>
      </w:r>
    </w:p>
    <w:p w:rsidR="001F5CEB" w:rsidRPr="00D4351C" w:rsidRDefault="001F5CEB" w:rsidP="001F5CEB">
      <w:pPr>
        <w:pStyle w:val="Standard"/>
        <w:suppressAutoHyphens/>
        <w:ind w:firstLine="709"/>
        <w:jc w:val="both"/>
      </w:pPr>
      <w:r w:rsidRPr="00D4351C">
        <w:t xml:space="preserve">4) муниципальных учреждений физической культуры и спорта – </w:t>
      </w:r>
      <w:r w:rsidR="00F02436">
        <w:t>39895</w:t>
      </w:r>
      <w:r w:rsidR="00415B48">
        <w:t xml:space="preserve"> </w:t>
      </w:r>
      <w:r w:rsidRPr="00D4351C">
        <w:t>руб. (темп роста– 11</w:t>
      </w:r>
      <w:r w:rsidR="00F02436">
        <w:t>1,6</w:t>
      </w:r>
      <w:r w:rsidRPr="00D4351C">
        <w:t xml:space="preserve"> %).</w:t>
      </w:r>
    </w:p>
    <w:p w:rsidR="001F5CEB" w:rsidRPr="00D4351C" w:rsidRDefault="001F5CEB" w:rsidP="001F5CEB">
      <w:pPr>
        <w:ind w:firstLine="709"/>
        <w:jc w:val="both"/>
      </w:pPr>
      <w:r w:rsidRPr="00D4351C">
        <w:t>В целях достижения контрольных показателей, предусмотренных «дорожными картами», по соотношению средней заработной платы работников учреждений, осуществляющих образовательную деятельность, а также деятельность в сфере культуры и искусства, к средней заработной плате субъекта, используются все возможные внутренние резервы каждого учреждения, в том числе оптимизация численности персонала путем перераспределения функциональных обязанностей, нагрузки на персонал в разрезе отделов, должностей и конкретных работников, сокращения  численности административно-управленческого персонала.</w:t>
      </w:r>
    </w:p>
    <w:p w:rsidR="001F5CEB" w:rsidRPr="00D4351C" w:rsidRDefault="001F5CEB" w:rsidP="001F5CEB">
      <w:pPr>
        <w:pStyle w:val="af6"/>
        <w:spacing w:after="0"/>
        <w:ind w:left="0" w:firstLine="709"/>
        <w:jc w:val="both"/>
      </w:pPr>
      <w:r>
        <w:t>Средняя пенсия на 1 января 202</w:t>
      </w:r>
      <w:r w:rsidR="00415B48">
        <w:t>6</w:t>
      </w:r>
      <w:r w:rsidRPr="00D4351C">
        <w:t xml:space="preserve"> года составила </w:t>
      </w:r>
      <w:r w:rsidR="006F2FFA" w:rsidRPr="006F2FFA">
        <w:t>26095,26</w:t>
      </w:r>
      <w:r w:rsidR="006F2FFA">
        <w:t xml:space="preserve"> </w:t>
      </w:r>
      <w:r w:rsidRPr="005C617B">
        <w:t xml:space="preserve">руб., возросла на </w:t>
      </w:r>
      <w:r w:rsidR="006F2FFA">
        <w:t>8,4</w:t>
      </w:r>
      <w:r w:rsidRPr="005C617B">
        <w:t xml:space="preserve"> % к</w:t>
      </w:r>
      <w:r>
        <w:t xml:space="preserve"> уровню 202</w:t>
      </w:r>
      <w:r w:rsidR="006F2FFA">
        <w:t>4</w:t>
      </w:r>
      <w:r w:rsidRPr="00D4351C">
        <w:t xml:space="preserve"> года (</w:t>
      </w:r>
      <w:r w:rsidR="00415B48">
        <w:t xml:space="preserve">2024 год – 24069 руб.; </w:t>
      </w:r>
      <w:r w:rsidR="00A57CDD">
        <w:t xml:space="preserve">2023 год – 21372,45 руб.; </w:t>
      </w:r>
      <w:r>
        <w:t xml:space="preserve">2022 год – 20501,44 руб.; </w:t>
      </w:r>
      <w:r w:rsidRPr="00D4351C">
        <w:t>2021 год – 17777,12 руб.; 2020 год – 16400,87 руб.).</w:t>
      </w:r>
    </w:p>
    <w:p w:rsidR="001F5CEB" w:rsidRPr="00D4351C" w:rsidRDefault="001F5CEB" w:rsidP="001F5CEB">
      <w:pPr>
        <w:ind w:firstLine="709"/>
        <w:jc w:val="both"/>
      </w:pPr>
      <w:r w:rsidRPr="00D4351C">
        <w:t xml:space="preserve">Величина прожиточного минимума в среднем на душу населения </w:t>
      </w:r>
      <w:r w:rsidR="006F2FFA">
        <w:t>в</w:t>
      </w:r>
      <w:r w:rsidRPr="00D4351C">
        <w:t xml:space="preserve"> 202</w:t>
      </w:r>
      <w:r w:rsidR="006F2FFA">
        <w:t>5</w:t>
      </w:r>
      <w:r w:rsidRPr="00D4351C">
        <w:t xml:space="preserve"> год</w:t>
      </w:r>
      <w:r w:rsidR="006F2FFA">
        <w:t>у</w:t>
      </w:r>
      <w:r w:rsidRPr="00D4351C">
        <w:t xml:space="preserve"> установлена в размере 1</w:t>
      </w:r>
      <w:r w:rsidR="006F2FFA">
        <w:t>6669</w:t>
      </w:r>
      <w:r w:rsidRPr="00D4351C">
        <w:t xml:space="preserve"> руб.</w:t>
      </w:r>
    </w:p>
    <w:p w:rsidR="000070D5" w:rsidRPr="00FC1533" w:rsidRDefault="000070D5" w:rsidP="00346205">
      <w:pPr>
        <w:ind w:firstLine="567"/>
        <w:jc w:val="both"/>
      </w:pPr>
    </w:p>
    <w:p w:rsidR="008F530F" w:rsidRPr="00D4351C" w:rsidRDefault="008F530F" w:rsidP="008F530F">
      <w:pPr>
        <w:pStyle w:val="Textbodyindent"/>
        <w:spacing w:line="240" w:lineRule="auto"/>
        <w:ind w:firstLine="709"/>
        <w:jc w:val="left"/>
        <w:rPr>
          <w:b/>
          <w:bCs/>
          <w:sz w:val="24"/>
          <w:szCs w:val="24"/>
        </w:rPr>
      </w:pPr>
      <w:r w:rsidRPr="00D4351C">
        <w:rPr>
          <w:b/>
          <w:bCs/>
          <w:sz w:val="24"/>
          <w:szCs w:val="24"/>
        </w:rPr>
        <w:t>Дошкольное образование</w:t>
      </w:r>
    </w:p>
    <w:p w:rsidR="001B0E90" w:rsidRPr="008F530F" w:rsidRDefault="001B0E90" w:rsidP="00346205">
      <w:pPr>
        <w:pStyle w:val="afd"/>
        <w:spacing w:after="0"/>
        <w:ind w:firstLine="567"/>
        <w:jc w:val="center"/>
        <w:rPr>
          <w:sz w:val="20"/>
          <w:szCs w:val="20"/>
        </w:rPr>
      </w:pPr>
    </w:p>
    <w:p w:rsidR="006B70E0" w:rsidRPr="00D4351C" w:rsidRDefault="006B70E0" w:rsidP="006B70E0">
      <w:pPr>
        <w:pStyle w:val="ConsPlusNormal"/>
        <w:ind w:firstLine="709"/>
        <w:jc w:val="both"/>
        <w:rPr>
          <w:rFonts w:ascii="Times New Roman" w:hAnsi="Times New Roman" w:cs="Times New Roman"/>
          <w:sz w:val="24"/>
          <w:szCs w:val="24"/>
        </w:rPr>
      </w:pPr>
      <w:r w:rsidRPr="00D4351C">
        <w:rPr>
          <w:rFonts w:ascii="Times New Roman" w:hAnsi="Times New Roman" w:cs="Times New Roman"/>
          <w:sz w:val="24"/>
          <w:szCs w:val="24"/>
        </w:rPr>
        <w:t xml:space="preserve">В соответствии с Федеральным </w:t>
      </w:r>
      <w:hyperlink r:id="rId13" w:history="1">
        <w:r w:rsidRPr="00D4351C">
          <w:rPr>
            <w:rFonts w:ascii="Times New Roman" w:hAnsi="Times New Roman" w:cs="Times New Roman"/>
            <w:sz w:val="24"/>
            <w:szCs w:val="24"/>
          </w:rPr>
          <w:t>законом</w:t>
        </w:r>
      </w:hyperlink>
      <w:r w:rsidRPr="00D4351C">
        <w:rPr>
          <w:rFonts w:ascii="Times New Roman" w:hAnsi="Times New Roman" w:cs="Times New Roman"/>
          <w:sz w:val="24"/>
          <w:szCs w:val="24"/>
        </w:rPr>
        <w:t xml:space="preserve"> от 29 декабря 2012 года N 273-ФЗ «Об образовании в Российской Федерации» дошкольное образование является одним из уровней общего образования. </w:t>
      </w:r>
    </w:p>
    <w:p w:rsidR="006B70E0" w:rsidRPr="00D4351C" w:rsidRDefault="006B70E0" w:rsidP="006B70E0">
      <w:pPr>
        <w:ind w:firstLine="709"/>
        <w:jc w:val="both"/>
      </w:pPr>
      <w:r w:rsidRPr="00D4351C">
        <w:t>Реализация права каждого ребенка на качественное и доступное дошкольное образование, обеспечивающее равные стартовые условия для полноценного интеллектуального, физического и психического развития детей, развития их индивидуальных способностей - приоритетное направление деятельности образовательной системы городского округа город Выкса.</w:t>
      </w:r>
    </w:p>
    <w:p w:rsidR="009A4166" w:rsidRPr="009A4166" w:rsidRDefault="006B70E0" w:rsidP="009A41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состоянию на 01.01.202</w:t>
      </w:r>
      <w:r w:rsidR="00125F0D" w:rsidRPr="00125F0D">
        <w:rPr>
          <w:rFonts w:ascii="Times New Roman" w:hAnsi="Times New Roman" w:cs="Times New Roman"/>
          <w:sz w:val="24"/>
          <w:szCs w:val="24"/>
        </w:rPr>
        <w:t>6</w:t>
      </w:r>
      <w:r w:rsidRPr="00D4351C">
        <w:rPr>
          <w:rFonts w:ascii="Times New Roman" w:hAnsi="Times New Roman" w:cs="Times New Roman"/>
          <w:sz w:val="24"/>
          <w:szCs w:val="24"/>
        </w:rPr>
        <w:t xml:space="preserve"> года в городском округе город Выкса функционируют 28 муниципальных дошкольных общеобразовател</w:t>
      </w:r>
      <w:r w:rsidR="009A4166">
        <w:rPr>
          <w:rFonts w:ascii="Times New Roman" w:hAnsi="Times New Roman" w:cs="Times New Roman"/>
          <w:sz w:val="24"/>
          <w:szCs w:val="24"/>
        </w:rPr>
        <w:t>ьных учреждений</w:t>
      </w:r>
      <w:r w:rsidR="009A4166" w:rsidRPr="009A4166">
        <w:rPr>
          <w:rFonts w:ascii="Times New Roman" w:hAnsi="Times New Roman" w:cs="Times New Roman"/>
          <w:sz w:val="24"/>
          <w:szCs w:val="24"/>
        </w:rPr>
        <w:t>,</w:t>
      </w:r>
      <w:r w:rsidR="009A4166" w:rsidRPr="009A4166">
        <w:t xml:space="preserve"> </w:t>
      </w:r>
      <w:r w:rsidR="009A4166" w:rsidRPr="009A4166">
        <w:rPr>
          <w:rFonts w:ascii="Times New Roman" w:hAnsi="Times New Roman" w:cs="Times New Roman"/>
          <w:sz w:val="24"/>
          <w:szCs w:val="24"/>
        </w:rPr>
        <w:t xml:space="preserve">которые </w:t>
      </w:r>
      <w:r w:rsidR="009A4166" w:rsidRPr="00C31E49">
        <w:rPr>
          <w:rFonts w:ascii="Times New Roman" w:hAnsi="Times New Roman" w:cs="Times New Roman"/>
          <w:sz w:val="24"/>
          <w:szCs w:val="24"/>
        </w:rPr>
        <w:t>посещают 3</w:t>
      </w:r>
      <w:r w:rsidR="00C31E49" w:rsidRPr="00C31E49">
        <w:rPr>
          <w:rFonts w:ascii="Times New Roman" w:hAnsi="Times New Roman" w:cs="Times New Roman"/>
          <w:sz w:val="24"/>
          <w:szCs w:val="24"/>
        </w:rPr>
        <w:t>680</w:t>
      </w:r>
      <w:r w:rsidR="009A4166" w:rsidRPr="009A4166">
        <w:rPr>
          <w:rFonts w:ascii="Times New Roman" w:hAnsi="Times New Roman" w:cs="Times New Roman"/>
          <w:sz w:val="24"/>
          <w:szCs w:val="24"/>
        </w:rPr>
        <w:t xml:space="preserve"> детей.</w:t>
      </w:r>
    </w:p>
    <w:p w:rsidR="006B70E0" w:rsidRPr="00AD2600" w:rsidRDefault="006B70E0" w:rsidP="006B70E0">
      <w:pPr>
        <w:pStyle w:val="ConsPlusNormal"/>
        <w:ind w:firstLine="709"/>
        <w:jc w:val="both"/>
        <w:rPr>
          <w:rFonts w:ascii="Times New Roman" w:hAnsi="Times New Roman" w:cs="Times New Roman"/>
          <w:sz w:val="24"/>
          <w:szCs w:val="24"/>
        </w:rPr>
      </w:pPr>
      <w:r w:rsidRPr="00D4351C">
        <w:rPr>
          <w:rFonts w:ascii="Times New Roman" w:hAnsi="Times New Roman" w:cs="Times New Roman"/>
          <w:sz w:val="24"/>
          <w:szCs w:val="24"/>
        </w:rPr>
        <w:t xml:space="preserve">Все муниципальные ДОО имеют лицензию на право ведения образовательной деятельности в области дошкольного образования. Также на территории городского округа функционирует одно частное дошкольное образовательное учреждение </w:t>
      </w:r>
      <w:r w:rsidR="00AD2600" w:rsidRPr="00AD2600">
        <w:rPr>
          <w:rFonts w:ascii="Times New Roman" w:hAnsi="Times New Roman" w:cs="Times New Roman"/>
          <w:sz w:val="24"/>
          <w:szCs w:val="24"/>
        </w:rPr>
        <w:t>«Православный детский сад имени преподобного Варнавы Гефсиманского города Выкса</w:t>
      </w:r>
      <w:r w:rsidRPr="00AD2600">
        <w:rPr>
          <w:rFonts w:ascii="Times New Roman" w:hAnsi="Times New Roman" w:cs="Times New Roman"/>
          <w:sz w:val="24"/>
          <w:szCs w:val="24"/>
        </w:rPr>
        <w:t>».</w:t>
      </w:r>
      <w:r w:rsidR="009A4166" w:rsidRPr="00AD2600">
        <w:rPr>
          <w:rFonts w:ascii="Times New Roman" w:hAnsi="Times New Roman" w:cs="Times New Roman"/>
          <w:color w:val="FF0000"/>
          <w:sz w:val="24"/>
          <w:szCs w:val="24"/>
        </w:rPr>
        <w:t xml:space="preserve"> </w:t>
      </w:r>
      <w:r w:rsidR="009A4166" w:rsidRPr="00AD2600">
        <w:rPr>
          <w:rFonts w:ascii="Times New Roman" w:hAnsi="Times New Roman" w:cs="Times New Roman"/>
          <w:sz w:val="24"/>
          <w:szCs w:val="24"/>
        </w:rPr>
        <w:t>Его посещают 57 детей.</w:t>
      </w:r>
    </w:p>
    <w:p w:rsidR="006B70E0" w:rsidRPr="00D4351C" w:rsidRDefault="006B70E0" w:rsidP="006B70E0">
      <w:pPr>
        <w:ind w:firstLine="709"/>
        <w:jc w:val="both"/>
      </w:pPr>
      <w:r w:rsidRPr="00D4351C">
        <w:t>В ц</w:t>
      </w:r>
      <w:r w:rsidR="00125F0D">
        <w:t>елом по городскому округу в 2025</w:t>
      </w:r>
      <w:r w:rsidRPr="00D4351C">
        <w:t xml:space="preserve"> году в основном отмечена позитивная динамика показателей, характеризующих эффективность деятельности органов местного самоуправления в сфере дошкольного образования.</w:t>
      </w:r>
    </w:p>
    <w:p w:rsidR="006B70E0" w:rsidRPr="00D4351C" w:rsidRDefault="006B70E0" w:rsidP="006B70E0">
      <w:pPr>
        <w:ind w:firstLine="709"/>
        <w:jc w:val="both"/>
        <w:rPr>
          <w:rFonts w:eastAsia="SimSun"/>
          <w:kern w:val="3"/>
          <w:lang w:eastAsia="zh-CN"/>
        </w:rPr>
      </w:pPr>
      <w:r w:rsidRPr="00B2656D">
        <w:rPr>
          <w:rFonts w:eastAsia="SimSun"/>
          <w:kern w:val="3"/>
          <w:lang w:eastAsia="zh-CN"/>
        </w:rPr>
        <w:t xml:space="preserve">Численность детей в возрасте 1-6 лет, получающих услуги дошкольного образования в муниципальных дошкольных образовательных учреждениях, снизилась на </w:t>
      </w:r>
      <w:r w:rsidR="00B2656D" w:rsidRPr="00B2656D">
        <w:rPr>
          <w:rFonts w:eastAsia="SimSun"/>
          <w:kern w:val="3"/>
          <w:lang w:eastAsia="zh-CN"/>
        </w:rPr>
        <w:t>5,3</w:t>
      </w:r>
      <w:r w:rsidRPr="00B2656D">
        <w:rPr>
          <w:rFonts w:eastAsia="SimSun"/>
          <w:kern w:val="3"/>
          <w:lang w:eastAsia="zh-CN"/>
        </w:rPr>
        <w:t xml:space="preserve"> % и составила </w:t>
      </w:r>
      <w:r w:rsidR="004679AB" w:rsidRPr="00B2656D">
        <w:rPr>
          <w:rFonts w:eastAsia="SimSun"/>
          <w:kern w:val="3"/>
          <w:lang w:eastAsia="zh-CN"/>
        </w:rPr>
        <w:t>3</w:t>
      </w:r>
      <w:r w:rsidR="00B2656D" w:rsidRPr="00B2656D">
        <w:rPr>
          <w:rFonts w:eastAsia="SimSun"/>
          <w:kern w:val="3"/>
          <w:lang w:eastAsia="zh-CN"/>
        </w:rPr>
        <w:t>680</w:t>
      </w:r>
      <w:r w:rsidRPr="00B2656D">
        <w:rPr>
          <w:rFonts w:eastAsia="SimSun"/>
          <w:kern w:val="3"/>
          <w:lang w:eastAsia="zh-CN"/>
        </w:rPr>
        <w:t xml:space="preserve"> детей (</w:t>
      </w:r>
      <w:r w:rsidR="000D214B" w:rsidRPr="00B2656D">
        <w:rPr>
          <w:rFonts w:eastAsia="SimSun"/>
          <w:kern w:val="3"/>
          <w:lang w:eastAsia="zh-CN"/>
        </w:rPr>
        <w:t>2024 год - 3</w:t>
      </w:r>
      <w:r w:rsidR="007B2C92" w:rsidRPr="00B2656D">
        <w:rPr>
          <w:rFonts w:eastAsia="SimSun"/>
          <w:kern w:val="3"/>
          <w:lang w:eastAsia="zh-CN"/>
        </w:rPr>
        <w:t>887</w:t>
      </w:r>
      <w:r w:rsidR="000D214B" w:rsidRPr="00B2656D">
        <w:rPr>
          <w:rFonts w:eastAsia="SimSun"/>
          <w:kern w:val="3"/>
          <w:lang w:eastAsia="zh-CN"/>
        </w:rPr>
        <w:t xml:space="preserve"> детей; </w:t>
      </w:r>
      <w:r w:rsidR="00B26524" w:rsidRPr="00B2656D">
        <w:rPr>
          <w:rFonts w:eastAsia="SimSun"/>
          <w:kern w:val="3"/>
          <w:lang w:eastAsia="zh-CN"/>
        </w:rPr>
        <w:t>2023 год – 4</w:t>
      </w:r>
      <w:r w:rsidR="007B2C92" w:rsidRPr="00B2656D">
        <w:rPr>
          <w:rFonts w:eastAsia="SimSun"/>
          <w:kern w:val="3"/>
          <w:lang w:eastAsia="zh-CN"/>
        </w:rPr>
        <w:t>134</w:t>
      </w:r>
      <w:r w:rsidR="00B26524" w:rsidRPr="00B2656D">
        <w:rPr>
          <w:rFonts w:eastAsia="SimSun"/>
          <w:kern w:val="3"/>
          <w:lang w:eastAsia="zh-CN"/>
        </w:rPr>
        <w:t xml:space="preserve"> </w:t>
      </w:r>
      <w:r w:rsidR="00056350" w:rsidRPr="00B2656D">
        <w:rPr>
          <w:rFonts w:eastAsia="SimSun"/>
          <w:kern w:val="3"/>
          <w:lang w:eastAsia="zh-CN"/>
        </w:rPr>
        <w:t>детей</w:t>
      </w:r>
      <w:r w:rsidR="00B26524" w:rsidRPr="00B2656D">
        <w:rPr>
          <w:rFonts w:eastAsia="SimSun"/>
          <w:kern w:val="3"/>
          <w:lang w:eastAsia="zh-CN"/>
        </w:rPr>
        <w:t xml:space="preserve">; </w:t>
      </w:r>
      <w:r w:rsidRPr="00B2656D">
        <w:rPr>
          <w:rFonts w:eastAsia="SimSun"/>
          <w:kern w:val="3"/>
          <w:lang w:eastAsia="zh-CN"/>
        </w:rPr>
        <w:t xml:space="preserve">2022 год – 4500 </w:t>
      </w:r>
      <w:r w:rsidR="00B26524" w:rsidRPr="00B2656D">
        <w:rPr>
          <w:rFonts w:eastAsia="SimSun"/>
          <w:kern w:val="3"/>
          <w:lang w:eastAsia="zh-CN"/>
        </w:rPr>
        <w:t>детей</w:t>
      </w:r>
      <w:r w:rsidRPr="00B2656D">
        <w:rPr>
          <w:rFonts w:eastAsia="SimSun"/>
          <w:kern w:val="3"/>
          <w:lang w:eastAsia="zh-CN"/>
        </w:rPr>
        <w:t>; 2021 год – 4766 детей). К 202</w:t>
      </w:r>
      <w:r w:rsidR="004679AB" w:rsidRPr="00B2656D">
        <w:rPr>
          <w:rFonts w:eastAsia="SimSun"/>
          <w:kern w:val="3"/>
          <w:lang w:eastAsia="zh-CN"/>
        </w:rPr>
        <w:t>8</w:t>
      </w:r>
      <w:r w:rsidRPr="00B2656D">
        <w:rPr>
          <w:rFonts w:eastAsia="SimSun"/>
          <w:kern w:val="3"/>
          <w:lang w:eastAsia="zh-CN"/>
        </w:rPr>
        <w:t xml:space="preserve"> году долю детей, получающих дошкольную образовательную услугу в </w:t>
      </w:r>
      <w:r w:rsidRPr="00B2656D">
        <w:rPr>
          <w:rFonts w:eastAsia="SimSun"/>
          <w:kern w:val="3"/>
          <w:lang w:eastAsia="zh-CN"/>
        </w:rPr>
        <w:lastRenderedPageBreak/>
        <w:t xml:space="preserve">муниципальных дошкольных образовательных учреждениях, планируется увеличить до </w:t>
      </w:r>
      <w:r w:rsidR="004679AB" w:rsidRPr="00B2656D">
        <w:rPr>
          <w:rFonts w:eastAsia="SimSun"/>
          <w:kern w:val="3"/>
          <w:lang w:eastAsia="zh-CN"/>
        </w:rPr>
        <w:t>8</w:t>
      </w:r>
      <w:r w:rsidR="007B2C92" w:rsidRPr="00B2656D">
        <w:rPr>
          <w:rFonts w:eastAsia="SimSun"/>
          <w:kern w:val="3"/>
          <w:lang w:eastAsia="zh-CN"/>
        </w:rPr>
        <w:t>3,17</w:t>
      </w:r>
      <w:r w:rsidRPr="00B2656D">
        <w:rPr>
          <w:rFonts w:eastAsia="SimSun"/>
          <w:kern w:val="3"/>
          <w:lang w:eastAsia="zh-CN"/>
        </w:rPr>
        <w:t xml:space="preserve"> %.</w:t>
      </w:r>
    </w:p>
    <w:p w:rsidR="00F13965" w:rsidRPr="00F13965" w:rsidRDefault="00F13965" w:rsidP="00F13965">
      <w:pPr>
        <w:ind w:firstLine="709"/>
        <w:jc w:val="both"/>
      </w:pPr>
      <w:r w:rsidRPr="00F13965">
        <w:t>С целью прозрачности и оптимизации предоставления муниципальных услуг ведется система электронной очереди детей на получение места в дошкольной образовательной организации, а также учета детей, посещающ</w:t>
      </w:r>
      <w:r>
        <w:t>их ДОУ.</w:t>
      </w:r>
    </w:p>
    <w:p w:rsidR="006B70E0" w:rsidRDefault="006B70E0" w:rsidP="006B70E0">
      <w:pPr>
        <w:ind w:firstLine="709"/>
        <w:jc w:val="both"/>
      </w:pPr>
      <w:r>
        <w:t>В 202</w:t>
      </w:r>
      <w:r w:rsidR="004679AB">
        <w:t>5</w:t>
      </w:r>
      <w:r w:rsidRPr="00D4351C">
        <w:t xml:space="preserve"> году доля детей, состоящих на учете для определения в муниципальные </w:t>
      </w:r>
      <w:r w:rsidRPr="00F13965">
        <w:t>дошкольные общеобразовательные учреждения</w:t>
      </w:r>
      <w:r w:rsidR="00384CA8">
        <w:t>,</w:t>
      </w:r>
      <w:r w:rsidRPr="00F13965">
        <w:t xml:space="preserve"> составила 0 %.</w:t>
      </w:r>
    </w:p>
    <w:p w:rsidR="00F13965" w:rsidRPr="00F13965" w:rsidRDefault="00F13965" w:rsidP="00F13965">
      <w:pPr>
        <w:ind w:firstLine="709"/>
        <w:jc w:val="both"/>
      </w:pPr>
      <w:r w:rsidRPr="00F13965">
        <w:t>Таким образом, Указ Президента Российской Федерации от 7 мая 2012 года N 599 "О мерах по реализации государственной политики в области образования и науки" в части достижения 100 % доступности дошкольного образования для детей от 1,5 до 7 лет на территории городского округа город Выкса выполнен.</w:t>
      </w:r>
    </w:p>
    <w:p w:rsidR="00F02436" w:rsidRPr="00F13965" w:rsidRDefault="00F02436" w:rsidP="00F02436">
      <w:pPr>
        <w:ind w:firstLine="709"/>
        <w:jc w:val="both"/>
      </w:pPr>
      <w:r w:rsidRPr="00F02436">
        <w:t>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w:t>
      </w:r>
      <w:r>
        <w:t xml:space="preserve"> снизилась в 2025 году на 3,54 п.п. и составила 3,6 % (2024 год – 7,14 %).</w:t>
      </w:r>
    </w:p>
    <w:p w:rsidR="004679AB" w:rsidRPr="004679AB" w:rsidRDefault="00F02436" w:rsidP="004679AB">
      <w:pPr>
        <w:ind w:firstLine="709"/>
        <w:jc w:val="both"/>
      </w:pPr>
      <w:r>
        <w:rPr>
          <w:szCs w:val="28"/>
        </w:rPr>
        <w:t>В 2025 году в</w:t>
      </w:r>
      <w:r w:rsidR="004679AB" w:rsidRPr="004679AB">
        <w:rPr>
          <w:szCs w:val="28"/>
        </w:rPr>
        <w:t xml:space="preserve"> рамках национального проекта «Семья» регионального проекта «Поддержка семьи» выполнен комплексный капитальный ремонт МБДОУ детского сада комбинированного вида № 36 «Аленький цветочек» на сумму 92706,</w:t>
      </w:r>
      <w:r w:rsidR="003F7267">
        <w:rPr>
          <w:szCs w:val="28"/>
        </w:rPr>
        <w:t>4</w:t>
      </w:r>
      <w:r w:rsidR="004679AB" w:rsidRPr="004679AB">
        <w:rPr>
          <w:szCs w:val="28"/>
        </w:rPr>
        <w:t xml:space="preserve"> тыс. руб.</w:t>
      </w:r>
    </w:p>
    <w:p w:rsidR="004679AB" w:rsidRDefault="004679AB" w:rsidP="004679AB">
      <w:pPr>
        <w:ind w:firstLine="709"/>
        <w:jc w:val="both"/>
      </w:pPr>
      <w:r w:rsidRPr="004679AB">
        <w:t xml:space="preserve">В рамках целевой программы «Капитальный ремонт образовательных организаций Нижегородской области» </w:t>
      </w:r>
      <w:r w:rsidRPr="004679AB">
        <w:rPr>
          <w:szCs w:val="28"/>
        </w:rPr>
        <w:t>осуществлено благоустройство территории МБДОУ детского сада комбинированного вида № 33 «Земляничка»</w:t>
      </w:r>
      <w:r w:rsidRPr="004679AB">
        <w:t xml:space="preserve"> на общую сумму 11323,6 тыс. руб. За счет средств муниципального бюджета были произведены текущие ремонты дошкольных учреждений</w:t>
      </w:r>
      <w:r w:rsidR="003F7267">
        <w:t>.</w:t>
      </w:r>
    </w:p>
    <w:p w:rsidR="00747CCA" w:rsidRPr="00F13965" w:rsidRDefault="00747CCA" w:rsidP="00747CCA">
      <w:pPr>
        <w:ind w:firstLine="709"/>
        <w:jc w:val="both"/>
      </w:pPr>
      <w:r w:rsidRPr="00F13965">
        <w:t>Администрация городского округа, управление образования уделяют большое внимание созданию безопасных и комфортных условий пребывания детей в дошкольных учреждениях.</w:t>
      </w:r>
    </w:p>
    <w:p w:rsidR="00747CCA" w:rsidRPr="00F13965" w:rsidRDefault="00747CCA" w:rsidP="00747CCA">
      <w:pPr>
        <w:ind w:firstLine="709"/>
        <w:jc w:val="both"/>
      </w:pPr>
      <w:r w:rsidRPr="00F13965">
        <w:t>Все дошкольные образовательные организации имеют доступ к информационно - телекоммуникационной сети «Интернет», собственные официальные сайты.</w:t>
      </w:r>
    </w:p>
    <w:p w:rsidR="00747CCA" w:rsidRDefault="00747CCA" w:rsidP="00747CCA">
      <w:pPr>
        <w:ind w:firstLine="709"/>
        <w:jc w:val="both"/>
      </w:pPr>
      <w:r w:rsidRPr="00F13965">
        <w:rPr>
          <w:rFonts w:eastAsia="SimSun"/>
          <w:kern w:val="2"/>
          <w:lang w:eastAsia="hi-IN" w:bidi="hi-IN"/>
        </w:rPr>
        <w:t xml:space="preserve">Материально-техническое обеспечение образовательного процесса соответствует требованиям стандарта. </w:t>
      </w:r>
      <w:r w:rsidRPr="00F13965">
        <w:t>В дошкольных организациях приобретены игровая, учебная мебель, игрушки, пособия, компьютерная техника, интерактивное оборудование.</w:t>
      </w:r>
    </w:p>
    <w:p w:rsidR="003F7267" w:rsidRDefault="003F7267" w:rsidP="003F7267">
      <w:pPr>
        <w:ind w:firstLine="709"/>
        <w:jc w:val="both"/>
      </w:pPr>
      <w:r w:rsidRPr="003F7267">
        <w:t>В целях повышения антитеррористической защищённости, большинство образовательных учреждений оборудованы системами контроля доступа и видеонаблюдения.</w:t>
      </w:r>
    </w:p>
    <w:p w:rsidR="003F7267" w:rsidRPr="003F7267" w:rsidRDefault="003F7267" w:rsidP="003F7267">
      <w:pPr>
        <w:ind w:firstLine="709"/>
        <w:jc w:val="both"/>
      </w:pPr>
      <w:r w:rsidRPr="003F7267">
        <w:t>Особое внимание уделяется удовлетворению потребности населения в услугах дошкольных учреждений детям с ограниченными возможностями здоровья.</w:t>
      </w:r>
    </w:p>
    <w:p w:rsidR="003F7267" w:rsidRPr="003F7267" w:rsidRDefault="003F7267" w:rsidP="003F7267">
      <w:pPr>
        <w:ind w:firstLine="709"/>
        <w:jc w:val="both"/>
      </w:pPr>
      <w:r w:rsidRPr="003F7267">
        <w:t>В 2025 году детские сады округа посещали 68 детей – инвалидов и 236 детей с ОВЗ. Семьи, где воспитываются дети-инвалиды, освобождены от родительской платы.</w:t>
      </w:r>
    </w:p>
    <w:p w:rsidR="003F7267" w:rsidRPr="003F7267" w:rsidRDefault="003F7267" w:rsidP="003F7267">
      <w:pPr>
        <w:ind w:firstLine="709"/>
        <w:jc w:val="both"/>
      </w:pPr>
      <w:r w:rsidRPr="003F7267">
        <w:t>Доступность ухода и присмотра в дошкольных образовательных организациях для всех слоев населения округа обеспечена регулированием родительской платы за содержание детей в дошкольных учреждениях. Сохранена фиксированная родительская плата за содержание ребенка на социально приемлемом уровне. Повышение родительской платы происходит 1 раз в год на уровень инфляции. Сохранена система льгот по родительской плате, которыми пользуются 30% семей. 98% родителей воспитанников дошкольных учреждений выплачивались компенсация части родительской платы в соответствии с их заявлениями.</w:t>
      </w:r>
    </w:p>
    <w:p w:rsidR="003F7267" w:rsidRPr="003F7267" w:rsidRDefault="003F7267" w:rsidP="003F7267">
      <w:pPr>
        <w:ind w:firstLine="709"/>
        <w:jc w:val="both"/>
      </w:pPr>
      <w:r w:rsidRPr="003F7267">
        <w:t>Одним из факторов сохранения и укрепления здоровья является организация полноценного рационального питания. Питание дошкольников организовано в среднем из расчёта 167,11 руб. в день, что позволило обеспечить биологическую ценность рациона в соответствии с нормами СаНПиН.</w:t>
      </w:r>
    </w:p>
    <w:p w:rsidR="003F7267" w:rsidRPr="003F7267" w:rsidRDefault="003F7267" w:rsidP="003F7267">
      <w:pPr>
        <w:ind w:firstLine="709"/>
        <w:jc w:val="both"/>
        <w:rPr>
          <w:rFonts w:eastAsia="SimSun"/>
          <w:kern w:val="1"/>
          <w:lang w:eastAsia="hi-IN" w:bidi="hi-IN"/>
        </w:rPr>
      </w:pPr>
      <w:r w:rsidRPr="003F7267">
        <w:t xml:space="preserve">Наряду с решением проблем доступности ухода и присмотра, сохранения и укрепления здоровья воспитанников </w:t>
      </w:r>
      <w:r w:rsidRPr="003F7267">
        <w:rPr>
          <w:rFonts w:eastAsia="SimSun"/>
          <w:kern w:val="1"/>
          <w:lang w:eastAsia="hi-IN" w:bidi="hi-IN"/>
        </w:rPr>
        <w:t xml:space="preserve">одним из главных приоритетов государственной </w:t>
      </w:r>
      <w:r w:rsidRPr="003F7267">
        <w:rPr>
          <w:rFonts w:eastAsia="SimSun"/>
          <w:kern w:val="1"/>
          <w:lang w:eastAsia="hi-IN" w:bidi="hi-IN"/>
        </w:rPr>
        <w:lastRenderedPageBreak/>
        <w:t>образовательной политики является достижение современного качественного дошкольного образования, соответствующего требованиям федерального государственного образовательного стандарта.</w:t>
      </w:r>
    </w:p>
    <w:p w:rsidR="003F7267" w:rsidRPr="003F7267" w:rsidRDefault="003F7267" w:rsidP="003F7267">
      <w:pPr>
        <w:ind w:firstLine="540"/>
        <w:jc w:val="both"/>
        <w:rPr>
          <w:rFonts w:eastAsia="SimSun"/>
          <w:kern w:val="1"/>
          <w:lang w:eastAsia="hi-IN" w:bidi="hi-IN"/>
        </w:rPr>
      </w:pPr>
      <w:r w:rsidRPr="003F7267">
        <w:t>Впервые совместно с управлением физической культуры и спорта в 2025 году была организована большая спартакиада среди детских садов. В спартакиаду входили такие спортивные мероприятия как «Папа, мама, я – спортивная семья», «ГТО семейных команд», спортивные фестивали «Малышиада», «Аэробика», соревнования по мини-футболу «Забивака-2025», по шашкам и шахматам.</w:t>
      </w:r>
    </w:p>
    <w:p w:rsidR="003F7267" w:rsidRPr="003F7267" w:rsidRDefault="003F7267" w:rsidP="003F7267">
      <w:pPr>
        <w:ind w:firstLine="709"/>
        <w:jc w:val="both"/>
      </w:pPr>
      <w:r w:rsidRPr="003F7267">
        <w:t>В системе дошкольного образования округа работает 443 педагога, 42 % имеют высшее профессиональное образование, категорийность составляет 86 %.</w:t>
      </w:r>
    </w:p>
    <w:p w:rsidR="003F7267" w:rsidRPr="003F7267" w:rsidRDefault="003F7267" w:rsidP="003F7267">
      <w:pPr>
        <w:shd w:val="clear" w:color="auto" w:fill="FFFFFF"/>
        <w:ind w:firstLine="709"/>
        <w:jc w:val="both"/>
      </w:pPr>
      <w:r w:rsidRPr="003F7267">
        <w:t>Во исполнение Указа Президента РФ В.В. Путина средняя заработная плата за 2025 год педагогических работников дошкольных образовательных учреждений составляет 56 929 руб.</w:t>
      </w:r>
    </w:p>
    <w:p w:rsidR="003F7267" w:rsidRPr="003F7267" w:rsidRDefault="003F7267" w:rsidP="003F7267">
      <w:pPr>
        <w:shd w:val="clear" w:color="auto" w:fill="FFFFFF"/>
        <w:ind w:firstLine="709"/>
        <w:jc w:val="both"/>
      </w:pPr>
      <w:r w:rsidRPr="003F7267">
        <w:t>Учитывая интересы и потребности детей, в МБДОУ городского округа город Выкса предоставляются дополнительные образовательные услуги, в том числе платные.</w:t>
      </w:r>
    </w:p>
    <w:p w:rsidR="003F7267" w:rsidRPr="003F7267" w:rsidRDefault="003F7267" w:rsidP="003F7267">
      <w:pPr>
        <w:ind w:firstLine="709"/>
        <w:jc w:val="both"/>
      </w:pPr>
      <w:r w:rsidRPr="003F7267">
        <w:t>Для реализации образовательной программы дошкольного образования широко используется взаимодействие с социокультурной средой городского округа город Выкса: организациями дополнительного образования, учреждениями культуры и спорта.</w:t>
      </w:r>
    </w:p>
    <w:p w:rsidR="003F7267" w:rsidRPr="003F7267" w:rsidRDefault="003F7267" w:rsidP="003F7267">
      <w:pPr>
        <w:ind w:firstLine="709"/>
        <w:jc w:val="both"/>
      </w:pPr>
      <w:r w:rsidRPr="003F7267">
        <w:rPr>
          <w:shd w:val="clear" w:color="auto" w:fill="FFFFFF"/>
        </w:rPr>
        <w:t>Содержание дошкольного образования направлено на обеспечение новых подходов к его реализации, взаимодействию с семьёй с целью преемственности дошкольного и начального общего образования.</w:t>
      </w:r>
    </w:p>
    <w:p w:rsidR="003F7267" w:rsidRPr="00A0007C" w:rsidRDefault="003F7267" w:rsidP="003F7267">
      <w:pPr>
        <w:ind w:firstLine="567"/>
        <w:jc w:val="both"/>
        <w:rPr>
          <w:sz w:val="20"/>
          <w:szCs w:val="20"/>
        </w:rPr>
      </w:pPr>
    </w:p>
    <w:p w:rsidR="008F530F" w:rsidRPr="00D4351C" w:rsidRDefault="008F530F" w:rsidP="008F530F">
      <w:pPr>
        <w:pStyle w:val="Standard"/>
        <w:ind w:firstLine="709"/>
        <w:rPr>
          <w:b/>
          <w:bCs/>
        </w:rPr>
      </w:pPr>
      <w:r w:rsidRPr="00D4351C">
        <w:rPr>
          <w:b/>
          <w:bCs/>
        </w:rPr>
        <w:t>Общее и дополнительное образование</w:t>
      </w:r>
    </w:p>
    <w:p w:rsidR="00ED35B2" w:rsidRDefault="00ED35B2" w:rsidP="00346205">
      <w:pPr>
        <w:pStyle w:val="Standard"/>
        <w:ind w:firstLine="567"/>
        <w:jc w:val="both"/>
        <w:rPr>
          <w:rFonts w:eastAsia="Times New Roman"/>
          <w:kern w:val="0"/>
          <w:lang w:eastAsia="ru-RU"/>
        </w:rPr>
      </w:pPr>
    </w:p>
    <w:p w:rsidR="006B70E0" w:rsidRPr="00D4351C" w:rsidRDefault="006B70E0" w:rsidP="006B70E0">
      <w:pPr>
        <w:pStyle w:val="Standard"/>
        <w:ind w:firstLine="709"/>
        <w:jc w:val="both"/>
        <w:rPr>
          <w:rFonts w:eastAsia="Times New Roman"/>
          <w:kern w:val="0"/>
          <w:lang w:eastAsia="ru-RU"/>
        </w:rPr>
      </w:pPr>
      <w:r w:rsidRPr="00D4351C">
        <w:rPr>
          <w:rFonts w:eastAsia="Times New Roman"/>
          <w:kern w:val="0"/>
          <w:lang w:eastAsia="ru-RU"/>
        </w:rPr>
        <w:t>Основной целью функционирования муниципальной системы образования являлось создание условий для получения качественного образования и успешной социализации детей. Современная инфраструктура образовательных организаций – это целый комплекс мероприятий, направленных на повышение качества образования всех уровней.</w:t>
      </w:r>
    </w:p>
    <w:p w:rsidR="006B70E0" w:rsidRPr="00D4351C" w:rsidRDefault="006B70E0" w:rsidP="006B70E0">
      <w:pPr>
        <w:pStyle w:val="Standard"/>
        <w:ind w:firstLine="709"/>
        <w:jc w:val="both"/>
        <w:rPr>
          <w:rFonts w:eastAsia="Times New Roman"/>
          <w:kern w:val="0"/>
          <w:lang w:eastAsia="ru-RU"/>
        </w:rPr>
      </w:pPr>
      <w:r w:rsidRPr="00D4351C">
        <w:rPr>
          <w:rFonts w:eastAsia="Times New Roman"/>
          <w:kern w:val="0"/>
          <w:lang w:eastAsia="ru-RU"/>
        </w:rPr>
        <w:t>В городском округе город Выкса сфера образования занимает одно из приоритетных направлений деятельности муниципалитета.</w:t>
      </w:r>
    </w:p>
    <w:p w:rsidR="006B70E0" w:rsidRPr="00D4351C" w:rsidRDefault="006B70E0" w:rsidP="006B70E0">
      <w:pPr>
        <w:pStyle w:val="Standard"/>
        <w:ind w:firstLine="709"/>
        <w:jc w:val="both"/>
        <w:rPr>
          <w:rFonts w:eastAsia="Times New Roman"/>
          <w:kern w:val="0"/>
          <w:lang w:eastAsia="ru-RU"/>
        </w:rPr>
      </w:pPr>
      <w:r>
        <w:rPr>
          <w:rFonts w:eastAsia="Times New Roman"/>
          <w:kern w:val="0"/>
          <w:lang w:eastAsia="ru-RU"/>
        </w:rPr>
        <w:t>В течение 202</w:t>
      </w:r>
      <w:r w:rsidR="00F760A5">
        <w:rPr>
          <w:rFonts w:eastAsia="Times New Roman"/>
          <w:kern w:val="0"/>
          <w:lang w:eastAsia="ru-RU"/>
        </w:rPr>
        <w:t>5</w:t>
      </w:r>
      <w:r w:rsidRPr="00D4351C">
        <w:rPr>
          <w:rFonts w:eastAsia="Times New Roman"/>
          <w:kern w:val="0"/>
          <w:lang w:eastAsia="ru-RU"/>
        </w:rPr>
        <w:t xml:space="preserve"> года в развитии общего образования наблюдался ряд положительных тенденций.</w:t>
      </w:r>
    </w:p>
    <w:p w:rsidR="006B70E0" w:rsidRPr="00D4351C" w:rsidRDefault="006B70E0" w:rsidP="006B70E0">
      <w:pPr>
        <w:ind w:firstLine="709"/>
        <w:jc w:val="both"/>
        <w:rPr>
          <w:rFonts w:eastAsia="SimSun"/>
          <w:kern w:val="3"/>
          <w:lang w:eastAsia="zh-CN"/>
        </w:rPr>
      </w:pPr>
      <w:r>
        <w:rPr>
          <w:rFonts w:eastAsia="SimSun"/>
          <w:kern w:val="3"/>
          <w:lang w:eastAsia="zh-CN"/>
        </w:rPr>
        <w:t>По состоянию на 1 сентября 202</w:t>
      </w:r>
      <w:r w:rsidR="00F760A5">
        <w:rPr>
          <w:rFonts w:eastAsia="SimSun"/>
          <w:kern w:val="3"/>
          <w:lang w:eastAsia="zh-CN"/>
        </w:rPr>
        <w:t>5</w:t>
      </w:r>
      <w:r w:rsidRPr="00D4351C">
        <w:rPr>
          <w:rFonts w:eastAsia="SimSun"/>
          <w:kern w:val="3"/>
          <w:lang w:eastAsia="zh-CN"/>
        </w:rPr>
        <w:t xml:space="preserve"> года в сеть учреждений, подведомственных управлению образования администрации городского округа город Выкса, входи</w:t>
      </w:r>
      <w:r w:rsidR="006778A2">
        <w:rPr>
          <w:rFonts w:eastAsia="SimSun"/>
          <w:kern w:val="3"/>
          <w:lang w:eastAsia="zh-CN"/>
        </w:rPr>
        <w:t>т</w:t>
      </w:r>
      <w:r w:rsidRPr="00D4351C">
        <w:rPr>
          <w:rFonts w:eastAsia="SimSun"/>
          <w:kern w:val="3"/>
          <w:lang w:eastAsia="zh-CN"/>
        </w:rPr>
        <w:t xml:space="preserve"> </w:t>
      </w:r>
      <w:r w:rsidRPr="005C617B">
        <w:rPr>
          <w:rFonts w:eastAsia="SimSun"/>
          <w:kern w:val="3"/>
          <w:lang w:eastAsia="zh-CN"/>
        </w:rPr>
        <w:t>2</w:t>
      </w:r>
      <w:r w:rsidR="006778A2">
        <w:rPr>
          <w:rFonts w:eastAsia="SimSun"/>
          <w:kern w:val="3"/>
          <w:lang w:eastAsia="zh-CN"/>
        </w:rPr>
        <w:t>1</w:t>
      </w:r>
      <w:r>
        <w:rPr>
          <w:rFonts w:eastAsia="SimSun"/>
          <w:kern w:val="3"/>
          <w:lang w:eastAsia="zh-CN"/>
        </w:rPr>
        <w:t xml:space="preserve"> общеобразовательн</w:t>
      </w:r>
      <w:r w:rsidR="006778A2">
        <w:rPr>
          <w:rFonts w:eastAsia="SimSun"/>
          <w:kern w:val="3"/>
          <w:lang w:eastAsia="zh-CN"/>
        </w:rPr>
        <w:t>ая</w:t>
      </w:r>
      <w:r>
        <w:rPr>
          <w:rFonts w:eastAsia="SimSun"/>
          <w:kern w:val="3"/>
          <w:lang w:eastAsia="zh-CN"/>
        </w:rPr>
        <w:t xml:space="preserve"> </w:t>
      </w:r>
      <w:r w:rsidRPr="00D4351C">
        <w:rPr>
          <w:rFonts w:eastAsia="SimSun"/>
          <w:kern w:val="3"/>
          <w:lang w:eastAsia="zh-CN"/>
        </w:rPr>
        <w:t>органи</w:t>
      </w:r>
      <w:r w:rsidR="006778A2">
        <w:rPr>
          <w:rFonts w:eastAsia="SimSun"/>
          <w:kern w:val="3"/>
          <w:lang w:eastAsia="zh-CN"/>
        </w:rPr>
        <w:t>зация</w:t>
      </w:r>
      <w:r>
        <w:rPr>
          <w:rFonts w:eastAsia="SimSun"/>
          <w:kern w:val="3"/>
          <w:lang w:eastAsia="zh-CN"/>
        </w:rPr>
        <w:t xml:space="preserve">, в которых обучалось </w:t>
      </w:r>
      <w:r w:rsidRPr="00646AC9">
        <w:rPr>
          <w:rFonts w:eastAsia="SimSun"/>
          <w:kern w:val="3"/>
          <w:lang w:eastAsia="zh-CN"/>
        </w:rPr>
        <w:t>10</w:t>
      </w:r>
      <w:r w:rsidR="00D3302A" w:rsidRPr="00646AC9">
        <w:rPr>
          <w:rFonts w:eastAsia="SimSun"/>
          <w:kern w:val="3"/>
          <w:lang w:eastAsia="zh-CN"/>
        </w:rPr>
        <w:t>406</w:t>
      </w:r>
      <w:r w:rsidRPr="00646AC9">
        <w:rPr>
          <w:rFonts w:eastAsia="SimSun"/>
          <w:kern w:val="3"/>
          <w:lang w:eastAsia="zh-CN"/>
        </w:rPr>
        <w:t xml:space="preserve"> ученик</w:t>
      </w:r>
      <w:r w:rsidR="00632827" w:rsidRPr="00646AC9">
        <w:rPr>
          <w:rFonts w:eastAsia="SimSun"/>
          <w:kern w:val="3"/>
          <w:lang w:eastAsia="zh-CN"/>
        </w:rPr>
        <w:t>ов</w:t>
      </w:r>
      <w:r w:rsidRPr="00646AC9">
        <w:rPr>
          <w:rFonts w:eastAsia="SimSun"/>
          <w:kern w:val="3"/>
          <w:lang w:eastAsia="zh-CN"/>
        </w:rPr>
        <w:t>.</w:t>
      </w:r>
    </w:p>
    <w:p w:rsidR="006B70E0" w:rsidRPr="00D4351C" w:rsidRDefault="006B70E0" w:rsidP="006B70E0">
      <w:pPr>
        <w:ind w:firstLine="709"/>
        <w:jc w:val="both"/>
        <w:rPr>
          <w:rFonts w:eastAsia="SimSun"/>
          <w:kern w:val="3"/>
          <w:lang w:eastAsia="zh-CN"/>
        </w:rPr>
      </w:pPr>
      <w:r w:rsidRPr="005C617B">
        <w:rPr>
          <w:rFonts w:eastAsia="SimSun"/>
          <w:kern w:val="3"/>
          <w:lang w:eastAsia="zh-CN"/>
        </w:rPr>
        <w:t>Из 2</w:t>
      </w:r>
      <w:r w:rsidR="006778A2">
        <w:rPr>
          <w:rFonts w:eastAsia="SimSun"/>
          <w:kern w:val="3"/>
          <w:lang w:eastAsia="zh-CN"/>
        </w:rPr>
        <w:t>1 общеобразовательной организации</w:t>
      </w:r>
      <w:r w:rsidRPr="00D4351C">
        <w:rPr>
          <w:rFonts w:eastAsia="SimSun"/>
          <w:kern w:val="3"/>
          <w:lang w:eastAsia="zh-CN"/>
        </w:rPr>
        <w:t xml:space="preserve"> 1</w:t>
      </w:r>
      <w:r w:rsidR="006778A2">
        <w:rPr>
          <w:rFonts w:eastAsia="SimSun"/>
          <w:kern w:val="3"/>
          <w:lang w:eastAsia="zh-CN"/>
        </w:rPr>
        <w:t>5</w:t>
      </w:r>
      <w:r w:rsidRPr="00D4351C">
        <w:rPr>
          <w:rFonts w:eastAsia="SimSun"/>
          <w:kern w:val="3"/>
          <w:lang w:eastAsia="zh-CN"/>
        </w:rPr>
        <w:t xml:space="preserve"> расположены в городской местности, 6 – в сельской местности.</w:t>
      </w:r>
    </w:p>
    <w:p w:rsidR="0001017B" w:rsidRPr="00D4351C" w:rsidRDefault="0001017B" w:rsidP="0001017B">
      <w:pPr>
        <w:ind w:firstLine="709"/>
        <w:jc w:val="both"/>
        <w:rPr>
          <w:rFonts w:eastAsia="SimSun"/>
          <w:kern w:val="3"/>
          <w:lang w:eastAsia="zh-CN"/>
        </w:rPr>
      </w:pPr>
      <w:r w:rsidRPr="0001017B">
        <w:rPr>
          <w:rFonts w:eastAsia="SimSun"/>
          <w:kern w:val="3"/>
          <w:lang w:eastAsia="zh-CN"/>
        </w:rPr>
        <w:t xml:space="preserve">В сфере общего образования </w:t>
      </w:r>
      <w:r w:rsidRPr="0093547F">
        <w:rPr>
          <w:rFonts w:eastAsia="SimSun"/>
          <w:kern w:val="3"/>
          <w:lang w:eastAsia="zh-CN"/>
        </w:rPr>
        <w:t>работает 9</w:t>
      </w:r>
      <w:r w:rsidR="00F760A5">
        <w:rPr>
          <w:rFonts w:eastAsia="SimSun"/>
          <w:kern w:val="3"/>
          <w:lang w:eastAsia="zh-CN"/>
        </w:rPr>
        <w:t>90</w:t>
      </w:r>
      <w:r w:rsidRPr="0093547F">
        <w:rPr>
          <w:rFonts w:eastAsia="SimSun"/>
          <w:kern w:val="3"/>
          <w:lang w:eastAsia="zh-CN"/>
        </w:rPr>
        <w:t xml:space="preserve"> сотрудник</w:t>
      </w:r>
      <w:r w:rsidR="00F760A5">
        <w:rPr>
          <w:rFonts w:eastAsia="SimSun"/>
          <w:kern w:val="3"/>
          <w:lang w:eastAsia="zh-CN"/>
        </w:rPr>
        <w:t>ов</w:t>
      </w:r>
      <w:r w:rsidR="0093547F">
        <w:rPr>
          <w:rFonts w:eastAsia="SimSun"/>
          <w:kern w:val="3"/>
          <w:lang w:eastAsia="zh-CN"/>
        </w:rPr>
        <w:t>.</w:t>
      </w:r>
    </w:p>
    <w:p w:rsidR="00F760A5" w:rsidRPr="00F760A5" w:rsidRDefault="00F760A5" w:rsidP="00F760A5">
      <w:pPr>
        <w:ind w:firstLine="709"/>
        <w:jc w:val="both"/>
        <w:rPr>
          <w:rFonts w:eastAsia="SimSun"/>
          <w:kern w:val="3"/>
          <w:lang w:eastAsia="zh-CN"/>
        </w:rPr>
      </w:pPr>
      <w:r w:rsidRPr="00F760A5">
        <w:rPr>
          <w:rFonts w:eastAsia="SimSun"/>
          <w:kern w:val="3"/>
          <w:lang w:eastAsia="zh-CN"/>
        </w:rPr>
        <w:t>Учебный год 2024-2025 стал вторым годом работы по новому Порядку аттестации, и его итоги демонс</w:t>
      </w:r>
      <w:r>
        <w:rPr>
          <w:rFonts w:eastAsia="SimSun"/>
          <w:kern w:val="3"/>
          <w:lang w:eastAsia="zh-CN"/>
        </w:rPr>
        <w:t xml:space="preserve">трируют позитивные изменения в </w:t>
      </w:r>
      <w:r w:rsidRPr="00F760A5">
        <w:rPr>
          <w:rFonts w:eastAsia="SimSun"/>
          <w:kern w:val="3"/>
          <w:lang w:eastAsia="zh-CN"/>
        </w:rPr>
        <w:t>городском округе. В 2025 году аттестацию прошли 227 педагогических работников. Примечательно, что впервые за весь период наблюдений количество педагогов, стремящихся к высшей квалификационной категории, превысило число желающих аттестоваться на первую. Так, на высшую категорию подали заявления 94 человека (41,4%), на первую – 85 (37,4%), а соответствие занимаемой должности подтвердили 48 педагогов (21,2%).</w:t>
      </w:r>
    </w:p>
    <w:p w:rsidR="00F760A5" w:rsidRPr="00F760A5" w:rsidRDefault="00F760A5" w:rsidP="00F760A5">
      <w:pPr>
        <w:ind w:firstLine="709"/>
        <w:jc w:val="both"/>
        <w:rPr>
          <w:rFonts w:eastAsia="SimSun"/>
          <w:kern w:val="3"/>
          <w:lang w:eastAsia="zh-CN"/>
        </w:rPr>
      </w:pPr>
      <w:r w:rsidRPr="00F760A5">
        <w:rPr>
          <w:rFonts w:eastAsia="SimSun"/>
          <w:kern w:val="3"/>
          <w:lang w:eastAsia="zh-CN"/>
        </w:rPr>
        <w:t>В целом по округу доля высококвалифицированных педагогов вновь увеличилась, достигнув 36,5</w:t>
      </w:r>
      <w:r>
        <w:rPr>
          <w:rFonts w:eastAsia="SimSun"/>
          <w:kern w:val="3"/>
          <w:lang w:eastAsia="zh-CN"/>
        </w:rPr>
        <w:t xml:space="preserve"> </w:t>
      </w:r>
      <w:r w:rsidRPr="00F760A5">
        <w:rPr>
          <w:rFonts w:eastAsia="SimSun"/>
          <w:kern w:val="3"/>
          <w:lang w:eastAsia="zh-CN"/>
        </w:rPr>
        <w:t>%, что на 1,5</w:t>
      </w:r>
      <w:r>
        <w:rPr>
          <w:rFonts w:eastAsia="SimSun"/>
          <w:kern w:val="3"/>
          <w:lang w:eastAsia="zh-CN"/>
        </w:rPr>
        <w:t xml:space="preserve"> </w:t>
      </w:r>
      <w:r w:rsidRPr="00F760A5">
        <w:rPr>
          <w:rFonts w:eastAsia="SimSun"/>
          <w:kern w:val="3"/>
          <w:lang w:eastAsia="zh-CN"/>
        </w:rPr>
        <w:t>% выше показателя предыдущего года.</w:t>
      </w:r>
    </w:p>
    <w:p w:rsidR="00F760A5" w:rsidRPr="00462E68" w:rsidRDefault="00F760A5" w:rsidP="00F760A5">
      <w:pPr>
        <w:pStyle w:val="Standard"/>
        <w:ind w:firstLine="709"/>
        <w:jc w:val="both"/>
        <w:rPr>
          <w:rStyle w:val="sc-fhsyak"/>
          <w:rFonts w:ascii="inherit" w:hAnsi="inherit" w:cs="Courier New" w:hint="eastAsia"/>
          <w:spacing w:val="-5"/>
          <w:kern w:val="0"/>
          <w:bdr w:val="none" w:sz="0" w:space="0" w:color="auto" w:frame="1"/>
          <w:lang w:eastAsia="ru-RU"/>
        </w:rPr>
      </w:pPr>
      <w:r w:rsidRPr="00F760A5">
        <w:rPr>
          <w:rStyle w:val="sc-fhsyak"/>
          <w:rFonts w:ascii="inherit" w:hAnsi="inherit" w:cs="Courier New"/>
          <w:spacing w:val="-5"/>
          <w:kern w:val="0"/>
          <w:bdr w:val="none" w:sz="0" w:space="0" w:color="auto" w:frame="1"/>
          <w:lang w:eastAsia="ru-RU"/>
        </w:rPr>
        <w:t>В соответствии с Федеральным законом «Об образовании в Российской Федерации», в 2025 году аттестацию прошли шесть действующих руководителей и четыре кандидата на руководящие должности.</w:t>
      </w:r>
    </w:p>
    <w:p w:rsidR="006778A2" w:rsidRPr="001A0192" w:rsidRDefault="006778A2" w:rsidP="006778A2">
      <w:pPr>
        <w:pStyle w:val="Standard"/>
        <w:ind w:firstLine="709"/>
        <w:jc w:val="both"/>
      </w:pPr>
      <w:r w:rsidRPr="001A0192">
        <w:t>Общий объем расходов бюджета городского округа город Выкса на общее образование в 202</w:t>
      </w:r>
      <w:r w:rsidR="00F760A5">
        <w:t>5</w:t>
      </w:r>
      <w:r w:rsidRPr="001A0192">
        <w:t xml:space="preserve"> году составил </w:t>
      </w:r>
      <w:r w:rsidR="00F760A5" w:rsidRPr="00F760A5">
        <w:t>1313</w:t>
      </w:r>
      <w:r w:rsidR="00F760A5">
        <w:t>,</w:t>
      </w:r>
      <w:r w:rsidR="00F760A5" w:rsidRPr="00F760A5">
        <w:t>6</w:t>
      </w:r>
      <w:r w:rsidR="00F760A5">
        <w:t xml:space="preserve"> </w:t>
      </w:r>
      <w:r w:rsidR="00A1351C">
        <w:t>млн</w:t>
      </w:r>
      <w:r w:rsidRPr="001A0192">
        <w:t xml:space="preserve">. руб. Расходы бюджета городского округа город Выкса на </w:t>
      </w:r>
      <w:r w:rsidRPr="001A0192">
        <w:lastRenderedPageBreak/>
        <w:t xml:space="preserve">общее образование в расчете на одного обучающегося в муниципальных общеобразовательных организациях составили </w:t>
      </w:r>
      <w:r w:rsidR="00F760A5">
        <w:t>123,73 тыс.руб.</w:t>
      </w:r>
      <w:r w:rsidRPr="001A0192">
        <w:t xml:space="preserve"> (</w:t>
      </w:r>
      <w:r w:rsidR="00F760A5">
        <w:t xml:space="preserve">2024 год – 112,44 тыс.руб.; </w:t>
      </w:r>
      <w:r w:rsidR="0001017B" w:rsidRPr="001A0192">
        <w:t xml:space="preserve">2023 год – 92,59 тыс.руб.; </w:t>
      </w:r>
      <w:r w:rsidRPr="001A0192">
        <w:t>2022 год – 81,81 тыс.руб.; 2021 год – 72,07 тыс. руб.).</w:t>
      </w:r>
    </w:p>
    <w:p w:rsidR="006778A2" w:rsidRPr="001A0192" w:rsidRDefault="006778A2" w:rsidP="006778A2">
      <w:pPr>
        <w:pStyle w:val="Standard"/>
        <w:ind w:firstLine="709"/>
        <w:jc w:val="both"/>
      </w:pPr>
      <w:r w:rsidRPr="001A0192">
        <w:t>Численность выпускников общеобразовательных организаций городского округа город Выкса в 202</w:t>
      </w:r>
      <w:r w:rsidR="00F760A5">
        <w:t>5</w:t>
      </w:r>
      <w:r w:rsidRPr="001A0192">
        <w:t xml:space="preserve"> году по программам среднего общего образования составила 30</w:t>
      </w:r>
      <w:r w:rsidR="00BD57E2">
        <w:t>4</w:t>
      </w:r>
      <w:r w:rsidRPr="001A0192">
        <w:t xml:space="preserve"> человек</w:t>
      </w:r>
      <w:r w:rsidR="00F760A5">
        <w:t>а</w:t>
      </w:r>
      <w:r w:rsidRPr="001A0192">
        <w:t>.</w:t>
      </w:r>
    </w:p>
    <w:p w:rsidR="006778A2" w:rsidRPr="001A0192" w:rsidRDefault="006778A2" w:rsidP="006778A2">
      <w:pPr>
        <w:ind w:firstLine="709"/>
        <w:jc w:val="both"/>
        <w:rPr>
          <w:rFonts w:eastAsia="SimSun"/>
          <w:kern w:val="3"/>
          <w:lang w:eastAsia="zh-CN"/>
        </w:rPr>
      </w:pPr>
      <w:r w:rsidRPr="001A0192">
        <w:rPr>
          <w:rFonts w:eastAsia="SimSun"/>
          <w:kern w:val="3"/>
          <w:lang w:eastAsia="zh-C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по итогам 202</w:t>
      </w:r>
      <w:r w:rsidR="00F760A5">
        <w:rPr>
          <w:rFonts w:eastAsia="SimSun"/>
          <w:kern w:val="3"/>
          <w:lang w:eastAsia="zh-CN"/>
        </w:rPr>
        <w:t>5</w:t>
      </w:r>
      <w:r w:rsidRPr="001A0192">
        <w:rPr>
          <w:rFonts w:eastAsia="SimSun"/>
          <w:kern w:val="3"/>
          <w:lang w:eastAsia="zh-CN"/>
        </w:rPr>
        <w:t xml:space="preserve"> года составила </w:t>
      </w:r>
      <w:r w:rsidR="0001017B" w:rsidRPr="001A0192">
        <w:rPr>
          <w:rFonts w:eastAsia="SimSun"/>
          <w:kern w:val="3"/>
          <w:lang w:eastAsia="zh-CN"/>
        </w:rPr>
        <w:t>88,9</w:t>
      </w:r>
      <w:r w:rsidR="00F760A5">
        <w:rPr>
          <w:rFonts w:eastAsia="SimSun"/>
          <w:kern w:val="3"/>
          <w:lang w:eastAsia="zh-CN"/>
        </w:rPr>
        <w:t>9</w:t>
      </w:r>
      <w:r w:rsidRPr="001A0192">
        <w:rPr>
          <w:rFonts w:eastAsia="SimSun"/>
          <w:kern w:val="3"/>
          <w:lang w:eastAsia="zh-CN"/>
        </w:rPr>
        <w:t xml:space="preserve"> %.</w:t>
      </w:r>
    </w:p>
    <w:p w:rsidR="006778A2" w:rsidRPr="001A0192" w:rsidRDefault="006778A2" w:rsidP="006778A2">
      <w:pPr>
        <w:ind w:firstLine="709"/>
        <w:jc w:val="both"/>
        <w:rPr>
          <w:rFonts w:eastAsia="SimSun"/>
          <w:kern w:val="3"/>
          <w:lang w:eastAsia="zh-CN"/>
        </w:rPr>
      </w:pPr>
      <w:r w:rsidRPr="001A0192">
        <w:rPr>
          <w:rFonts w:eastAsia="SimSun"/>
          <w:kern w:val="3"/>
          <w:lang w:eastAsia="zh-CN"/>
        </w:rPr>
        <w:t>Во всех общеобразовательных организациях городского округа город Выкса реализовывались федеральные государственные образовательные стандарты, предусматривающие обновление материально-технической базы как для учителей, так и для обучающихся.</w:t>
      </w:r>
    </w:p>
    <w:p w:rsidR="006778A2" w:rsidRPr="00633280" w:rsidRDefault="006778A2" w:rsidP="006778A2">
      <w:pPr>
        <w:ind w:firstLine="709"/>
        <w:jc w:val="both"/>
        <w:rPr>
          <w:rFonts w:eastAsia="SimSun"/>
          <w:kern w:val="3"/>
          <w:lang w:eastAsia="zh-CN"/>
        </w:rPr>
      </w:pPr>
      <w:r w:rsidRPr="001A0192">
        <w:rPr>
          <w:rFonts w:eastAsia="SimSun"/>
          <w:kern w:val="3"/>
          <w:lang w:eastAsia="zh-CN"/>
        </w:rPr>
        <w:t xml:space="preserve">Все образовательные организации обеспечены доступом к информационно - </w:t>
      </w:r>
      <w:r w:rsidRPr="00633280">
        <w:rPr>
          <w:rFonts w:eastAsia="SimSun"/>
          <w:kern w:val="3"/>
          <w:lang w:eastAsia="zh-CN"/>
        </w:rPr>
        <w:t>телекоммуникационной сети «Интернет» и имеют собственные сайты.</w:t>
      </w:r>
    </w:p>
    <w:p w:rsidR="006018A1" w:rsidRPr="00633280" w:rsidRDefault="006018A1" w:rsidP="006018A1">
      <w:pPr>
        <w:ind w:firstLine="709"/>
        <w:jc w:val="both"/>
        <w:rPr>
          <w:shd w:val="clear" w:color="auto" w:fill="FFFFFF"/>
        </w:rPr>
      </w:pPr>
      <w:r w:rsidRPr="00633280">
        <w:rPr>
          <w:rFonts w:eastAsia="SimSun"/>
          <w:kern w:val="3"/>
          <w:lang w:eastAsia="zh-CN"/>
        </w:rPr>
        <w:t xml:space="preserve">Общеобразовательные организации зарегистрированы на цифровой образовательной платформе РГИС «Нижегородская образовательная платформа» (электронный журнал), </w:t>
      </w:r>
      <w:r w:rsidRPr="00633280">
        <w:rPr>
          <w:shd w:val="clear" w:color="auto" w:fill="FFFFFF"/>
        </w:rPr>
        <w:t xml:space="preserve">используют информационно-коммуникационную платформу «Сферум» с ВК-Мессенджером, </w:t>
      </w:r>
      <w:r w:rsidRPr="00633280">
        <w:rPr>
          <w:rFonts w:eastAsia="SimSun"/>
          <w:kern w:val="3"/>
          <w:lang w:eastAsia="zh-CN"/>
        </w:rPr>
        <w:t xml:space="preserve">которая при необходимости позволяет организовать дистанционное обучение. </w:t>
      </w:r>
      <w:r w:rsidRPr="00633280">
        <w:rPr>
          <w:shd w:val="clear" w:color="auto" w:fill="FFFFFF"/>
        </w:rPr>
        <w:t>Сферум - это портал для учителей, которые вместе создают образование будущего. Данная платформа помогаем педагогам обмениваться опытом и внедрять цифровые сервисы в обучение. </w:t>
      </w:r>
    </w:p>
    <w:p w:rsidR="006018A1" w:rsidRPr="00633280" w:rsidRDefault="006018A1" w:rsidP="006018A1">
      <w:pPr>
        <w:ind w:firstLine="709"/>
        <w:jc w:val="both"/>
      </w:pPr>
      <w:r w:rsidRPr="00633280">
        <w:t>Создание комфортной образовательной среды в школах и учреждениях дополнительного образования является приоритетной в деятельности администрации.</w:t>
      </w:r>
    </w:p>
    <w:p w:rsidR="006018A1" w:rsidRPr="00633280" w:rsidRDefault="006018A1" w:rsidP="006018A1">
      <w:pPr>
        <w:ind w:firstLine="708"/>
        <w:jc w:val="both"/>
      </w:pPr>
      <w:r w:rsidRPr="00633280">
        <w:t xml:space="preserve">В рамках целевой программы «Капитальный ремонт образовательных организаций Нижегородской области» </w:t>
      </w:r>
      <w:r w:rsidRPr="00633280">
        <w:rPr>
          <w:szCs w:val="28"/>
        </w:rPr>
        <w:t xml:space="preserve">осуществлен </w:t>
      </w:r>
      <w:r w:rsidRPr="00633280">
        <w:t>ремонт кровли здания МБОУ Туртапинской ОШ на общую сумму 12 449,00 тыс. руб. Финансирование производилось за счёт федерального, регионального бюджетов.</w:t>
      </w:r>
    </w:p>
    <w:p w:rsidR="006018A1" w:rsidRPr="00633280" w:rsidRDefault="006018A1" w:rsidP="006018A1">
      <w:pPr>
        <w:ind w:firstLine="709"/>
        <w:jc w:val="both"/>
      </w:pPr>
      <w:r w:rsidRPr="00633280">
        <w:t>За счет средств муниципального бюджета были произведены текущие ремонты в образовательных организациях.</w:t>
      </w:r>
    </w:p>
    <w:p w:rsidR="006018A1" w:rsidRPr="00633280" w:rsidRDefault="006018A1" w:rsidP="006018A1">
      <w:pPr>
        <w:ind w:firstLine="567"/>
        <w:jc w:val="both"/>
      </w:pPr>
      <w:r w:rsidRPr="00633280">
        <w:t>В рамках обновления материально – технической базы приобретались учебники и учебные пособия, новое компьютерное и интерактивное оборудование, противопожарное оборудование, игровые площадки и спортивные комплексы.</w:t>
      </w:r>
    </w:p>
    <w:p w:rsidR="006018A1" w:rsidRPr="00633280" w:rsidRDefault="006018A1" w:rsidP="006018A1">
      <w:pPr>
        <w:ind w:firstLine="567"/>
        <w:jc w:val="both"/>
      </w:pPr>
      <w:r w:rsidRPr="00633280">
        <w:t>Безопасность детей в образовательных учреждениях –главный приоритет. В 2025 году проведены значительные работы по укреплению периметра школ. Так, в Чупалейской, Новодмитриевской, Нижневерейской и Досчатинской школах были установлены новые ограждения из 3D-профиля. Для объектов с повышенным уровнем опасности были внедрены современные системы видеонаблюдения и контроля доступа.</w:t>
      </w:r>
    </w:p>
    <w:p w:rsidR="006018A1" w:rsidRPr="00633280" w:rsidRDefault="006018A1" w:rsidP="006018A1">
      <w:pPr>
        <w:ind w:firstLine="708"/>
        <w:jc w:val="both"/>
      </w:pPr>
      <w:r w:rsidRPr="00633280">
        <w:t>В 2025 году, на реализацию мероприятий по исполнению требований антитеррористической защищенности объектов образования, выделено 17,4 млн. руб. из средств областного и местного бюджетов, которые направлены на ремонты периметрального ограждения образовательных организаций, замену системы оповещения и управления эвакуацией и оборудование входных дверей электромагнитными замками. Данная работа проводится в соответствии с законодательством РФ и требований по антитеррористической защищенности объектов образования, а также находится на контроле у сотрудников силовых ведомств.</w:t>
      </w:r>
    </w:p>
    <w:p w:rsidR="006018A1" w:rsidRPr="00633280" w:rsidRDefault="006018A1" w:rsidP="006018A1">
      <w:pPr>
        <w:ind w:firstLine="709"/>
        <w:jc w:val="both"/>
        <w:rPr>
          <w:shd w:val="clear" w:color="auto" w:fill="FFFFFF"/>
        </w:rPr>
      </w:pPr>
      <w:r w:rsidRPr="00633280">
        <w:rPr>
          <w:shd w:val="clear" w:color="auto" w:fill="FFFFFF"/>
        </w:rPr>
        <w:t>Основные задачи развития общего образования направлены на предоставление качественных образовательных услуг в соответствии с требованиями федеральных государственных образовательных стандартов и потребностями обучающихся и их родителей (законных представителей).</w:t>
      </w:r>
    </w:p>
    <w:p w:rsidR="006018A1" w:rsidRPr="00633280" w:rsidRDefault="006018A1" w:rsidP="006018A1">
      <w:pPr>
        <w:ind w:firstLine="709"/>
        <w:jc w:val="both"/>
      </w:pPr>
      <w:r w:rsidRPr="00633280">
        <w:t xml:space="preserve">Сегодня 100% учащихся начальных классов обучаются по федеральным государственным образовательным стандартам. </w:t>
      </w:r>
    </w:p>
    <w:p w:rsidR="006018A1" w:rsidRPr="00633280" w:rsidRDefault="006018A1" w:rsidP="006018A1">
      <w:pPr>
        <w:ind w:firstLine="709"/>
        <w:jc w:val="both"/>
      </w:pPr>
      <w:r w:rsidRPr="00633280">
        <w:lastRenderedPageBreak/>
        <w:t xml:space="preserve">Одним из условий повышения качества образования является совершенствование образовательных программ, направленных на углубленное изучение отдельных предметов и профориентационную работу. </w:t>
      </w:r>
    </w:p>
    <w:p w:rsidR="006018A1" w:rsidRPr="00633280" w:rsidRDefault="006018A1" w:rsidP="006018A1">
      <w:pPr>
        <w:ind w:firstLine="709"/>
        <w:jc w:val="both"/>
      </w:pPr>
      <w:r w:rsidRPr="00633280">
        <w:rPr>
          <w:bCs/>
        </w:rPr>
        <w:t>В 2025 году п</w:t>
      </w:r>
      <w:r w:rsidRPr="00633280">
        <w:t xml:space="preserve">рофильным обучением охвачены обучающиеся 10-11 классов во всех общеобразовательных учреждениях округа. </w:t>
      </w:r>
    </w:p>
    <w:p w:rsidR="006018A1" w:rsidRPr="00633280" w:rsidRDefault="006018A1" w:rsidP="006018A1">
      <w:pPr>
        <w:pStyle w:val="sc-uhnf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textAlignment w:val="baseline"/>
        <w:rPr>
          <w:rFonts w:ascii="inherit" w:hAnsi="inherit" w:cs="Courier New"/>
          <w:spacing w:val="-5"/>
        </w:rPr>
      </w:pPr>
      <w:r w:rsidRPr="00633280">
        <w:rPr>
          <w:rStyle w:val="sc-fhsyak"/>
          <w:rFonts w:ascii="inherit" w:eastAsia="SimSun" w:hAnsi="inherit" w:cs="Courier New"/>
          <w:spacing w:val="-5"/>
          <w:bdr w:val="none" w:sz="0" w:space="0" w:color="auto" w:frame="1"/>
        </w:rPr>
        <w:t>Программа развития образования «Высота Шухова» представляет собой значимый проект компании ОМК, направленный на поддержку и развитие молодого поколения. Основные цели программы включают создание благоприятной среды для карьерного и профессионального роста школьников, вовлечение их в научную деятельность и освоение инженерных профессий.</w:t>
      </w:r>
    </w:p>
    <w:p w:rsidR="006018A1" w:rsidRPr="00633280" w:rsidRDefault="006018A1" w:rsidP="006018A1">
      <w:pPr>
        <w:ind w:firstLine="567"/>
        <w:jc w:val="both"/>
      </w:pPr>
      <w:r w:rsidRPr="00633280">
        <w:t>Основным показателем достижения качества образования являются результаты государственной итоговой аттестации.</w:t>
      </w:r>
    </w:p>
    <w:p w:rsidR="006018A1" w:rsidRPr="00633280" w:rsidRDefault="006018A1" w:rsidP="006018A1">
      <w:pPr>
        <w:ind w:firstLine="567"/>
        <w:jc w:val="both"/>
      </w:pPr>
      <w:r w:rsidRPr="00633280">
        <w:t>В 2025 году в основной период сдавали ЕГЭ 30</w:t>
      </w:r>
      <w:r w:rsidR="00BD57E2">
        <w:t>4</w:t>
      </w:r>
      <w:r w:rsidRPr="00633280">
        <w:t xml:space="preserve"> выпускников 11-х классов, ОГЭ сдавало 1069 обучающихся 9-х классов. Все пункты проведения экзаменов были обеспечены видеонаблюдением, работающим в режимах </w:t>
      </w:r>
      <w:r w:rsidRPr="00633280">
        <w:rPr>
          <w:lang w:val="en-US"/>
        </w:rPr>
        <w:t>online</w:t>
      </w:r>
      <w:r w:rsidRPr="00633280">
        <w:t xml:space="preserve"> и </w:t>
      </w:r>
      <w:r w:rsidRPr="00633280">
        <w:rPr>
          <w:lang w:val="en-US"/>
        </w:rPr>
        <w:t>offline</w:t>
      </w:r>
      <w:r w:rsidRPr="00633280">
        <w:t>.</w:t>
      </w:r>
    </w:p>
    <w:p w:rsidR="006018A1" w:rsidRPr="00633280" w:rsidRDefault="006018A1" w:rsidP="006018A1">
      <w:pPr>
        <w:ind w:firstLine="567"/>
        <w:jc w:val="both"/>
        <w:rPr>
          <w:color w:val="0070C0"/>
        </w:rPr>
      </w:pPr>
      <w:r w:rsidRPr="00633280">
        <w:t>1014 выпускников 9-х классов получили аттестат об основном общем образовании.</w:t>
      </w:r>
    </w:p>
    <w:p w:rsidR="006018A1" w:rsidRPr="00633280" w:rsidRDefault="006018A1" w:rsidP="006018A1">
      <w:pPr>
        <w:ind w:firstLine="567"/>
        <w:jc w:val="both"/>
      </w:pPr>
      <w:r w:rsidRPr="00633280">
        <w:t>Из 30</w:t>
      </w:r>
      <w:r w:rsidR="00BD57E2">
        <w:t>4</w:t>
      </w:r>
      <w:r w:rsidRPr="00633280">
        <w:t xml:space="preserve"> выпускников, сдававших ЕГЭ, 36 получили аттестат о среднем общем образовании с отличием и медаль «За особые успехи в учении», </w:t>
      </w:r>
      <w:r w:rsidRPr="00633280">
        <w:rPr>
          <w:lang w:eastAsia="en-US"/>
        </w:rPr>
        <w:t>35 выпускников награждены медалью I</w:t>
      </w:r>
      <w:r w:rsidRPr="00633280">
        <w:rPr>
          <w:lang w:val="en-US" w:eastAsia="en-US"/>
        </w:rPr>
        <w:t>I</w:t>
      </w:r>
      <w:r w:rsidRPr="00633280">
        <w:rPr>
          <w:lang w:eastAsia="en-US"/>
        </w:rPr>
        <w:t xml:space="preserve"> степе</w:t>
      </w:r>
      <w:r w:rsidR="00646AC9">
        <w:rPr>
          <w:lang w:eastAsia="en-US"/>
        </w:rPr>
        <w:t>ни «За особые успехи в учении».</w:t>
      </w:r>
    </w:p>
    <w:p w:rsidR="006018A1" w:rsidRPr="00633280" w:rsidRDefault="006018A1" w:rsidP="006018A1">
      <w:pPr>
        <w:ind w:firstLine="709"/>
        <w:jc w:val="both"/>
      </w:pPr>
      <w:r w:rsidRPr="00633280">
        <w:t>В 2025 году все выпускники муниципальных общеобразовательных учреждений получили аттестат о среднем образовании.</w:t>
      </w:r>
    </w:p>
    <w:p w:rsidR="006018A1" w:rsidRPr="00633280" w:rsidRDefault="006018A1" w:rsidP="006018A1">
      <w:pPr>
        <w:ind w:firstLine="708"/>
        <w:jc w:val="both"/>
      </w:pPr>
      <w:r w:rsidRPr="00633280">
        <w:t xml:space="preserve">Во всех общеобразовательных организациях округа выстроена системная работа по проведению профориентационных мероприятий (участие школьников в </w:t>
      </w:r>
      <w:r w:rsidRPr="00633280">
        <w:rPr>
          <w:bCs/>
          <w:szCs w:val="28"/>
        </w:rPr>
        <w:t xml:space="preserve">чемпионате «Молодые профессионалы» </w:t>
      </w:r>
      <w:r w:rsidRPr="00633280">
        <w:rPr>
          <w:bCs/>
          <w:szCs w:val="28"/>
          <w:lang w:val="en-US"/>
        </w:rPr>
        <w:t>WorldSkillsRussia</w:t>
      </w:r>
      <w:r w:rsidRPr="00633280">
        <w:rPr>
          <w:bCs/>
          <w:szCs w:val="28"/>
        </w:rPr>
        <w:t xml:space="preserve"> Нижегородской области, в командной игре «</w:t>
      </w:r>
      <w:r w:rsidRPr="00633280">
        <w:rPr>
          <w:bCs/>
          <w:szCs w:val="28"/>
          <w:lang w:val="en-US"/>
        </w:rPr>
        <w:t>PROF</w:t>
      </w:r>
      <w:r w:rsidRPr="00633280">
        <w:rPr>
          <w:bCs/>
          <w:szCs w:val="28"/>
        </w:rPr>
        <w:t>ландия», в программе профессионального самоопределения «ТраеКТОриЯ», обучение в «Школе юного дипломата», заключены соглашения о сотрудничестве с ВФ НИТУ «МИСиС»).</w:t>
      </w:r>
    </w:p>
    <w:p w:rsidR="006018A1" w:rsidRPr="00633280" w:rsidRDefault="006018A1" w:rsidP="006018A1">
      <w:pPr>
        <w:ind w:firstLine="709"/>
        <w:jc w:val="both"/>
      </w:pPr>
      <w:r w:rsidRPr="00633280">
        <w:rPr>
          <w:bCs/>
          <w:szCs w:val="28"/>
        </w:rPr>
        <w:t>Проводимые мероприятия и совместные проекты в рамках профориентационной работы способствуют более качественной подготовке кадров для градообразующего предприятия.</w:t>
      </w:r>
    </w:p>
    <w:p w:rsidR="006018A1" w:rsidRPr="00633280" w:rsidRDefault="006018A1" w:rsidP="006018A1">
      <w:pPr>
        <w:ind w:firstLine="709"/>
        <w:jc w:val="both"/>
      </w:pPr>
      <w:r w:rsidRPr="00633280">
        <w:t>Современная инфраструктура тесно связана с проектом «Цифровая школа».</w:t>
      </w:r>
    </w:p>
    <w:p w:rsidR="006018A1" w:rsidRPr="00633280" w:rsidRDefault="006018A1" w:rsidP="006018A1">
      <w:pPr>
        <w:ind w:firstLine="709"/>
        <w:jc w:val="both"/>
      </w:pPr>
      <w:r w:rsidRPr="00633280">
        <w:t>В рамках цифровой трансформации общеобразовательных организаций в системе образования городского округа город Выкса использовались информационные системы: АИС «Аттестация», ФИС ФРДО, Единое информационное окно, РГИС «УСО, НО», Е –услуги. ЭлЖУР. Все педагогические работники свободно владеют информационными технологиями, большинство из них имеют свой собственный сайт, публикуют свои методические разработки на различных образовательных порталах в информационно-телекоммуникационной сети «Интернет».</w:t>
      </w:r>
    </w:p>
    <w:p w:rsidR="006018A1" w:rsidRPr="00633280" w:rsidRDefault="006018A1" w:rsidP="006018A1">
      <w:pPr>
        <w:ind w:firstLine="709"/>
        <w:jc w:val="both"/>
      </w:pPr>
      <w:r w:rsidRPr="00633280">
        <w:t>Одним из направлений деятельности общеобразовательных организаций округа является охрана и сохранение здоровья обучающихся.</w:t>
      </w:r>
    </w:p>
    <w:p w:rsidR="006018A1" w:rsidRPr="00633280" w:rsidRDefault="006018A1" w:rsidP="006018A1">
      <w:pPr>
        <w:ind w:firstLine="709"/>
        <w:jc w:val="both"/>
      </w:pPr>
      <w:r w:rsidRPr="00633280">
        <w:t>Все учреждения образования округа обеспечены тревожными кнопками сигнализации, периметральным ограждением территории, указательными знаками дорожного движения при подъезде к организации, наружным электрическим освещением территории, имеют паспорта безопасности, 100 % общеобразовательных организаций оснащены системами видеонаблюдения.</w:t>
      </w:r>
    </w:p>
    <w:p w:rsidR="006018A1" w:rsidRPr="00633280" w:rsidRDefault="006018A1" w:rsidP="006018A1">
      <w:pPr>
        <w:ind w:firstLine="709"/>
        <w:jc w:val="both"/>
      </w:pPr>
      <w:r w:rsidRPr="00633280">
        <w:t>С целью сохранения здоровья обучающихся, проводились профилактические медицинские осмотры и вакцинация.</w:t>
      </w:r>
    </w:p>
    <w:p w:rsidR="006018A1" w:rsidRPr="00633280" w:rsidRDefault="006018A1" w:rsidP="006018A1">
      <w:pPr>
        <w:ind w:firstLine="709"/>
        <w:jc w:val="both"/>
      </w:pPr>
      <w:r w:rsidRPr="00633280">
        <w:rPr>
          <w:shd w:val="clear" w:color="auto" w:fill="FFFFFF"/>
        </w:rPr>
        <w:t>Медицинское обслуживание организовано в 21 общеобразовательной организации. В соответствии с заключенными соглашениями о взаимодействии с ГБУЗ НО «Выксунская ЦРБ» в образовательных организациях закреплены врач-педиатр и медсестра.</w:t>
      </w:r>
    </w:p>
    <w:p w:rsidR="006018A1" w:rsidRPr="001A0192" w:rsidRDefault="006018A1" w:rsidP="006018A1">
      <w:pPr>
        <w:ind w:firstLine="709"/>
        <w:jc w:val="both"/>
      </w:pPr>
      <w:r w:rsidRPr="00633280">
        <w:t xml:space="preserve">Сохранение и укрепление здоровья учащихся, формирование здорового образа жизни в процессе обучения и воспитания являются неотъемлемыми составляющими образовательной деятельности, входят в число первостепенных задач образовательных </w:t>
      </w:r>
      <w:r w:rsidRPr="00633280">
        <w:lastRenderedPageBreak/>
        <w:t>учреждений, которые невозможно решить без правильной организации питания. Питание в 21 общеобразовательной организации округа осуществляется в рамках аутсорсинга со сторонними организациями ООО «Школьное питание» - 21 школа. С 1 сентября 2020 года по поручению Президента РФ В.В. Путина во всех общеобразовательных учреждениях округа на уровне начального общего образования организовано бесплатное горячее питание. Решение вопросов качественного и здорового питания обучающихся осуществляется в школах при взаимодействии с представителями родительской общественности.</w:t>
      </w:r>
    </w:p>
    <w:p w:rsidR="006778A2" w:rsidRPr="001A0192" w:rsidRDefault="006778A2" w:rsidP="006778A2">
      <w:pPr>
        <w:ind w:firstLine="709"/>
        <w:jc w:val="both"/>
      </w:pPr>
      <w:r w:rsidRPr="001A0192">
        <w:t xml:space="preserve">Несмотря на проводимую образовательными организациями работу по укреплению здоровья обучающихся, уровень их здоровья остается недостаточно высоким. Доля детей первой и второй групп здоровья в общей численности обучающихся в муниципальных общеобразовательных </w:t>
      </w:r>
      <w:r w:rsidRPr="00632827">
        <w:t xml:space="preserve">учреждениях составила </w:t>
      </w:r>
      <w:r w:rsidR="00632827" w:rsidRPr="00632827">
        <w:t>9</w:t>
      </w:r>
      <w:r w:rsidR="00BD57E2">
        <w:t>7,94</w:t>
      </w:r>
      <w:r w:rsidRPr="00632827">
        <w:t xml:space="preserve"> %</w:t>
      </w:r>
      <w:r w:rsidRPr="001A0192">
        <w:t xml:space="preserve"> (202</w:t>
      </w:r>
      <w:r w:rsidR="00633280">
        <w:t>4</w:t>
      </w:r>
      <w:r w:rsidRPr="001A0192">
        <w:t xml:space="preserve"> год – 9</w:t>
      </w:r>
      <w:r w:rsidR="00633280">
        <w:t>5,77</w:t>
      </w:r>
      <w:r w:rsidRPr="001A0192">
        <w:t xml:space="preserve"> %).</w:t>
      </w:r>
    </w:p>
    <w:p w:rsidR="00056350" w:rsidRPr="00056350" w:rsidRDefault="00056350" w:rsidP="00056350">
      <w:pPr>
        <w:ind w:firstLine="709"/>
        <w:jc w:val="both"/>
      </w:pPr>
      <w:r w:rsidRPr="00056350">
        <w:t>Получение детьми с ограниченными возможностями здоровья (далее – ОВЗ) качественного образования является одним из основных и неотъемлемых условий их успешной социализации, обеспечения их полноценного участия в жизни общества. С целью выявления детей с ограниченными возможностями здоровья и отклонениями в поведении, проведения их комплексного обследования в 2025 году продолжила работу территориальная психолого-медико-педагогическая комиссия (ТПМПК). В 2025 году в общеобразовательных организациях городского округа город Выкса Нижегородской области обучалось 363 ребенка с ОВЗ и детей-инвалидов.</w:t>
      </w:r>
    </w:p>
    <w:p w:rsidR="00056350" w:rsidRPr="00056350" w:rsidRDefault="00056350" w:rsidP="00056350">
      <w:pPr>
        <w:ind w:firstLine="709"/>
        <w:jc w:val="both"/>
      </w:pPr>
      <w:r w:rsidRPr="00056350">
        <w:t>Во всех образовательных организациях округа работа с детьми с ограниченными возможностями здоровья и детьми-инвалидами осуществляется высококвалифицированными специалистами, имеющими специальное образование, или прошедшими курсовую подготовку.</w:t>
      </w:r>
    </w:p>
    <w:p w:rsidR="00056350" w:rsidRPr="00056350" w:rsidRDefault="00056350" w:rsidP="00056350">
      <w:pPr>
        <w:shd w:val="clear" w:color="auto" w:fill="FFFFFF"/>
        <w:ind w:firstLine="567"/>
        <w:jc w:val="both"/>
        <w:rPr>
          <w:color w:val="2C2D2E"/>
          <w:szCs w:val="28"/>
        </w:rPr>
      </w:pPr>
      <w:r w:rsidRPr="00056350">
        <w:rPr>
          <w:color w:val="1A1A1A"/>
          <w:szCs w:val="28"/>
        </w:rPr>
        <w:t>С сентября 2025 года заключены соглашения о межмуниципальном взаимодействии между городским округом город Выкса и городскими округами (Кулебаки, Навашино, Ардатов и Вознесенское) в обследование детей психолого-медико-педагогической комиссией.</w:t>
      </w:r>
    </w:p>
    <w:p w:rsidR="00CD3426" w:rsidRPr="008C43D8" w:rsidRDefault="00CD3426" w:rsidP="00CD3426">
      <w:pPr>
        <w:shd w:val="clear" w:color="auto" w:fill="FFFFFF"/>
        <w:ind w:firstLine="709"/>
        <w:jc w:val="both"/>
        <w:rPr>
          <w:color w:val="2C2D2E"/>
          <w:szCs w:val="28"/>
        </w:rPr>
      </w:pPr>
      <w:r w:rsidRPr="00CD3426">
        <w:rPr>
          <w:color w:val="1A1A1A"/>
          <w:szCs w:val="28"/>
        </w:rPr>
        <w:t>В 2025 году в городском округе город Выкса был открыт МБУ «Центр психолого-педагогической, медицинской и социальной помощи (МБУ «Центр ППМиСП»).</w:t>
      </w:r>
    </w:p>
    <w:p w:rsidR="006778A2" w:rsidRPr="001A0192" w:rsidRDefault="006778A2" w:rsidP="006778A2">
      <w:pPr>
        <w:ind w:firstLine="709"/>
        <w:jc w:val="both"/>
      </w:pPr>
      <w:r w:rsidRPr="001A0192">
        <w:t>Уделяя большое внимание проблеме доступности и качеству образования, руководство округа озабочено не менее важным вопросом – ликвидацией 2 смены в общеобразовательных организациях. В 202</w:t>
      </w:r>
      <w:r w:rsidR="00CD3426">
        <w:t>5</w:t>
      </w:r>
      <w:r w:rsidRPr="001A0192">
        <w:t xml:space="preserve"> году на территории городского округа во 2-ю смену обучалось </w:t>
      </w:r>
      <w:r w:rsidRPr="00BD57E2">
        <w:t>2</w:t>
      </w:r>
      <w:r w:rsidR="00BD57E2" w:rsidRPr="00BD57E2">
        <w:t>129</w:t>
      </w:r>
      <w:r w:rsidRPr="00BD57E2">
        <w:t xml:space="preserve"> человека (2</w:t>
      </w:r>
      <w:r w:rsidR="00BD57E2" w:rsidRPr="00BD57E2">
        <w:t>0,46</w:t>
      </w:r>
      <w:r w:rsidRPr="001A0192">
        <w:t xml:space="preserve"> % от общей численности лиц, обучающихся в муниципальных общеобразовательных организациях).</w:t>
      </w:r>
    </w:p>
    <w:p w:rsidR="006778A2" w:rsidRPr="001A0192" w:rsidRDefault="006778A2" w:rsidP="006778A2">
      <w:pPr>
        <w:ind w:firstLine="709"/>
        <w:jc w:val="both"/>
      </w:pPr>
      <w:r w:rsidRPr="001A0192">
        <w:t xml:space="preserve">Особая роль в развитии индивидуальных особенностей детей принадлежит дополнительному образованию. Различные формы работы, начиная с массовых мероприятий, формируют гражданско-патриотическую позицию подрастающего поколения. </w:t>
      </w:r>
    </w:p>
    <w:p w:rsidR="006778A2" w:rsidRPr="00D3302A" w:rsidRDefault="006778A2" w:rsidP="006778A2">
      <w:pPr>
        <w:tabs>
          <w:tab w:val="left" w:pos="540"/>
          <w:tab w:val="left" w:pos="16020"/>
        </w:tabs>
        <w:autoSpaceDE w:val="0"/>
        <w:adjustRightInd w:val="0"/>
        <w:ind w:firstLine="709"/>
        <w:jc w:val="both"/>
      </w:pPr>
      <w:r w:rsidRPr="00D3302A">
        <w:t>Общий охват дополнительным образованием детей и подростков в округе в 202</w:t>
      </w:r>
      <w:r w:rsidR="00CD3426" w:rsidRPr="00D3302A">
        <w:t>5</w:t>
      </w:r>
      <w:r w:rsidRPr="00D3302A">
        <w:t xml:space="preserve"> году составил </w:t>
      </w:r>
      <w:r w:rsidR="00E0699B" w:rsidRPr="00D3302A">
        <w:t>85,19</w:t>
      </w:r>
      <w:r w:rsidRPr="00D3302A">
        <w:t xml:space="preserve"> % (202</w:t>
      </w:r>
      <w:r w:rsidR="00CD3426" w:rsidRPr="00D3302A">
        <w:t>4</w:t>
      </w:r>
      <w:r w:rsidRPr="00D3302A">
        <w:t xml:space="preserve"> год – </w:t>
      </w:r>
      <w:r w:rsidR="001A0192" w:rsidRPr="00D3302A">
        <w:t>8</w:t>
      </w:r>
      <w:r w:rsidR="00E0699B" w:rsidRPr="00D3302A">
        <w:t>7,49</w:t>
      </w:r>
      <w:r w:rsidRPr="00D3302A">
        <w:t xml:space="preserve"> %).</w:t>
      </w:r>
    </w:p>
    <w:p w:rsidR="006778A2" w:rsidRPr="001A0192" w:rsidRDefault="006778A2" w:rsidP="006778A2">
      <w:pPr>
        <w:tabs>
          <w:tab w:val="left" w:pos="540"/>
          <w:tab w:val="left" w:pos="16020"/>
        </w:tabs>
        <w:autoSpaceDE w:val="0"/>
        <w:adjustRightInd w:val="0"/>
        <w:ind w:firstLine="709"/>
        <w:jc w:val="both"/>
      </w:pPr>
      <w:r w:rsidRPr="00D3302A">
        <w:t>В округе функционируют 12 учреждений</w:t>
      </w:r>
      <w:r w:rsidRPr="001A0192">
        <w:t xml:space="preserve"> дополнительного образования, подведомс</w:t>
      </w:r>
      <w:r w:rsidR="003E09B8">
        <w:t>твенных</w:t>
      </w:r>
      <w:r w:rsidRPr="001A0192">
        <w:t xml:space="preserve"> органам управления в сфере образования, культуры и спорта.</w:t>
      </w:r>
    </w:p>
    <w:p w:rsidR="006778A2" w:rsidRPr="001A0192" w:rsidRDefault="006778A2" w:rsidP="006778A2">
      <w:pPr>
        <w:tabs>
          <w:tab w:val="left" w:pos="540"/>
          <w:tab w:val="left" w:pos="16020"/>
        </w:tabs>
        <w:autoSpaceDE w:val="0"/>
        <w:adjustRightInd w:val="0"/>
        <w:ind w:firstLine="709"/>
        <w:jc w:val="both"/>
      </w:pPr>
      <w:r w:rsidRPr="001A0192">
        <w:t>Численность детей в возрасте 5-18 лет, получающих услуги по дополнительному образованию в организациях различной организационно-правовой формы и формы собственности, составляла в 202</w:t>
      </w:r>
      <w:r w:rsidR="00A47048">
        <w:t>5</w:t>
      </w:r>
      <w:r w:rsidRPr="001A0192">
        <w:t xml:space="preserve"> году </w:t>
      </w:r>
      <w:r w:rsidR="00A47048">
        <w:t>105</w:t>
      </w:r>
      <w:r w:rsidR="00E0699B">
        <w:t>14</w:t>
      </w:r>
      <w:r w:rsidRPr="001A0192">
        <w:t xml:space="preserve"> человек (</w:t>
      </w:r>
      <w:r w:rsidR="00A47048">
        <w:t xml:space="preserve">2024 год – 10798 человек; </w:t>
      </w:r>
      <w:r w:rsidRPr="001A0192">
        <w:t>202</w:t>
      </w:r>
      <w:r w:rsidR="001A0192" w:rsidRPr="001A0192">
        <w:t>3</w:t>
      </w:r>
      <w:r w:rsidRPr="001A0192">
        <w:t xml:space="preserve"> год - </w:t>
      </w:r>
      <w:r w:rsidR="001A0192" w:rsidRPr="001A0192">
        <w:t>10936</w:t>
      </w:r>
      <w:r w:rsidRPr="001A0192">
        <w:t xml:space="preserve"> чел.), из которых в учреждениях дополнительного образования сферы образования задействовано 6</w:t>
      </w:r>
      <w:r w:rsidR="001A0192" w:rsidRPr="001A0192">
        <w:t>6,</w:t>
      </w:r>
      <w:r w:rsidR="00A47048">
        <w:t>1</w:t>
      </w:r>
      <w:r w:rsidRPr="001A0192">
        <w:t xml:space="preserve"> % детей, сферы культуры – 15,</w:t>
      </w:r>
      <w:r w:rsidR="00A47048">
        <w:t>5</w:t>
      </w:r>
      <w:r w:rsidRPr="001A0192">
        <w:t xml:space="preserve"> % и спорта – 18,</w:t>
      </w:r>
      <w:r w:rsidR="00A47048">
        <w:t>4</w:t>
      </w:r>
      <w:r w:rsidRPr="001A0192">
        <w:t xml:space="preserve"> % детей.</w:t>
      </w:r>
    </w:p>
    <w:p w:rsidR="006778A2" w:rsidRPr="001A0192" w:rsidRDefault="006778A2" w:rsidP="006778A2">
      <w:pPr>
        <w:shd w:val="clear" w:color="auto" w:fill="FFFFFF"/>
        <w:ind w:firstLine="709"/>
        <w:jc w:val="both"/>
      </w:pPr>
      <w:r w:rsidRPr="001A0192">
        <w:t>Все образовательные организации осуществляют зачисление детей на программы дополнительного образования в информационной системе АИС «Навигатор дополнительного обра</w:t>
      </w:r>
      <w:r w:rsidR="001A0192" w:rsidRPr="001A0192">
        <w:t>зования Нижегородской области».</w:t>
      </w:r>
    </w:p>
    <w:p w:rsidR="006778A2" w:rsidRPr="001A0192" w:rsidRDefault="006778A2" w:rsidP="006778A2">
      <w:pPr>
        <w:ind w:firstLine="709"/>
        <w:jc w:val="both"/>
      </w:pPr>
      <w:r w:rsidRPr="001A0192">
        <w:t>В учреждениях дополнительного образования трудятся 10</w:t>
      </w:r>
      <w:r w:rsidR="00A47048">
        <w:t>0</w:t>
      </w:r>
      <w:r w:rsidRPr="001A0192">
        <w:t xml:space="preserve"> сотрудников, из них руководящих и педагогических сотрудников – </w:t>
      </w:r>
      <w:r w:rsidR="00A47048">
        <w:t>57</w:t>
      </w:r>
      <w:r w:rsidRPr="001A0192">
        <w:t xml:space="preserve"> человек.</w:t>
      </w:r>
    </w:p>
    <w:p w:rsidR="00575CB0" w:rsidRPr="00575CB0" w:rsidRDefault="00575CB0" w:rsidP="00575CB0">
      <w:pPr>
        <w:shd w:val="clear" w:color="auto" w:fill="FFFFFF"/>
        <w:ind w:firstLine="567"/>
        <w:jc w:val="both"/>
        <w:rPr>
          <w:szCs w:val="28"/>
        </w:rPr>
      </w:pPr>
      <w:r w:rsidRPr="00575CB0">
        <w:rPr>
          <w:szCs w:val="28"/>
        </w:rPr>
        <w:lastRenderedPageBreak/>
        <w:t>В рамках реализации межрегионального туристско-образовательного проекта «Уроки с путешествием» в 2025 году 261 обучающийся 10 классов побывали в г. Волгоград.</w:t>
      </w:r>
    </w:p>
    <w:p w:rsidR="00575CB0" w:rsidRPr="00575CB0" w:rsidRDefault="00575CB0" w:rsidP="00575CB0">
      <w:pPr>
        <w:pStyle w:val="aff2"/>
        <w:shd w:val="clear" w:color="auto" w:fill="FFFFFF"/>
        <w:spacing w:before="0" w:beforeAutospacing="0" w:after="0" w:afterAutospacing="0"/>
        <w:ind w:firstLine="709"/>
        <w:jc w:val="both"/>
        <w:rPr>
          <w:szCs w:val="28"/>
        </w:rPr>
      </w:pPr>
      <w:r w:rsidRPr="00575CB0">
        <w:rPr>
          <w:szCs w:val="28"/>
        </w:rPr>
        <w:t>В мае 2025 года на территории МАУ ДО «ДООЦ «Костёр» в р.п. Досчатое проведены военно-полевые сборы обучающихся, в которых приняли участие более 100 юношей.</w:t>
      </w:r>
    </w:p>
    <w:p w:rsidR="00575CB0" w:rsidRPr="00575CB0" w:rsidRDefault="00575CB0" w:rsidP="00575CB0">
      <w:pPr>
        <w:pStyle w:val="aff2"/>
        <w:shd w:val="clear" w:color="auto" w:fill="FFFFFF"/>
        <w:spacing w:before="0" w:beforeAutospacing="0" w:after="0" w:afterAutospacing="0"/>
        <w:ind w:firstLine="709"/>
        <w:jc w:val="both"/>
      </w:pPr>
      <w:r w:rsidRPr="00575CB0">
        <w:rPr>
          <w:rFonts w:eastAsia="Calibri"/>
        </w:rPr>
        <w:t xml:space="preserve">В летний период 2025 года функционировали 17 ЛДП на базе общеобразовательных организаций, подведомственных управлению образования, и 1 ЛДП на базе ГКОУ С(К)Ш, в которых отдохнули 1887 детей, </w:t>
      </w:r>
      <w:r w:rsidRPr="00575CB0">
        <w:t>1 загородный оздоровительный лагерь МАУ ДО «ДООЦ «Костёр» на базе п. Пристанское.</w:t>
      </w:r>
    </w:p>
    <w:p w:rsidR="00575CB0" w:rsidRPr="00575CB0" w:rsidRDefault="00575CB0" w:rsidP="00575CB0">
      <w:pPr>
        <w:shd w:val="clear" w:color="auto" w:fill="FFFFFF"/>
        <w:ind w:firstLine="709"/>
        <w:jc w:val="both"/>
        <w:rPr>
          <w:lang w:eastAsia="ar-SA"/>
        </w:rPr>
      </w:pPr>
      <w:r w:rsidRPr="00575CB0">
        <w:t>В МАУ ДО «ДООЦ «Костёр» реализованы четыре разнопрофильные смены,</w:t>
      </w:r>
      <w:r w:rsidRPr="00575CB0">
        <w:rPr>
          <w:shd w:val="clear" w:color="auto" w:fill="FFFFFF"/>
        </w:rPr>
        <w:t xml:space="preserve"> </w:t>
      </w:r>
      <w:r w:rsidRPr="00575CB0">
        <w:rPr>
          <w:lang w:eastAsia="ar-SA"/>
        </w:rPr>
        <w:t>охват составил 1048 детей.</w:t>
      </w:r>
    </w:p>
    <w:p w:rsidR="00575CB0" w:rsidRPr="00575CB0" w:rsidRDefault="00575CB0" w:rsidP="00575CB0">
      <w:pPr>
        <w:shd w:val="clear" w:color="auto" w:fill="FFFFFF" w:themeFill="background1"/>
        <w:ind w:firstLine="567"/>
        <w:jc w:val="both"/>
        <w:rPr>
          <w:color w:val="0070C0"/>
          <w:lang w:eastAsia="ar-SA"/>
        </w:rPr>
      </w:pPr>
      <w:r w:rsidRPr="00575CB0">
        <w:t>В реализации областного проекта «Дворовая практика»</w:t>
      </w:r>
      <w:r w:rsidRPr="00575CB0">
        <w:rPr>
          <w:rFonts w:eastAsia="Arial Unicode MS"/>
        </w:rPr>
        <w:t xml:space="preserve"> в 2025 году приняли участие 6 площадок, созданных на базе МБОУ ОШ № 10, МБОУ СШ № 11, МБОУ СШ № 12, МБУ ДО «ДЮЦ «Темп», МБУ ДО ЦДТ «Исток», МБУ ДО ДЦ «Чайка».</w:t>
      </w:r>
    </w:p>
    <w:p w:rsidR="00575CB0" w:rsidRPr="00575CB0" w:rsidRDefault="00575CB0" w:rsidP="00575CB0">
      <w:pPr>
        <w:ind w:firstLine="709"/>
        <w:jc w:val="both"/>
      </w:pPr>
      <w:r w:rsidRPr="00575CB0">
        <w:t>С целью организации занятости детей в период осенних каникул 2025-2026 учебного года управлением образования администрации городского округа город Выкса на базе МБОУ средней школы №1 был организован форум старшеклассников «Территория возможностей».</w:t>
      </w:r>
    </w:p>
    <w:p w:rsidR="00575CB0" w:rsidRPr="00575CB0" w:rsidRDefault="00575CB0" w:rsidP="00575CB0">
      <w:pPr>
        <w:ind w:firstLine="709"/>
        <w:jc w:val="both"/>
      </w:pPr>
      <w:r w:rsidRPr="00575CB0">
        <w:t>В 2025 году на базе образовательных учреждений работали лагеря дневного пребывания, где отдыхали 1005 ребят.</w:t>
      </w:r>
    </w:p>
    <w:p w:rsidR="00575CB0" w:rsidRPr="007763F8" w:rsidRDefault="00575CB0" w:rsidP="00575CB0">
      <w:pPr>
        <w:ind w:firstLine="709"/>
        <w:jc w:val="both"/>
        <w:rPr>
          <w:rFonts w:eastAsia="Arial Unicode MS"/>
        </w:rPr>
      </w:pPr>
      <w:r w:rsidRPr="00575CB0">
        <w:rPr>
          <w:rFonts w:eastAsia="Arial Unicode MS"/>
        </w:rPr>
        <w:t>Охват детей всеми организованными формами отдыха, оздоровления и занятости за 2025 год составил 23234 ребенка.</w:t>
      </w:r>
    </w:p>
    <w:p w:rsidR="006778A2" w:rsidRPr="001A0192" w:rsidRDefault="006778A2" w:rsidP="006778A2">
      <w:pPr>
        <w:ind w:firstLine="709"/>
        <w:jc w:val="both"/>
      </w:pPr>
      <w:r w:rsidRPr="001A0192">
        <w:t>В отчетном году деятельность управления образования и подведомственных образовательных организаций была направлена на обеспечение устойчивого функционирования и развития муниципальной системы образования, соответствующего требованиям инновационного социально-экономического развития городского округа город Выкса.</w:t>
      </w:r>
    </w:p>
    <w:p w:rsidR="006778A2" w:rsidRPr="001A0192" w:rsidRDefault="006778A2" w:rsidP="006778A2">
      <w:pPr>
        <w:ind w:firstLine="709"/>
        <w:jc w:val="both"/>
      </w:pPr>
      <w:r w:rsidRPr="001A0192">
        <w:t>На основании анализа текущей ситуации в округе в 202</w:t>
      </w:r>
      <w:r w:rsidR="00575CB0">
        <w:t>5</w:t>
      </w:r>
      <w:r w:rsidRPr="001A0192">
        <w:t xml:space="preserve"> году предусматривается решение основных задач:</w:t>
      </w:r>
    </w:p>
    <w:p w:rsidR="006778A2" w:rsidRPr="001A0192" w:rsidRDefault="006778A2" w:rsidP="006778A2">
      <w:pPr>
        <w:ind w:firstLine="709"/>
        <w:jc w:val="both"/>
      </w:pPr>
      <w:r w:rsidRPr="001A0192">
        <w:t>1) неукоснительное выполнение «дорожной карты» в сфере образования;</w:t>
      </w:r>
    </w:p>
    <w:p w:rsidR="006778A2" w:rsidRPr="001A0192" w:rsidRDefault="006778A2" w:rsidP="006778A2">
      <w:pPr>
        <w:ind w:firstLine="709"/>
        <w:jc w:val="both"/>
      </w:pPr>
      <w:r w:rsidRPr="001A0192">
        <w:t>2) создание условий, обеспечивающих соответствие системы образования требованиям инновационного развития экономики, удовлетворение ожиданий общества и каждого гражданина;</w:t>
      </w:r>
    </w:p>
    <w:p w:rsidR="006778A2" w:rsidRPr="001A0192" w:rsidRDefault="006778A2" w:rsidP="006778A2">
      <w:pPr>
        <w:ind w:firstLine="709"/>
        <w:jc w:val="both"/>
      </w:pPr>
      <w:r w:rsidRPr="001A0192">
        <w:t>3) совершенствование содержания и технологий образования, создание в системе дошкольного и общего образования равных возможностей для всех категорий детей, в том числе детей с ОВЗ и детей-инвалидов;</w:t>
      </w:r>
    </w:p>
    <w:p w:rsidR="006778A2" w:rsidRPr="001A0192" w:rsidRDefault="006778A2" w:rsidP="006778A2">
      <w:pPr>
        <w:ind w:firstLine="709"/>
        <w:jc w:val="both"/>
      </w:pPr>
      <w:r w:rsidRPr="001A0192">
        <w:t>4) развитие инфраструктуры и организационно – экономических механизмов, обеспечивающих доступность качественного образования.</w:t>
      </w:r>
    </w:p>
    <w:p w:rsidR="006778A2" w:rsidRDefault="006778A2" w:rsidP="006778A2"/>
    <w:p w:rsidR="008F530F" w:rsidRPr="00D4351C" w:rsidRDefault="008F530F" w:rsidP="008F530F">
      <w:pPr>
        <w:pStyle w:val="Standard"/>
        <w:ind w:firstLine="709"/>
        <w:rPr>
          <w:b/>
          <w:bCs/>
        </w:rPr>
      </w:pPr>
      <w:r w:rsidRPr="00D4351C">
        <w:rPr>
          <w:b/>
          <w:bCs/>
        </w:rPr>
        <w:t>Культура</w:t>
      </w:r>
    </w:p>
    <w:p w:rsidR="00BC718B" w:rsidRPr="008F530F" w:rsidRDefault="00BC718B" w:rsidP="00346205">
      <w:pPr>
        <w:pStyle w:val="Standard"/>
        <w:ind w:firstLine="567"/>
        <w:rPr>
          <w:b/>
          <w:bCs/>
          <w:sz w:val="20"/>
          <w:szCs w:val="20"/>
        </w:rPr>
      </w:pPr>
    </w:p>
    <w:p w:rsidR="006B70E0" w:rsidRPr="00D4351C" w:rsidRDefault="006B70E0" w:rsidP="006B70E0">
      <w:pPr>
        <w:autoSpaceDE w:val="0"/>
        <w:autoSpaceDN w:val="0"/>
        <w:adjustRightInd w:val="0"/>
        <w:ind w:firstLine="709"/>
        <w:jc w:val="both"/>
        <w:outlineLvl w:val="3"/>
        <w:rPr>
          <w:rFonts w:eastAsia="Calibri"/>
          <w:lang w:eastAsia="en-US"/>
        </w:rPr>
      </w:pPr>
      <w:r w:rsidRPr="00D4351C">
        <w:rPr>
          <w:rFonts w:eastAsia="Calibri"/>
          <w:lang w:eastAsia="en-US"/>
        </w:rPr>
        <w:t>Сфера культуры объединяет деятельность по сохранению, использованию и популяризации объектов культурного наследия (памятников истории и культуры), развитию библиотечного и музейного дела, современного искусства, гражданских творческих инициатив и добровольческого движения в сфере культуры, поддержке исполнительских искусств (в том числе театрального, музыкального, художественного), кинообслуживанию, сохранению нематериального культурного наследия и традиционной народной культуры, созданию условий для возрождения и развития народных художественных промыслов и ремесел, обеспечению широкого доступа к культурным благам и внедрению цифровых технологий в культурное пространство, организации досуга населения и созданию условий для массового отдыха.</w:t>
      </w:r>
    </w:p>
    <w:p w:rsidR="006B70E0" w:rsidRPr="00D4351C" w:rsidRDefault="006B70E0" w:rsidP="006B70E0">
      <w:pPr>
        <w:ind w:firstLine="709"/>
        <w:jc w:val="both"/>
      </w:pPr>
      <w:r w:rsidRPr="00D4351C">
        <w:t xml:space="preserve">Деятельность учреждений культуры и искусства является одной из важнейших составляющих современной культурной жизни выксунцев. Библиотеки, центры культуры и </w:t>
      </w:r>
      <w:r w:rsidRPr="00D4351C">
        <w:lastRenderedPageBreak/>
        <w:t>досуга, клубные учреждения выполняют образовательные, воспитательные, досуговые функции, способствуют формированию у людей нравственно-эстетических основ, духовных потребностей и ценностных ориентаций.</w:t>
      </w:r>
    </w:p>
    <w:p w:rsidR="006B70E0" w:rsidRPr="00D4351C" w:rsidRDefault="006B70E0" w:rsidP="006B70E0">
      <w:pPr>
        <w:ind w:firstLine="709"/>
        <w:jc w:val="both"/>
      </w:pPr>
      <w:r w:rsidRPr="00D4351C">
        <w:rPr>
          <w:rFonts w:eastAsia="Calibri"/>
          <w:lang w:eastAsia="en-US"/>
        </w:rPr>
        <w:t xml:space="preserve">Общее финансирование отрасли «Культура» из средств местного бюджета составило в </w:t>
      </w:r>
      <w:r>
        <w:rPr>
          <w:rFonts w:eastAsia="Calibri"/>
          <w:lang w:eastAsia="en-US"/>
        </w:rPr>
        <w:t>202</w:t>
      </w:r>
      <w:r w:rsidR="00632827">
        <w:rPr>
          <w:rFonts w:eastAsia="Calibri"/>
          <w:lang w:eastAsia="en-US"/>
        </w:rPr>
        <w:t>5</w:t>
      </w:r>
      <w:r>
        <w:rPr>
          <w:rFonts w:eastAsia="Calibri"/>
          <w:lang w:eastAsia="en-US"/>
        </w:rPr>
        <w:t xml:space="preserve"> году </w:t>
      </w:r>
      <w:r w:rsidR="00AD2600" w:rsidRPr="000009A3">
        <w:rPr>
          <w:rFonts w:eastAsia="Calibri"/>
          <w:lang w:eastAsia="en-US"/>
        </w:rPr>
        <w:t>4</w:t>
      </w:r>
      <w:r w:rsidR="00632827">
        <w:rPr>
          <w:rFonts w:eastAsia="Calibri"/>
          <w:lang w:eastAsia="en-US"/>
        </w:rPr>
        <w:t>66,938</w:t>
      </w:r>
      <w:r w:rsidR="00AD2600" w:rsidRPr="000009A3">
        <w:rPr>
          <w:rFonts w:eastAsia="Calibri"/>
          <w:lang w:eastAsia="en-US"/>
        </w:rPr>
        <w:t xml:space="preserve"> </w:t>
      </w:r>
      <w:r>
        <w:rPr>
          <w:rFonts w:eastAsia="Calibri"/>
          <w:lang w:eastAsia="en-US"/>
        </w:rPr>
        <w:t>млн. руб.</w:t>
      </w:r>
    </w:p>
    <w:p w:rsidR="006B70E0" w:rsidRDefault="006B70E0" w:rsidP="006B70E0">
      <w:pPr>
        <w:pStyle w:val="ConsPlusNormal"/>
        <w:ind w:firstLine="709"/>
        <w:jc w:val="both"/>
        <w:outlineLvl w:val="3"/>
        <w:rPr>
          <w:rFonts w:ascii="Times New Roman" w:hAnsi="Times New Roman" w:cs="Times New Roman"/>
          <w:sz w:val="24"/>
          <w:szCs w:val="24"/>
        </w:rPr>
      </w:pPr>
      <w:r w:rsidRPr="00D4351C">
        <w:rPr>
          <w:rFonts w:ascii="Times New Roman" w:hAnsi="Times New Roman" w:cs="Times New Roman"/>
          <w:sz w:val="24"/>
          <w:szCs w:val="24"/>
        </w:rPr>
        <w:t>В муниципальных учреждениях отрасли «Культура» трудятся более 550 человек, которые обеспечивают жителям округа их конституционное право доступа к культурным ценностям, информации и участию в культурной жизни, реализации творческого потенциала и иной социально – культурной инициативы.</w:t>
      </w:r>
    </w:p>
    <w:p w:rsidR="00D869A8" w:rsidRPr="002F5D87" w:rsidRDefault="00D869A8" w:rsidP="00D869A8">
      <w:pPr>
        <w:autoSpaceDE w:val="0"/>
        <w:autoSpaceDN w:val="0"/>
        <w:adjustRightInd w:val="0"/>
        <w:ind w:firstLine="708"/>
        <w:jc w:val="both"/>
        <w:outlineLvl w:val="3"/>
        <w:rPr>
          <w:rFonts w:eastAsia="Calibri"/>
          <w:lang w:eastAsia="en-US"/>
        </w:rPr>
      </w:pPr>
      <w:r w:rsidRPr="002F5D87">
        <w:rPr>
          <w:rFonts w:eastAsia="Calibri"/>
          <w:lang w:eastAsia="en-US"/>
        </w:rPr>
        <w:t>В 2025 году в рамках комплекса процессных мероприятий «Обеспечение деятельности системы управления в сфере культур» государственной программы Российской Федерации «Развитие культуры» повышение квалификации прошли 7 человек (специалисты учреждений клубного типа – 3 человек</w:t>
      </w:r>
      <w:r>
        <w:rPr>
          <w:rFonts w:eastAsia="Calibri"/>
          <w:lang w:eastAsia="en-US"/>
        </w:rPr>
        <w:t>а</w:t>
      </w:r>
      <w:r w:rsidRPr="002F5D87">
        <w:rPr>
          <w:rFonts w:eastAsia="Calibri"/>
          <w:lang w:eastAsia="en-US"/>
        </w:rPr>
        <w:t>, специалисты библиотек – 1 человек, школы искусств - 3 человека).</w:t>
      </w:r>
    </w:p>
    <w:p w:rsidR="006B70E0" w:rsidRPr="00D4351C" w:rsidRDefault="006B70E0" w:rsidP="006B70E0">
      <w:pPr>
        <w:pStyle w:val="Standard"/>
        <w:ind w:firstLine="709"/>
        <w:jc w:val="both"/>
      </w:pPr>
      <w:r w:rsidRPr="00D4351C">
        <w:t xml:space="preserve">На территории городского округа город Выкса функционируют </w:t>
      </w:r>
      <w:r>
        <w:t>48</w:t>
      </w:r>
      <w:r w:rsidRPr="00D4351C">
        <w:t xml:space="preserve"> сетевых единиц культуры. В их составе:</w:t>
      </w:r>
    </w:p>
    <w:p w:rsidR="006B70E0" w:rsidRPr="00D4351C" w:rsidRDefault="006B70E0" w:rsidP="006B70E0">
      <w:pPr>
        <w:ind w:firstLine="709"/>
      </w:pPr>
      <w:r w:rsidRPr="00D4351C">
        <w:t>1) клубные учреждения-23;</w:t>
      </w:r>
    </w:p>
    <w:p w:rsidR="006B70E0" w:rsidRPr="00D4351C" w:rsidRDefault="006B70E0" w:rsidP="006B70E0">
      <w:pPr>
        <w:ind w:firstLine="709"/>
      </w:pPr>
      <w:r w:rsidRPr="00D4351C">
        <w:t>2) библиотеки-2</w:t>
      </w:r>
      <w:r>
        <w:t>1</w:t>
      </w:r>
      <w:r w:rsidRPr="00D4351C">
        <w:t>;</w:t>
      </w:r>
    </w:p>
    <w:p w:rsidR="006B70E0" w:rsidRPr="00D4351C" w:rsidRDefault="006B70E0" w:rsidP="006B70E0">
      <w:pPr>
        <w:ind w:firstLine="709"/>
      </w:pPr>
      <w:r w:rsidRPr="00D4351C">
        <w:t>3) художественная и музыкальные школы-2;</w:t>
      </w:r>
    </w:p>
    <w:p w:rsidR="006B70E0" w:rsidRPr="00D4351C" w:rsidRDefault="006B70E0" w:rsidP="006B70E0">
      <w:pPr>
        <w:ind w:firstLine="709"/>
      </w:pPr>
      <w:r w:rsidRPr="00D4351C">
        <w:t>4) школа искусств – 1;</w:t>
      </w:r>
    </w:p>
    <w:p w:rsidR="006B70E0" w:rsidRPr="00D4351C" w:rsidRDefault="006B70E0" w:rsidP="006B70E0">
      <w:pPr>
        <w:ind w:firstLine="709"/>
      </w:pPr>
      <w:r w:rsidRPr="00D4351C">
        <w:t>5) парк культуры и отдыха -1.</w:t>
      </w:r>
    </w:p>
    <w:p w:rsidR="006B70E0" w:rsidRPr="00D4351C" w:rsidRDefault="006B70E0" w:rsidP="006B70E0">
      <w:pPr>
        <w:pStyle w:val="Standard"/>
        <w:ind w:firstLine="709"/>
        <w:rPr>
          <w:color w:val="000000"/>
        </w:rPr>
      </w:pPr>
      <w:r w:rsidRPr="00D4351C">
        <w:rPr>
          <w:color w:val="000000"/>
        </w:rPr>
        <w:t>Уровень фактической обеспеченности учреждениями культуры от нормативной потребности составляет:</w:t>
      </w:r>
    </w:p>
    <w:p w:rsidR="006B70E0" w:rsidRPr="00D4351C" w:rsidRDefault="006B70E0" w:rsidP="006B70E0">
      <w:pPr>
        <w:pStyle w:val="Textbodyindent"/>
        <w:tabs>
          <w:tab w:val="left" w:pos="540"/>
          <w:tab w:val="left" w:pos="720"/>
          <w:tab w:val="left" w:pos="1440"/>
        </w:tabs>
        <w:spacing w:line="240" w:lineRule="auto"/>
        <w:ind w:firstLine="709"/>
        <w:rPr>
          <w:sz w:val="24"/>
          <w:szCs w:val="24"/>
        </w:rPr>
      </w:pPr>
      <w:r w:rsidRPr="000846EC">
        <w:rPr>
          <w:sz w:val="24"/>
          <w:szCs w:val="24"/>
        </w:rPr>
        <w:t xml:space="preserve">1) клубами и учреждениями клубного типа - </w:t>
      </w:r>
      <w:r w:rsidR="00E50533">
        <w:rPr>
          <w:sz w:val="24"/>
          <w:szCs w:val="24"/>
        </w:rPr>
        <w:t>100</w:t>
      </w:r>
      <w:r w:rsidR="00D3302A" w:rsidRPr="000846EC">
        <w:rPr>
          <w:sz w:val="24"/>
          <w:szCs w:val="24"/>
        </w:rPr>
        <w:t xml:space="preserve"> %</w:t>
      </w:r>
      <w:r w:rsidRPr="000846EC">
        <w:rPr>
          <w:sz w:val="24"/>
          <w:szCs w:val="24"/>
        </w:rPr>
        <w:t>;</w:t>
      </w:r>
    </w:p>
    <w:p w:rsidR="006B70E0" w:rsidRDefault="006B70E0" w:rsidP="006B70E0">
      <w:pPr>
        <w:pStyle w:val="Textbodyindent"/>
        <w:tabs>
          <w:tab w:val="left" w:pos="540"/>
          <w:tab w:val="left" w:pos="720"/>
          <w:tab w:val="left" w:pos="1440"/>
        </w:tabs>
        <w:spacing w:line="240" w:lineRule="auto"/>
        <w:ind w:firstLine="709"/>
        <w:rPr>
          <w:sz w:val="24"/>
          <w:szCs w:val="24"/>
        </w:rPr>
      </w:pPr>
      <w:r w:rsidRPr="00D4351C">
        <w:rPr>
          <w:sz w:val="24"/>
          <w:szCs w:val="24"/>
        </w:rPr>
        <w:t xml:space="preserve">2) библиотеками – 100 %; </w:t>
      </w:r>
    </w:p>
    <w:p w:rsidR="00E50533" w:rsidRPr="00D4351C" w:rsidRDefault="00E50533" w:rsidP="006B70E0">
      <w:pPr>
        <w:pStyle w:val="Textbodyindent"/>
        <w:tabs>
          <w:tab w:val="left" w:pos="540"/>
          <w:tab w:val="left" w:pos="720"/>
          <w:tab w:val="left" w:pos="1440"/>
        </w:tabs>
        <w:spacing w:line="240" w:lineRule="auto"/>
        <w:ind w:firstLine="709"/>
        <w:rPr>
          <w:sz w:val="24"/>
          <w:szCs w:val="24"/>
        </w:rPr>
      </w:pPr>
      <w:r>
        <w:rPr>
          <w:sz w:val="24"/>
          <w:szCs w:val="24"/>
        </w:rPr>
        <w:t>3) парками – 100 %.</w:t>
      </w:r>
    </w:p>
    <w:p w:rsidR="00BC3499" w:rsidRDefault="006B70E0" w:rsidP="00BC3499">
      <w:pPr>
        <w:pStyle w:val="31"/>
        <w:spacing w:line="240" w:lineRule="auto"/>
        <w:ind w:firstLine="709"/>
        <w:jc w:val="both"/>
        <w:rPr>
          <w:b w:val="0"/>
          <w:sz w:val="24"/>
          <w:szCs w:val="24"/>
        </w:rPr>
      </w:pPr>
      <w:r w:rsidRPr="00D4351C">
        <w:rPr>
          <w:b w:val="0"/>
          <w:sz w:val="24"/>
          <w:szCs w:val="24"/>
        </w:rPr>
        <w:t>В конце 2020 года в состав парковой зоны городского округа город Вы</w:t>
      </w:r>
      <w:r w:rsidR="00BC3499">
        <w:rPr>
          <w:b w:val="0"/>
          <w:sz w:val="24"/>
          <w:szCs w:val="24"/>
        </w:rPr>
        <w:t>кса включен парк «Лесопосадка».</w:t>
      </w:r>
    </w:p>
    <w:p w:rsidR="00632827" w:rsidRPr="002910BF" w:rsidRDefault="00632827" w:rsidP="00632827">
      <w:pPr>
        <w:autoSpaceDE w:val="0"/>
        <w:autoSpaceDN w:val="0"/>
        <w:adjustRightInd w:val="0"/>
        <w:ind w:firstLine="708"/>
        <w:jc w:val="both"/>
        <w:outlineLvl w:val="3"/>
        <w:rPr>
          <w:rFonts w:eastAsia="Calibri"/>
          <w:lang w:eastAsia="en-US"/>
        </w:rPr>
      </w:pPr>
      <w:r w:rsidRPr="002910BF">
        <w:rPr>
          <w:rFonts w:eastAsia="Calibri"/>
          <w:lang w:eastAsia="en-US"/>
        </w:rPr>
        <w:t xml:space="preserve">Капитального ремонта требуют: 3 здания учреждений клубного типа: Досчатинский Дворец культуры, Шиморский РДК, Вильский Дом творчества; 2 здания библиотек: Дружбинская сельская </w:t>
      </w:r>
      <w:r>
        <w:rPr>
          <w:rFonts w:eastAsia="Calibri"/>
          <w:lang w:eastAsia="en-US"/>
        </w:rPr>
        <w:t>библиотека</w:t>
      </w:r>
      <w:r w:rsidRPr="002910BF">
        <w:rPr>
          <w:rFonts w:eastAsia="Calibri"/>
          <w:lang w:eastAsia="en-US"/>
        </w:rPr>
        <w:t xml:space="preserve"> и здание Шиморской поселковой библиотеки № </w:t>
      </w:r>
      <w:r>
        <w:rPr>
          <w:rFonts w:eastAsia="Calibri"/>
          <w:lang w:eastAsia="en-US"/>
        </w:rPr>
        <w:t xml:space="preserve">1; </w:t>
      </w:r>
      <w:r w:rsidRPr="002910BF">
        <w:rPr>
          <w:rFonts w:eastAsia="Calibri"/>
          <w:lang w:eastAsia="en-US"/>
        </w:rPr>
        <w:t>2 здания школ искусств: МБУ ДО «Детская художественная школа им.Б.Н. Бедина» г.Выкса по адресу: г.Выкса, ул.Корнилова д.125; здание МБУ ДО «Детская школа искусств» города Выкса по адресу: г.Выкса, ул. Пирогова д.6.</w:t>
      </w:r>
    </w:p>
    <w:p w:rsidR="00632827" w:rsidRPr="002910BF" w:rsidRDefault="00632827" w:rsidP="00632827">
      <w:pPr>
        <w:autoSpaceDE w:val="0"/>
        <w:autoSpaceDN w:val="0"/>
        <w:adjustRightInd w:val="0"/>
        <w:ind w:firstLine="708"/>
        <w:jc w:val="both"/>
        <w:outlineLvl w:val="3"/>
        <w:rPr>
          <w:rFonts w:eastAsia="Calibri"/>
          <w:lang w:eastAsia="en-US"/>
        </w:rPr>
      </w:pPr>
      <w:r w:rsidRPr="002910BF">
        <w:rPr>
          <w:rFonts w:eastAsia="Calibri"/>
          <w:lang w:eastAsia="en-US"/>
        </w:rPr>
        <w:t>Существует потребность в благоустройстве хозяйственной территории Парка культуры и отдыха.</w:t>
      </w:r>
    </w:p>
    <w:p w:rsidR="00BC3499" w:rsidRPr="000009A3" w:rsidRDefault="00BC3499" w:rsidP="00BC3499">
      <w:pPr>
        <w:autoSpaceDE w:val="0"/>
        <w:autoSpaceDN w:val="0"/>
        <w:adjustRightInd w:val="0"/>
        <w:ind w:firstLine="709"/>
        <w:jc w:val="both"/>
        <w:outlineLvl w:val="3"/>
        <w:rPr>
          <w:rFonts w:eastAsia="Calibri"/>
          <w:lang w:eastAsia="en-US"/>
        </w:rPr>
      </w:pPr>
      <w:r w:rsidRPr="000009A3">
        <w:rPr>
          <w:rFonts w:eastAsia="Calibri"/>
          <w:lang w:eastAsia="en-US"/>
        </w:rPr>
        <w:t>По итогам 202</w:t>
      </w:r>
      <w:r w:rsidR="00565F42">
        <w:rPr>
          <w:rFonts w:eastAsia="Calibri"/>
          <w:lang w:eastAsia="en-US"/>
        </w:rPr>
        <w:t>5</w:t>
      </w:r>
      <w:r w:rsidRPr="000009A3">
        <w:rPr>
          <w:rFonts w:eastAsia="Calibri"/>
          <w:lang w:eastAsia="en-US"/>
        </w:rPr>
        <w:t xml:space="preserve"> года в учреждениях культуры были проведены текущие и капитальные ремонты на общую сумму </w:t>
      </w:r>
      <w:r w:rsidR="00565F42" w:rsidRPr="002F5D87">
        <w:rPr>
          <w:rFonts w:eastAsia="Calibri"/>
          <w:lang w:eastAsia="en-US"/>
        </w:rPr>
        <w:t xml:space="preserve">4 549,4 </w:t>
      </w:r>
      <w:r w:rsidRPr="000009A3">
        <w:rPr>
          <w:rFonts w:eastAsia="Calibri"/>
          <w:lang w:eastAsia="en-US"/>
        </w:rPr>
        <w:t>тыс. руб.</w:t>
      </w:r>
    </w:p>
    <w:p w:rsidR="00BC3499" w:rsidRDefault="00BC3499" w:rsidP="00BC3499">
      <w:pPr>
        <w:autoSpaceDE w:val="0"/>
        <w:autoSpaceDN w:val="0"/>
        <w:adjustRightInd w:val="0"/>
        <w:ind w:firstLine="709"/>
        <w:jc w:val="both"/>
        <w:outlineLvl w:val="3"/>
        <w:rPr>
          <w:rFonts w:eastAsia="Calibri"/>
          <w:lang w:eastAsia="en-US"/>
        </w:rPr>
      </w:pPr>
      <w:r w:rsidRPr="000009A3">
        <w:rPr>
          <w:rFonts w:eastAsia="Calibri"/>
          <w:lang w:eastAsia="en-US"/>
        </w:rPr>
        <w:t xml:space="preserve">На улучшение материально – технической базы учреждений израсходовано </w:t>
      </w:r>
      <w:r w:rsidR="00565F42" w:rsidRPr="002F5D87">
        <w:rPr>
          <w:rFonts w:eastAsia="Calibri"/>
          <w:lang w:eastAsia="en-US"/>
        </w:rPr>
        <w:t xml:space="preserve">10 674,1 </w:t>
      </w:r>
      <w:r w:rsidRPr="000009A3">
        <w:rPr>
          <w:rFonts w:eastAsia="Calibri"/>
          <w:lang w:eastAsia="en-US"/>
        </w:rPr>
        <w:t xml:space="preserve">тыс. руб., в т. ч федеральных средств </w:t>
      </w:r>
      <w:r w:rsidR="00565F42" w:rsidRPr="002F5D87">
        <w:rPr>
          <w:rFonts w:eastAsia="Calibri"/>
          <w:lang w:eastAsia="en-US"/>
        </w:rPr>
        <w:t xml:space="preserve">170,7 </w:t>
      </w:r>
      <w:r w:rsidRPr="000009A3">
        <w:rPr>
          <w:rFonts w:eastAsia="Calibri"/>
          <w:lang w:eastAsia="en-US"/>
        </w:rPr>
        <w:t>тыс. руб.</w:t>
      </w:r>
    </w:p>
    <w:p w:rsidR="00D869A8" w:rsidRPr="00D869A8" w:rsidRDefault="00D869A8" w:rsidP="00D869A8">
      <w:pPr>
        <w:ind w:firstLine="709"/>
        <w:jc w:val="both"/>
      </w:pPr>
      <w:r w:rsidRPr="00D869A8">
        <w:rPr>
          <w:color w:val="000000"/>
        </w:rPr>
        <w:t>Сфера дополнительного образования в области культуры и искусства на территории городского округа город Выкса, представлена МБУ ДО «Детская школа искусств им. А. В. Лепешкина» с.п. Дружба, МБУ ДО «Детская школа искусств» города Выкса и МБУ ДО «Детская художественная школа им. Б. Н. Бедина» г.Выкса.</w:t>
      </w:r>
    </w:p>
    <w:p w:rsidR="00D869A8" w:rsidRDefault="00D869A8" w:rsidP="00D869A8">
      <w:pPr>
        <w:widowControl w:val="0"/>
        <w:ind w:firstLine="709"/>
        <w:jc w:val="both"/>
        <w:rPr>
          <w:color w:val="000000"/>
        </w:rPr>
      </w:pPr>
      <w:r w:rsidRPr="00D869A8">
        <w:rPr>
          <w:color w:val="000000"/>
        </w:rPr>
        <w:t xml:space="preserve">По состоянию на 01.01.2026 года в учреждениях дополнительного образования сферы искусства по общеразвивающим программам и дополнительным предпрофессиональным программам в области искусства обучается </w:t>
      </w:r>
      <w:r w:rsidRPr="00E0699B">
        <w:rPr>
          <w:color w:val="000000"/>
        </w:rPr>
        <w:t>16</w:t>
      </w:r>
      <w:r w:rsidR="00E0699B" w:rsidRPr="00E0699B">
        <w:rPr>
          <w:color w:val="000000"/>
        </w:rPr>
        <w:t>32 ребенка</w:t>
      </w:r>
      <w:r w:rsidRPr="00D869A8">
        <w:rPr>
          <w:color w:val="000000"/>
        </w:rPr>
        <w:t xml:space="preserve"> в возрасте от 5 до 18 лет.</w:t>
      </w:r>
    </w:p>
    <w:p w:rsidR="00CD72F5" w:rsidRPr="00CD72F5" w:rsidRDefault="00CD72F5" w:rsidP="00CD72F5">
      <w:pPr>
        <w:pStyle w:val="docdata"/>
        <w:widowControl w:val="0"/>
        <w:spacing w:before="0" w:beforeAutospacing="0" w:after="0" w:afterAutospacing="0"/>
        <w:ind w:firstLine="851"/>
        <w:jc w:val="both"/>
      </w:pPr>
      <w:r w:rsidRPr="00CD72F5">
        <w:rPr>
          <w:color w:val="000000"/>
        </w:rPr>
        <w:t>В 2025 году в международных, всероссийских, межрегиональных, областных и районных фестивалях (конкурса) приняли участие 1491 обучающихся детских школ искусств, из них 459 стали победителями (дипломантами разных степеней).</w:t>
      </w:r>
    </w:p>
    <w:p w:rsidR="00D82CAA" w:rsidRPr="00D82CAA" w:rsidRDefault="00D82CAA" w:rsidP="00D82CAA">
      <w:pPr>
        <w:shd w:val="clear" w:color="auto" w:fill="FFFFFF"/>
        <w:ind w:firstLine="709"/>
        <w:jc w:val="both"/>
      </w:pPr>
      <w:r w:rsidRPr="00D82CAA">
        <w:rPr>
          <w:color w:val="000000"/>
        </w:rPr>
        <w:t>Участниками программы «Пушкинская карта» на территории городского округа город Выкса являются 6 учреждений культуры и искусства.</w:t>
      </w:r>
    </w:p>
    <w:p w:rsidR="00D82CAA" w:rsidRPr="00D82CAA" w:rsidRDefault="00D82CAA" w:rsidP="00D82CAA">
      <w:pPr>
        <w:ind w:firstLine="709"/>
        <w:jc w:val="both"/>
      </w:pPr>
      <w:r w:rsidRPr="00D82CAA">
        <w:rPr>
          <w:color w:val="000000"/>
        </w:rPr>
        <w:lastRenderedPageBreak/>
        <w:t>По итогам 2025 года учреждениями культуры – участниками программы «Пушкинская карта» проведено более 200 мероприятий. Общее число проданных билетов составило 12373 единиц на общую сумму 4815,5 тыс. руб</w:t>
      </w:r>
      <w:r w:rsidR="00D869A8">
        <w:rPr>
          <w:color w:val="000000"/>
        </w:rPr>
        <w:t>.</w:t>
      </w:r>
    </w:p>
    <w:p w:rsidR="0078746E" w:rsidRPr="0078746E" w:rsidRDefault="0078746E" w:rsidP="0078746E">
      <w:pPr>
        <w:ind w:firstLine="709"/>
        <w:jc w:val="both"/>
      </w:pPr>
      <w:r w:rsidRPr="0078746E">
        <w:rPr>
          <w:color w:val="000000"/>
        </w:rPr>
        <w:t>Одним из основных механизмов обеспечения государственной культурной политики, направленной на сохранение и развитие традиционной народной культуры и нематериального культурного наследия народов, является сеть учреждений культурно - досугового типа (дворцы и дома культуры, сельские клубы, культурно - досуговые центры и т.п.).</w:t>
      </w:r>
    </w:p>
    <w:p w:rsidR="0078746E" w:rsidRPr="0078746E" w:rsidRDefault="0078746E" w:rsidP="0078746E">
      <w:pPr>
        <w:ind w:firstLine="709"/>
        <w:jc w:val="both"/>
      </w:pPr>
      <w:r w:rsidRPr="0078746E">
        <w:rPr>
          <w:color w:val="000000"/>
        </w:rPr>
        <w:t>Сеть культурно - досуговых учреждений клубного типа городского округа город Выкса составляет 23 единицы, 22 из которых входят в состав МБУК «Творческо – досуговое объединение городского округа город Выкса» (в том числе районный организационно – методический центр) и МАУК «Дворец культуры им. И. И. Лепсе».</w:t>
      </w:r>
    </w:p>
    <w:p w:rsidR="0078746E" w:rsidRPr="0078746E" w:rsidRDefault="0078746E" w:rsidP="0078746E">
      <w:pPr>
        <w:ind w:firstLine="709"/>
        <w:jc w:val="both"/>
      </w:pPr>
      <w:r w:rsidRPr="0078746E">
        <w:rPr>
          <w:color w:val="000000"/>
        </w:rPr>
        <w:t>Культурно – массовые мероприятия учреждений клубного типа (МБУК «ТДО» и МАУК «Дворец культуры им. И. И. Лепсе) в 2025 году посетили 586161 человек, что на 3% больше 2024 года.</w:t>
      </w:r>
    </w:p>
    <w:p w:rsidR="0078746E" w:rsidRPr="0078746E" w:rsidRDefault="0078746E" w:rsidP="0078746E">
      <w:pPr>
        <w:ind w:firstLine="709"/>
        <w:jc w:val="both"/>
      </w:pPr>
      <w:r w:rsidRPr="0078746E">
        <w:rPr>
          <w:color w:val="000000"/>
        </w:rPr>
        <w:t>На территории городского округа город Выкса Нижегородской области в рамках реализации государственной политики по сохранению и укреплению традиционных духовно-нравственных ценностей в 2025 году проведено 1263 мероприятие с количеством участников 381946 человек.</w:t>
      </w:r>
    </w:p>
    <w:p w:rsidR="0078746E" w:rsidRPr="0078746E" w:rsidRDefault="0078746E" w:rsidP="0078746E">
      <w:pPr>
        <w:widowControl w:val="0"/>
        <w:ind w:firstLine="708"/>
        <w:jc w:val="both"/>
      </w:pPr>
      <w:r w:rsidRPr="0078746E">
        <w:rPr>
          <w:color w:val="000000"/>
        </w:rPr>
        <w:t>Клубные формирования - это неотъемлемая часть деятельности учреждения культуры клубного типа. Они являются одним из основных показателей работы клубного учреждения. Число участников в клубных формированиях учреждений клубного типа на 01.01.2026 г. составило 3224 человека, занимающихся в 219 клубных формированиях.</w:t>
      </w:r>
    </w:p>
    <w:p w:rsidR="00CD72F5" w:rsidRPr="00CD72F5" w:rsidRDefault="00CD72F5" w:rsidP="00CD72F5">
      <w:pPr>
        <w:ind w:firstLine="709"/>
        <w:jc w:val="both"/>
      </w:pPr>
      <w:r w:rsidRPr="00CD72F5">
        <w:rPr>
          <w:color w:val="000000"/>
        </w:rPr>
        <w:t>Библиотечное обслуживание населения городского округа осуществляет МБУК «Централизованная библиотечная система городского округа город Выкса» (далее - МБУК «ЦБС»).</w:t>
      </w:r>
    </w:p>
    <w:p w:rsidR="00CD72F5" w:rsidRPr="00CD72F5" w:rsidRDefault="00CD72F5" w:rsidP="00CD72F5">
      <w:pPr>
        <w:ind w:firstLine="709"/>
        <w:jc w:val="both"/>
      </w:pPr>
      <w:r w:rsidRPr="00CD72F5">
        <w:rPr>
          <w:color w:val="000000"/>
        </w:rPr>
        <w:t xml:space="preserve">На 01.01.2026г. в составе учреждения находится 21 муниципальная общедоступная библиотека, из которых 5 городских, 6 поселковых, 10 сельских. </w:t>
      </w:r>
    </w:p>
    <w:p w:rsidR="00CD72F5" w:rsidRDefault="00CD72F5" w:rsidP="00CD72F5">
      <w:pPr>
        <w:ind w:firstLine="709"/>
        <w:jc w:val="both"/>
        <w:rPr>
          <w:color w:val="000000"/>
        </w:rPr>
      </w:pPr>
      <w:r w:rsidRPr="00CD72F5">
        <w:rPr>
          <w:color w:val="000000"/>
        </w:rPr>
        <w:t>Значительную часть культурного наследия городского округа город Выкса составляют фонды библиотек, которые являются ценнейшим информационным ресурсом, включают большое количество книжных памятников мирового и общероссийского значения, и, кроме научной, культурно-исторической и информационной, имеют огромную материальную ценность. Всего документный фонд общедоступных библиотек округа составляет 268,5 тыс. единиц хранения.</w:t>
      </w:r>
    </w:p>
    <w:p w:rsidR="00401617" w:rsidRPr="00401617" w:rsidRDefault="00401617" w:rsidP="00401617">
      <w:pPr>
        <w:pStyle w:val="docdata"/>
        <w:spacing w:before="0" w:beforeAutospacing="0" w:after="0" w:afterAutospacing="0"/>
        <w:ind w:firstLine="709"/>
        <w:jc w:val="both"/>
      </w:pPr>
      <w:r w:rsidRPr="00401617">
        <w:rPr>
          <w:color w:val="000000"/>
        </w:rPr>
        <w:t>Самыми значимыми мероприятиями года стали: Всероссийская акция «Библионочь – 2025», онлайн-марафон «Свои герои», «Неделя Памяти жертв Холокоста в 2025 г.», Всероссийская просветительская эстафета «Мои финансы», акция «Всероссийская Есенинская неделя», Всероссийская библиотечная акция «Молодежная неделя цифровых</w:t>
      </w:r>
      <w:r>
        <w:rPr>
          <w:color w:val="000000"/>
        </w:rPr>
        <w:t xml:space="preserve"> технологий». Также библиотеки</w:t>
      </w:r>
      <w:r w:rsidRPr="00401617">
        <w:rPr>
          <w:color w:val="000000"/>
        </w:rPr>
        <w:t xml:space="preserve"> приняли</w:t>
      </w:r>
      <w:r>
        <w:rPr>
          <w:color w:val="000000"/>
        </w:rPr>
        <w:t xml:space="preserve"> участие</w:t>
      </w:r>
      <w:r w:rsidRPr="00401617">
        <w:rPr>
          <w:color w:val="000000"/>
        </w:rPr>
        <w:t xml:space="preserve"> в крупных патриотических акциях: «Блокадный хлеб», благотворительная акция «Zдай макулатуру - помоги СВОим», акция «Рисуем победу – 2025», Всероссийская поэтическая онлайн-акция для лиц с ОВЗ «Память хранят живые», тематическая акция «Герои нашей памяти».</w:t>
      </w:r>
    </w:p>
    <w:p w:rsidR="00401617" w:rsidRPr="00401617" w:rsidRDefault="00401617" w:rsidP="00401617">
      <w:pPr>
        <w:ind w:firstLine="709"/>
        <w:jc w:val="both"/>
      </w:pPr>
      <w:r w:rsidRPr="00401617">
        <w:rPr>
          <w:color w:val="000000"/>
        </w:rPr>
        <w:t>За 2025 год фонд библиотек МБУК «Централизованная библиотечная система городского округа город Выкса» пополнился новыми изданиями, включая учебную литературу, художественные произведения и журналы. Всего на 6355 экз., из них 2359 подписка (105 названий).</w:t>
      </w:r>
    </w:p>
    <w:p w:rsidR="00401617" w:rsidRPr="00401617" w:rsidRDefault="00401617" w:rsidP="00401617">
      <w:pPr>
        <w:ind w:firstLine="709"/>
        <w:jc w:val="both"/>
      </w:pPr>
      <w:r w:rsidRPr="00401617">
        <w:rPr>
          <w:color w:val="000000"/>
        </w:rPr>
        <w:t>В отчетном году продолжалась активная работа в рамках издательской деятельности. При поддержке МБУК «ЦБС» были изданы «Триада» Татьяны Чередниченко, «Харис» Павла Лаптева. Вышел 24-й номер альманаха «Приокская глубинка» под названием «Память сильнее времени».</w:t>
      </w:r>
    </w:p>
    <w:p w:rsidR="00DC0A94" w:rsidRPr="00DC0A94" w:rsidRDefault="00DC0A94" w:rsidP="00DC0A94">
      <w:pPr>
        <w:ind w:firstLine="709"/>
        <w:jc w:val="both"/>
      </w:pPr>
      <w:r w:rsidRPr="00DC0A94">
        <w:rPr>
          <w:color w:val="000000"/>
        </w:rPr>
        <w:t xml:space="preserve">МАУ «Парк культуры и отдыха» - природный и культурно-просветительский комплекс, который по размерам размещения в плане населенного пункта и экологическим </w:t>
      </w:r>
      <w:r w:rsidRPr="00DC0A94">
        <w:rPr>
          <w:color w:val="000000"/>
        </w:rPr>
        <w:lastRenderedPageBreak/>
        <w:t>характеристикам позволяют обеспечивать наилучшие условия для отдыха населения и проведения образовательных, культурно-массовых, физкультурно-оздоровительных мероприятий, организации игр и развлечений, создание условий для занятий художественным любительским творчеством.</w:t>
      </w:r>
    </w:p>
    <w:p w:rsidR="00DC0A94" w:rsidRPr="00DC0A94" w:rsidRDefault="00DC0A94" w:rsidP="00DC0A94">
      <w:pPr>
        <w:ind w:firstLine="709"/>
        <w:jc w:val="both"/>
      </w:pPr>
      <w:r w:rsidRPr="00DC0A94">
        <w:rPr>
          <w:color w:val="000000"/>
        </w:rPr>
        <w:t>В 2025 году созданы/открыты 5 новых досуговых объектов:</w:t>
      </w:r>
    </w:p>
    <w:p w:rsidR="00DC0A94" w:rsidRPr="00DC0A94" w:rsidRDefault="00DC0A94" w:rsidP="00DC0A94">
      <w:pPr>
        <w:ind w:firstLine="709"/>
        <w:jc w:val="both"/>
        <w:rPr>
          <w:color w:val="000000"/>
        </w:rPr>
      </w:pPr>
      <w:r w:rsidRPr="00DC0A94">
        <w:rPr>
          <w:color w:val="000000"/>
        </w:rPr>
        <w:t>1</w:t>
      </w:r>
      <w:r>
        <w:rPr>
          <w:color w:val="000000"/>
        </w:rPr>
        <w:t>)</w:t>
      </w:r>
      <w:r w:rsidRPr="00DC0A94">
        <w:rPr>
          <w:color w:val="000000"/>
        </w:rPr>
        <w:t xml:space="preserve"> Площадка для игры в городки и петанк.</w:t>
      </w:r>
    </w:p>
    <w:p w:rsidR="00DC0A94" w:rsidRPr="00DC0A94" w:rsidRDefault="00DC0A94" w:rsidP="00DC0A94">
      <w:pPr>
        <w:ind w:firstLine="709"/>
        <w:jc w:val="both"/>
        <w:rPr>
          <w:color w:val="000000"/>
        </w:rPr>
      </w:pPr>
      <w:r w:rsidRPr="00DC0A94">
        <w:rPr>
          <w:color w:val="000000"/>
        </w:rPr>
        <w:t>2</w:t>
      </w:r>
      <w:r>
        <w:rPr>
          <w:color w:val="000000"/>
        </w:rPr>
        <w:t>)</w:t>
      </w:r>
      <w:r w:rsidRPr="00DC0A94">
        <w:rPr>
          <w:color w:val="000000"/>
        </w:rPr>
        <w:t xml:space="preserve"> Событийная площадка (центральный городской каток).</w:t>
      </w:r>
    </w:p>
    <w:p w:rsidR="00DC0A94" w:rsidRPr="00DC0A94" w:rsidRDefault="00DC0A94" w:rsidP="00DC0A94">
      <w:pPr>
        <w:ind w:firstLine="709"/>
        <w:jc w:val="both"/>
        <w:rPr>
          <w:color w:val="000000"/>
        </w:rPr>
      </w:pPr>
      <w:r w:rsidRPr="00DC0A94">
        <w:rPr>
          <w:color w:val="000000"/>
        </w:rPr>
        <w:t>3</w:t>
      </w:r>
      <w:r>
        <w:rPr>
          <w:color w:val="000000"/>
        </w:rPr>
        <w:t>)</w:t>
      </w:r>
      <w:r w:rsidRPr="00DC0A94">
        <w:rPr>
          <w:color w:val="000000"/>
        </w:rPr>
        <w:t xml:space="preserve"> Пункт проката спортивного инвентаря.</w:t>
      </w:r>
    </w:p>
    <w:p w:rsidR="00DC0A94" w:rsidRPr="00DC0A94" w:rsidRDefault="00DC0A94" w:rsidP="00DC0A94">
      <w:pPr>
        <w:ind w:firstLine="709"/>
        <w:jc w:val="both"/>
      </w:pPr>
      <w:r>
        <w:rPr>
          <w:color w:val="000000"/>
        </w:rPr>
        <w:t>4)</w:t>
      </w:r>
      <w:r w:rsidRPr="00DC0A94">
        <w:rPr>
          <w:color w:val="000000"/>
        </w:rPr>
        <w:t xml:space="preserve"> Экстремальная велотрасса.</w:t>
      </w:r>
    </w:p>
    <w:p w:rsidR="00DC0A94" w:rsidRPr="00DC0A94" w:rsidRDefault="00DC0A94" w:rsidP="00DC0A94">
      <w:pPr>
        <w:ind w:firstLine="709"/>
        <w:jc w:val="both"/>
      </w:pPr>
      <w:r w:rsidRPr="00DC0A94">
        <w:rPr>
          <w:color w:val="000000"/>
        </w:rPr>
        <w:t>В рамках реализации программы «ПЕРЕПЛАВКА СМЫСЛОВ» было проведено благоустройство, обустроены детская игровая площадка и каток, открыт пункт проката спортивного летнего и зимнего инвентаря и кафе быстрого питания.</w:t>
      </w:r>
    </w:p>
    <w:p w:rsidR="00DC0A94" w:rsidRPr="00DC0A94" w:rsidRDefault="00DC0A94" w:rsidP="00DC0A94">
      <w:pPr>
        <w:ind w:firstLine="709"/>
        <w:jc w:val="both"/>
      </w:pPr>
      <w:r w:rsidRPr="00DC0A94">
        <w:rPr>
          <w:color w:val="000000"/>
        </w:rPr>
        <w:t>Спортивный и игровой инвентарь для проката постоянно пополняется и обновляется.  Для зимнего проката имеются комплекты беговых лыж, фигурных коньков, хоккейных коньков. Для летнего проката – самокаты, велосипеды, веломобили, роликовые коньки, ламзаки и игровой спортивный инвентарь.</w:t>
      </w:r>
    </w:p>
    <w:p w:rsidR="00DC0A94" w:rsidRPr="00DC0A94" w:rsidRDefault="00DC0A94" w:rsidP="00DC0A94">
      <w:pPr>
        <w:ind w:firstLine="709"/>
        <w:jc w:val="both"/>
      </w:pPr>
      <w:r w:rsidRPr="00DC0A94">
        <w:rPr>
          <w:color w:val="000000"/>
        </w:rPr>
        <w:t>В связи с открытием нового пункта проката спортивного инвентаря, в конце 2025 года в здании досугового центра «Звезда» проведен ремонт и переоборудование помещений для размещения приобретенного интерактивного игрового оборудования.</w:t>
      </w:r>
    </w:p>
    <w:p w:rsidR="00DC0A94" w:rsidRPr="00DC0A94" w:rsidRDefault="00DC0A94" w:rsidP="00DC0A94">
      <w:pPr>
        <w:ind w:firstLine="709"/>
        <w:jc w:val="both"/>
      </w:pPr>
      <w:r w:rsidRPr="00DC0A94">
        <w:rPr>
          <w:color w:val="000000"/>
        </w:rPr>
        <w:t>Детская игровая зона наполнена игровым и аттракционным оборудованием.</w:t>
      </w:r>
    </w:p>
    <w:p w:rsidR="00DC0A94" w:rsidRPr="00DC0A94" w:rsidRDefault="00DC0A94" w:rsidP="00DC0A94">
      <w:pPr>
        <w:ind w:firstLine="709"/>
        <w:jc w:val="both"/>
      </w:pPr>
      <w:r w:rsidRPr="00DC0A94">
        <w:rPr>
          <w:color w:val="000000"/>
        </w:rPr>
        <w:t>За 2025 год досуговый центр «Звезда» посетили 10 997 человек.</w:t>
      </w:r>
    </w:p>
    <w:p w:rsidR="00DC0A94" w:rsidRPr="00DC0A94" w:rsidRDefault="00DC0A94" w:rsidP="00DC0A94">
      <w:pPr>
        <w:ind w:firstLine="709"/>
        <w:jc w:val="both"/>
      </w:pPr>
      <w:r w:rsidRPr="00DC0A94">
        <w:rPr>
          <w:color w:val="000000"/>
        </w:rPr>
        <w:t>Территория парка находится практически в центре города в шаговой доступности для каждого жителя города в любое время года.</w:t>
      </w:r>
    </w:p>
    <w:p w:rsidR="00DC0A94" w:rsidRPr="00DC0A94" w:rsidRDefault="00DC0A94" w:rsidP="00DC0A94">
      <w:pPr>
        <w:ind w:firstLine="709"/>
        <w:jc w:val="both"/>
      </w:pPr>
      <w:r w:rsidRPr="00DC0A94">
        <w:rPr>
          <w:color w:val="000000"/>
        </w:rPr>
        <w:t>В 2025 году на площадке аттракционов работали 21 аттракцион.</w:t>
      </w:r>
    </w:p>
    <w:p w:rsidR="00DC0A94" w:rsidRPr="00DC0A94" w:rsidRDefault="00DC0A94" w:rsidP="00DC0A94">
      <w:pPr>
        <w:ind w:firstLine="709"/>
        <w:jc w:val="both"/>
      </w:pPr>
      <w:r w:rsidRPr="00DC0A94">
        <w:rPr>
          <w:color w:val="000000"/>
        </w:rPr>
        <w:t>На площадку были приобретены новые аттракционы «Вальс» и «Автодром».</w:t>
      </w:r>
    </w:p>
    <w:p w:rsidR="00DC0A94" w:rsidRPr="00DC0A94" w:rsidRDefault="00DC0A94" w:rsidP="00DC0A94">
      <w:pPr>
        <w:ind w:firstLine="709"/>
        <w:jc w:val="both"/>
      </w:pPr>
      <w:r w:rsidRPr="00DC0A94">
        <w:rPr>
          <w:color w:val="000000"/>
        </w:rPr>
        <w:t>В конце 2025 года приобретена детская карусель «Юла», которая будет введена в эксплуатацию в 2026 году.</w:t>
      </w:r>
    </w:p>
    <w:p w:rsidR="00DC0A94" w:rsidRPr="00DC0A94" w:rsidRDefault="00DC0A94" w:rsidP="00DC0A94">
      <w:pPr>
        <w:ind w:firstLine="709"/>
        <w:jc w:val="both"/>
      </w:pPr>
      <w:r w:rsidRPr="00DC0A94">
        <w:rPr>
          <w:color w:val="000000"/>
        </w:rPr>
        <w:t>В зимнее время работает - аттракцион «Тюбинг-Кросс».</w:t>
      </w:r>
    </w:p>
    <w:p w:rsidR="00DC0A94" w:rsidRPr="00DC0A94" w:rsidRDefault="00DC0A94" w:rsidP="00DC0A94">
      <w:pPr>
        <w:ind w:firstLine="709"/>
        <w:jc w:val="both"/>
      </w:pPr>
      <w:r w:rsidRPr="00DC0A94">
        <w:rPr>
          <w:color w:val="000000"/>
        </w:rPr>
        <w:t>Всего аттракционы в отчетном году посетили 131 тысяча человек.</w:t>
      </w:r>
    </w:p>
    <w:p w:rsidR="00DC0A94" w:rsidRPr="00DC0A94" w:rsidRDefault="00DC0A94" w:rsidP="00DC0A94">
      <w:pPr>
        <w:ind w:firstLine="709"/>
        <w:jc w:val="both"/>
      </w:pPr>
      <w:r w:rsidRPr="00DC0A94">
        <w:rPr>
          <w:color w:val="000000"/>
        </w:rPr>
        <w:t>Посетителям парка предлагаются бесплатные концерты творческих коллективов (художественной самодеятельности), конкурсные и игровые программы для всех возрастных категорий, организация различных праздников, зрелищ, мероприятий и народных гуляний с вручением призов, организация спортивных соревнований, предоставление спортивных площадок и т.д.</w:t>
      </w:r>
    </w:p>
    <w:p w:rsidR="00DC0A94" w:rsidRPr="00DC0A94" w:rsidRDefault="00DC0A94" w:rsidP="00DC0A94">
      <w:pPr>
        <w:ind w:firstLine="709"/>
        <w:jc w:val="both"/>
      </w:pPr>
      <w:r w:rsidRPr="00DC0A94">
        <w:rPr>
          <w:color w:val="000000"/>
        </w:rPr>
        <w:t>Потребность жителей городского округа город Выкса в качественном отдыхе продолжает возрастать. Для многих выксунцев отдых в парке становится зачастую единственной доступной возможностью провести время на природе, принять участие в массовых развлечениях.</w:t>
      </w:r>
    </w:p>
    <w:p w:rsidR="00DC0A94" w:rsidRPr="00DC0A94" w:rsidRDefault="00DC0A94" w:rsidP="00DC0A94">
      <w:pPr>
        <w:ind w:firstLine="709"/>
        <w:jc w:val="both"/>
      </w:pPr>
      <w:r w:rsidRPr="00DC0A94">
        <w:rPr>
          <w:color w:val="000000"/>
        </w:rPr>
        <w:t>За 2025 год организовано и проведено 328 культурно-массовых мероприятий, в том числе 324 офлайн и 4 онлайн.</w:t>
      </w:r>
    </w:p>
    <w:p w:rsidR="00DC0A94" w:rsidRPr="00DC0A94" w:rsidRDefault="00DC0A94" w:rsidP="00DC0A94">
      <w:pPr>
        <w:ind w:firstLine="709"/>
        <w:jc w:val="both"/>
      </w:pPr>
      <w:r w:rsidRPr="00DC0A94">
        <w:rPr>
          <w:color w:val="000000"/>
        </w:rPr>
        <w:t>Мероприятия, проведенные офлайн, посетили</w:t>
      </w:r>
      <w:r>
        <w:rPr>
          <w:color w:val="000000"/>
        </w:rPr>
        <w:t xml:space="preserve"> 109 192 человека, в том числе:</w:t>
      </w:r>
    </w:p>
    <w:p w:rsidR="00DC0A94" w:rsidRPr="00DC0A94" w:rsidRDefault="00DC0A94" w:rsidP="00DC0A94">
      <w:pPr>
        <w:ind w:firstLine="709"/>
        <w:jc w:val="both"/>
      </w:pPr>
      <w:r>
        <w:rPr>
          <w:color w:val="000000"/>
        </w:rPr>
        <w:t xml:space="preserve">- </w:t>
      </w:r>
      <w:r w:rsidRPr="00DC0A94">
        <w:rPr>
          <w:color w:val="000000"/>
        </w:rPr>
        <w:t>бесплатно - 173 мероприятия</w:t>
      </w:r>
      <w:r>
        <w:rPr>
          <w:color w:val="000000"/>
        </w:rPr>
        <w:t>, посетителей – 107 741 человек;</w:t>
      </w:r>
    </w:p>
    <w:p w:rsidR="00DC0A94" w:rsidRPr="00DC0A94" w:rsidRDefault="00DC0A94" w:rsidP="00DC0A94">
      <w:pPr>
        <w:ind w:firstLine="709"/>
        <w:jc w:val="both"/>
      </w:pPr>
      <w:r>
        <w:rPr>
          <w:color w:val="000000"/>
        </w:rPr>
        <w:t xml:space="preserve">- </w:t>
      </w:r>
      <w:r w:rsidRPr="00DC0A94">
        <w:rPr>
          <w:color w:val="000000"/>
        </w:rPr>
        <w:t>платно - 151 мероприятие, посетителей - 1451 человек.</w:t>
      </w:r>
    </w:p>
    <w:p w:rsidR="00DC0A94" w:rsidRPr="00DC0A94" w:rsidRDefault="00DC0A94" w:rsidP="00DC0A94">
      <w:pPr>
        <w:ind w:firstLine="709"/>
        <w:jc w:val="both"/>
      </w:pPr>
      <w:r w:rsidRPr="00DC0A94">
        <w:rPr>
          <w:color w:val="000000"/>
        </w:rPr>
        <w:t>Из общего количества офлайн мероприятий 221 было организовано для 12 483 детей до 14 лет, в том числе: платно - 147 мероприятий для 1390 детей.</w:t>
      </w:r>
    </w:p>
    <w:p w:rsidR="00DC0A94" w:rsidRPr="00DC0A94" w:rsidRDefault="00DC0A94" w:rsidP="00DC0A94">
      <w:pPr>
        <w:ind w:firstLine="709"/>
        <w:jc w:val="both"/>
      </w:pPr>
      <w:r w:rsidRPr="00DC0A94">
        <w:rPr>
          <w:color w:val="000000"/>
        </w:rPr>
        <w:t>Фестивали и массовые праздники Парк сохранил и развил традицию проведения крупных фестивалей, которые стали визитной карточкой городского досуга. В 2025 году состоялись:</w:t>
      </w:r>
    </w:p>
    <w:p w:rsidR="00DC0A94" w:rsidRPr="00DC0A94" w:rsidRDefault="00036965" w:rsidP="00036965">
      <w:pPr>
        <w:ind w:firstLine="709"/>
        <w:jc w:val="both"/>
      </w:pPr>
      <w:r w:rsidRPr="00036965">
        <w:rPr>
          <w:color w:val="000000"/>
        </w:rPr>
        <w:t>1)</w:t>
      </w:r>
      <w:r>
        <w:rPr>
          <w:color w:val="000000"/>
        </w:rPr>
        <w:t xml:space="preserve"> </w:t>
      </w:r>
      <w:r w:rsidR="00DC0A94" w:rsidRPr="00036965">
        <w:rPr>
          <w:color w:val="000000"/>
        </w:rPr>
        <w:t>Фестиваль современной культуры «ВЫКСА-ФЕСТИВАЛЬ», собравший 20 000 человек.</w:t>
      </w:r>
    </w:p>
    <w:p w:rsidR="00DC0A94" w:rsidRPr="00DC0A94" w:rsidRDefault="00036965" w:rsidP="00DC0A94">
      <w:pPr>
        <w:ind w:firstLine="709"/>
        <w:jc w:val="both"/>
      </w:pPr>
      <w:r>
        <w:rPr>
          <w:color w:val="000000"/>
        </w:rPr>
        <w:t xml:space="preserve">2) </w:t>
      </w:r>
      <w:r w:rsidR="00DC0A94" w:rsidRPr="00DC0A94">
        <w:rPr>
          <w:color w:val="000000"/>
        </w:rPr>
        <w:t>Фестиваль «Выксунская игрушка собирает друзей» с охватом 3000 участников.</w:t>
      </w:r>
    </w:p>
    <w:p w:rsidR="00DC0A94" w:rsidRPr="00DC0A94" w:rsidRDefault="00036965" w:rsidP="00DC0A94">
      <w:pPr>
        <w:ind w:firstLine="709"/>
        <w:jc w:val="both"/>
      </w:pPr>
      <w:r>
        <w:rPr>
          <w:color w:val="000000"/>
        </w:rPr>
        <w:t xml:space="preserve">3) </w:t>
      </w:r>
      <w:r w:rsidR="00DC0A94" w:rsidRPr="00DC0A94">
        <w:rPr>
          <w:color w:val="000000"/>
        </w:rPr>
        <w:t>Книжный фестиваль «Смены».</w:t>
      </w:r>
    </w:p>
    <w:p w:rsidR="00DC0A94" w:rsidRPr="00DC0A94" w:rsidRDefault="00036965" w:rsidP="00DC0A94">
      <w:pPr>
        <w:ind w:firstLine="709"/>
        <w:jc w:val="both"/>
      </w:pPr>
      <w:r>
        <w:rPr>
          <w:color w:val="000000"/>
        </w:rPr>
        <w:lastRenderedPageBreak/>
        <w:t xml:space="preserve">4) </w:t>
      </w:r>
      <w:r w:rsidR="00DC0A94" w:rsidRPr="00DC0A94">
        <w:rPr>
          <w:color w:val="000000"/>
        </w:rPr>
        <w:t>Фестивали «Детство без границ», «Рок-маевка», «Голоса России».</w:t>
      </w:r>
    </w:p>
    <w:p w:rsidR="00DC0A94" w:rsidRPr="00DC0A94" w:rsidRDefault="00036965" w:rsidP="00DC0A94">
      <w:pPr>
        <w:ind w:firstLine="709"/>
        <w:jc w:val="both"/>
      </w:pPr>
      <w:r>
        <w:rPr>
          <w:color w:val="000000"/>
        </w:rPr>
        <w:t xml:space="preserve">5) </w:t>
      </w:r>
      <w:r w:rsidR="00DC0A94" w:rsidRPr="00DC0A94">
        <w:rPr>
          <w:color w:val="000000"/>
        </w:rPr>
        <w:t>День рождения парка был отмечен комплексом праздничных мероприятий, включая концерт группы «Парк Гайдара», дискотеку, детский вело-самокатопробег и пенную дискотеку.</w:t>
      </w:r>
    </w:p>
    <w:p w:rsidR="00DC0A94" w:rsidRPr="00DC0A94" w:rsidRDefault="00036965" w:rsidP="00DC0A94">
      <w:pPr>
        <w:ind w:firstLine="709"/>
        <w:jc w:val="both"/>
      </w:pPr>
      <w:r>
        <w:rPr>
          <w:color w:val="000000"/>
        </w:rPr>
        <w:t xml:space="preserve">6) </w:t>
      </w:r>
      <w:r w:rsidR="00DC0A94" w:rsidRPr="00DC0A94">
        <w:rPr>
          <w:color w:val="000000"/>
        </w:rPr>
        <w:t>Праздник «День парков. Ночь музеев» был реализован совместно с Частным учреждением культуры «Музеи Выксы» в формате квеста «Арт-хронограф», серии тематических мастер-классов, а также тематического концерта и традиционной дискотеки.</w:t>
      </w:r>
    </w:p>
    <w:p w:rsidR="00DC0A94" w:rsidRPr="00DC0A94" w:rsidRDefault="00DC0A94" w:rsidP="00DC0A94">
      <w:pPr>
        <w:ind w:firstLine="709"/>
        <w:jc w:val="both"/>
      </w:pPr>
      <w:r w:rsidRPr="00DC0A94">
        <w:rPr>
          <w:color w:val="000000"/>
        </w:rPr>
        <w:t xml:space="preserve">В 2025 году в Парке культуры и отдыха продолжали работу пять клубных формирований, численность </w:t>
      </w:r>
      <w:r w:rsidR="00036965">
        <w:rPr>
          <w:color w:val="000000"/>
        </w:rPr>
        <w:t>которых составляет 64 человека.</w:t>
      </w:r>
    </w:p>
    <w:p w:rsidR="00DC0A94" w:rsidRPr="00DC0A94" w:rsidRDefault="00DC0A94" w:rsidP="00DC0A94">
      <w:pPr>
        <w:ind w:firstLine="709"/>
        <w:jc w:val="both"/>
      </w:pPr>
      <w:r w:rsidRPr="00DC0A94">
        <w:rPr>
          <w:color w:val="000000"/>
        </w:rPr>
        <w:t>Для взрослых:</w:t>
      </w:r>
    </w:p>
    <w:p w:rsidR="00DC0A94" w:rsidRPr="00DC0A94" w:rsidRDefault="00036965" w:rsidP="00DC0A94">
      <w:pPr>
        <w:ind w:firstLine="709"/>
        <w:jc w:val="both"/>
      </w:pPr>
      <w:r>
        <w:rPr>
          <w:color w:val="000000"/>
        </w:rPr>
        <w:t>1) Клуб любителей бега.</w:t>
      </w:r>
    </w:p>
    <w:p w:rsidR="00DC0A94" w:rsidRPr="00DC0A94" w:rsidRDefault="00DC0A94" w:rsidP="00DC0A94">
      <w:pPr>
        <w:ind w:firstLine="709"/>
        <w:jc w:val="both"/>
      </w:pPr>
      <w:r w:rsidRPr="00DC0A94">
        <w:rPr>
          <w:color w:val="000000"/>
        </w:rPr>
        <w:t>2</w:t>
      </w:r>
      <w:r w:rsidR="00036965">
        <w:rPr>
          <w:color w:val="000000"/>
        </w:rPr>
        <w:t>)</w:t>
      </w:r>
      <w:r w:rsidRPr="00DC0A94">
        <w:rPr>
          <w:color w:val="000000"/>
        </w:rPr>
        <w:t xml:space="preserve"> Клуб любителей кёрлинга.</w:t>
      </w:r>
    </w:p>
    <w:p w:rsidR="00DC0A94" w:rsidRPr="00DC0A94" w:rsidRDefault="00DC0A94" w:rsidP="00DC0A94">
      <w:pPr>
        <w:ind w:firstLine="709"/>
        <w:jc w:val="both"/>
      </w:pPr>
      <w:r w:rsidRPr="00DC0A94">
        <w:rPr>
          <w:color w:val="000000"/>
        </w:rPr>
        <w:t>3</w:t>
      </w:r>
      <w:r w:rsidR="00036965">
        <w:rPr>
          <w:color w:val="000000"/>
        </w:rPr>
        <w:t>)</w:t>
      </w:r>
      <w:r w:rsidRPr="00DC0A94">
        <w:rPr>
          <w:color w:val="000000"/>
        </w:rPr>
        <w:t xml:space="preserve"> Клуб любителей северной ходьбы.</w:t>
      </w:r>
    </w:p>
    <w:p w:rsidR="00DC0A94" w:rsidRPr="00DC0A94" w:rsidRDefault="00DC0A94" w:rsidP="00DC0A94">
      <w:pPr>
        <w:ind w:firstLine="709"/>
        <w:jc w:val="both"/>
      </w:pPr>
      <w:r w:rsidRPr="00DC0A94">
        <w:rPr>
          <w:color w:val="000000"/>
        </w:rPr>
        <w:t>Для детей:</w:t>
      </w:r>
    </w:p>
    <w:p w:rsidR="00DC0A94" w:rsidRPr="00DC0A94" w:rsidRDefault="00DC0A94" w:rsidP="00DC0A94">
      <w:pPr>
        <w:ind w:firstLine="709"/>
        <w:jc w:val="both"/>
      </w:pPr>
      <w:r w:rsidRPr="00DC0A94">
        <w:rPr>
          <w:color w:val="000000"/>
        </w:rPr>
        <w:t>4</w:t>
      </w:r>
      <w:r w:rsidR="00036965">
        <w:rPr>
          <w:color w:val="000000"/>
        </w:rPr>
        <w:t>)</w:t>
      </w:r>
      <w:r w:rsidRPr="00DC0A94">
        <w:rPr>
          <w:color w:val="000000"/>
        </w:rPr>
        <w:t xml:space="preserve"> Клуб любителей живописи. </w:t>
      </w:r>
    </w:p>
    <w:p w:rsidR="00DC0A94" w:rsidRPr="00DC0A94" w:rsidRDefault="00DC0A94" w:rsidP="00DC0A94">
      <w:pPr>
        <w:ind w:firstLine="709"/>
        <w:jc w:val="both"/>
      </w:pPr>
      <w:r w:rsidRPr="00DC0A94">
        <w:rPr>
          <w:color w:val="000000"/>
        </w:rPr>
        <w:t>5</w:t>
      </w:r>
      <w:r w:rsidR="00036965">
        <w:rPr>
          <w:color w:val="000000"/>
        </w:rPr>
        <w:t>)</w:t>
      </w:r>
      <w:r w:rsidRPr="00DC0A94">
        <w:rPr>
          <w:color w:val="000000"/>
        </w:rPr>
        <w:t xml:space="preserve"> Клуб любителей настольных игр.</w:t>
      </w:r>
    </w:p>
    <w:p w:rsidR="00BC3499" w:rsidRDefault="00BC3499" w:rsidP="00BC3499">
      <w:pPr>
        <w:autoSpaceDE w:val="0"/>
        <w:autoSpaceDN w:val="0"/>
        <w:adjustRightInd w:val="0"/>
        <w:ind w:firstLine="709"/>
        <w:jc w:val="both"/>
        <w:outlineLvl w:val="3"/>
        <w:rPr>
          <w:rFonts w:eastAsia="Calibri"/>
          <w:lang w:eastAsia="en-US"/>
        </w:rPr>
      </w:pPr>
      <w:r w:rsidRPr="00253285">
        <w:rPr>
          <w:rFonts w:eastAsia="Calibri"/>
          <w:lang w:eastAsia="en-US"/>
        </w:rPr>
        <w:t xml:space="preserve">Учреждениями культуры </w:t>
      </w:r>
      <w:r w:rsidR="00E54BED" w:rsidRPr="00253285">
        <w:rPr>
          <w:rFonts w:eastAsia="Calibri"/>
          <w:lang w:eastAsia="en-US"/>
        </w:rPr>
        <w:t>в рамках грантовой деятельности и</w:t>
      </w:r>
      <w:r w:rsidRPr="00253285">
        <w:rPr>
          <w:rFonts w:eastAsia="Calibri"/>
          <w:lang w:eastAsia="en-US"/>
        </w:rPr>
        <w:t xml:space="preserve"> </w:t>
      </w:r>
      <w:r w:rsidR="00E54BED" w:rsidRPr="00253285">
        <w:t xml:space="preserve">активного участия в целевых программах, конкурсах на </w:t>
      </w:r>
      <w:r w:rsidR="00E54BED" w:rsidRPr="00377B09">
        <w:t xml:space="preserve">предоставление субсидий </w:t>
      </w:r>
      <w:r w:rsidRPr="00377B09">
        <w:rPr>
          <w:rFonts w:eastAsia="Calibri"/>
          <w:lang w:eastAsia="en-US"/>
        </w:rPr>
        <w:t xml:space="preserve">были </w:t>
      </w:r>
      <w:r w:rsidR="006E2867" w:rsidRPr="00377B09">
        <w:rPr>
          <w:rFonts w:eastAsia="Calibri"/>
          <w:lang w:eastAsia="en-US"/>
        </w:rPr>
        <w:t xml:space="preserve">привлечены </w:t>
      </w:r>
      <w:r w:rsidRPr="00377B09">
        <w:rPr>
          <w:rFonts w:eastAsia="Calibri"/>
          <w:lang w:eastAsia="en-US"/>
        </w:rPr>
        <w:t xml:space="preserve">дополнительно финансовые средства в сумме </w:t>
      </w:r>
      <w:r w:rsidR="006E2867" w:rsidRPr="00377B09">
        <w:rPr>
          <w:rFonts w:eastAsia="Calibri"/>
          <w:lang w:eastAsia="en-US"/>
        </w:rPr>
        <w:t>4465,97</w:t>
      </w:r>
      <w:r w:rsidRPr="00377B09">
        <w:rPr>
          <w:rFonts w:eastAsia="Calibri"/>
          <w:lang w:eastAsia="en-US"/>
        </w:rPr>
        <w:t xml:space="preserve"> тыс. руб.</w:t>
      </w:r>
    </w:p>
    <w:tbl>
      <w:tblPr>
        <w:tblStyle w:val="aff1"/>
        <w:tblW w:w="0" w:type="auto"/>
        <w:tblLook w:val="04A0" w:firstRow="1" w:lastRow="0" w:firstColumn="1" w:lastColumn="0" w:noHBand="0" w:noVBand="1"/>
      </w:tblPr>
      <w:tblGrid>
        <w:gridCol w:w="2518"/>
        <w:gridCol w:w="7229"/>
      </w:tblGrid>
      <w:tr w:rsidR="00253285" w:rsidTr="00253285">
        <w:tc>
          <w:tcPr>
            <w:tcW w:w="2518" w:type="dxa"/>
            <w:vAlign w:val="center"/>
          </w:tcPr>
          <w:p w:rsidR="00253285" w:rsidRPr="00253285" w:rsidRDefault="00253285" w:rsidP="00253285">
            <w:pPr>
              <w:jc w:val="center"/>
              <w:rPr>
                <w:sz w:val="22"/>
                <w:szCs w:val="22"/>
              </w:rPr>
            </w:pPr>
            <w:r w:rsidRPr="00253285">
              <w:rPr>
                <w:b/>
                <w:bCs/>
                <w:color w:val="000000"/>
                <w:sz w:val="22"/>
                <w:szCs w:val="22"/>
              </w:rPr>
              <w:t>Фонд-грантодатель</w:t>
            </w:r>
          </w:p>
        </w:tc>
        <w:tc>
          <w:tcPr>
            <w:tcW w:w="7229" w:type="dxa"/>
            <w:vAlign w:val="center"/>
          </w:tcPr>
          <w:p w:rsidR="00253285" w:rsidRPr="00253285" w:rsidRDefault="00253285" w:rsidP="00253285">
            <w:pPr>
              <w:jc w:val="center"/>
              <w:rPr>
                <w:sz w:val="22"/>
                <w:szCs w:val="22"/>
              </w:rPr>
            </w:pPr>
            <w:r w:rsidRPr="00253285">
              <w:rPr>
                <w:b/>
                <w:bCs/>
                <w:color w:val="000000"/>
                <w:sz w:val="22"/>
                <w:szCs w:val="22"/>
              </w:rPr>
              <w:t>Проекты-победители (организация, проект, сумма заявки)</w:t>
            </w:r>
          </w:p>
        </w:tc>
      </w:tr>
      <w:tr w:rsidR="00253285" w:rsidTr="00253285">
        <w:tc>
          <w:tcPr>
            <w:tcW w:w="2518" w:type="dxa"/>
            <w:vAlign w:val="center"/>
          </w:tcPr>
          <w:p w:rsidR="00253285" w:rsidRPr="00253285" w:rsidRDefault="00253285" w:rsidP="00253285">
            <w:pPr>
              <w:jc w:val="center"/>
              <w:rPr>
                <w:sz w:val="22"/>
                <w:szCs w:val="22"/>
              </w:rPr>
            </w:pPr>
            <w:r w:rsidRPr="00253285">
              <w:rPr>
                <w:color w:val="000000"/>
                <w:sz w:val="22"/>
                <w:szCs w:val="22"/>
              </w:rPr>
              <w:t>«ОМК-Партнерство»</w:t>
            </w:r>
          </w:p>
        </w:tc>
        <w:tc>
          <w:tcPr>
            <w:tcW w:w="7229" w:type="dxa"/>
            <w:vAlign w:val="center"/>
          </w:tcPr>
          <w:p w:rsidR="00253285" w:rsidRPr="00253285" w:rsidRDefault="00253285" w:rsidP="00253285">
            <w:pPr>
              <w:jc w:val="both"/>
              <w:rPr>
                <w:sz w:val="22"/>
                <w:szCs w:val="22"/>
              </w:rPr>
            </w:pPr>
            <w:r w:rsidRPr="00253285">
              <w:rPr>
                <w:color w:val="000000"/>
                <w:sz w:val="22"/>
                <w:szCs w:val="22"/>
              </w:rPr>
              <w:t>МБУК «Творческо-досуговое объединение городского округа город Выкса; проект: «Традиции живая нить»; сумма: 223,57 тыс. руб.</w:t>
            </w:r>
          </w:p>
        </w:tc>
      </w:tr>
      <w:tr w:rsidR="00253285" w:rsidTr="00253285">
        <w:tc>
          <w:tcPr>
            <w:tcW w:w="2518" w:type="dxa"/>
            <w:vAlign w:val="center"/>
          </w:tcPr>
          <w:p w:rsidR="00253285" w:rsidRPr="00253285" w:rsidRDefault="00253285" w:rsidP="00253285">
            <w:pPr>
              <w:jc w:val="center"/>
              <w:rPr>
                <w:sz w:val="22"/>
                <w:szCs w:val="22"/>
              </w:rPr>
            </w:pPr>
            <w:r w:rsidRPr="00253285">
              <w:rPr>
                <w:color w:val="000000"/>
                <w:sz w:val="22"/>
                <w:szCs w:val="22"/>
              </w:rPr>
              <w:t>«ОМК-Партнерство»</w:t>
            </w:r>
          </w:p>
        </w:tc>
        <w:tc>
          <w:tcPr>
            <w:tcW w:w="7229" w:type="dxa"/>
            <w:vAlign w:val="center"/>
          </w:tcPr>
          <w:p w:rsidR="00253285" w:rsidRPr="00253285" w:rsidRDefault="00253285" w:rsidP="00253285">
            <w:pPr>
              <w:jc w:val="both"/>
              <w:rPr>
                <w:sz w:val="22"/>
                <w:szCs w:val="22"/>
              </w:rPr>
            </w:pPr>
            <w:r w:rsidRPr="00253285">
              <w:rPr>
                <w:color w:val="000000"/>
                <w:sz w:val="22"/>
                <w:szCs w:val="22"/>
              </w:rPr>
              <w:t>МБУК «Централизованная библиотечная система городского округа город Выкса»; проект «ПредпоЧтения»; сумма:  225,76 тыс. руб.</w:t>
            </w:r>
          </w:p>
        </w:tc>
      </w:tr>
      <w:tr w:rsidR="00253285" w:rsidTr="00253285">
        <w:tc>
          <w:tcPr>
            <w:tcW w:w="2518" w:type="dxa"/>
            <w:vAlign w:val="center"/>
          </w:tcPr>
          <w:p w:rsidR="00253285" w:rsidRPr="00253285" w:rsidRDefault="00253285" w:rsidP="00253285">
            <w:pPr>
              <w:jc w:val="center"/>
              <w:rPr>
                <w:sz w:val="22"/>
                <w:szCs w:val="22"/>
              </w:rPr>
            </w:pPr>
            <w:r w:rsidRPr="00253285">
              <w:rPr>
                <w:color w:val="000000"/>
                <w:sz w:val="22"/>
                <w:szCs w:val="22"/>
              </w:rPr>
              <w:t>Президентский фонд культурных инициатив</w:t>
            </w:r>
          </w:p>
          <w:p w:rsidR="00253285" w:rsidRPr="00253285" w:rsidRDefault="00253285" w:rsidP="00253285">
            <w:pPr>
              <w:jc w:val="center"/>
              <w:rPr>
                <w:sz w:val="22"/>
                <w:szCs w:val="22"/>
              </w:rPr>
            </w:pPr>
          </w:p>
        </w:tc>
        <w:tc>
          <w:tcPr>
            <w:tcW w:w="7229" w:type="dxa"/>
            <w:vAlign w:val="center"/>
          </w:tcPr>
          <w:p w:rsidR="00253285" w:rsidRPr="00253285" w:rsidRDefault="00253285" w:rsidP="00253285">
            <w:pPr>
              <w:jc w:val="both"/>
              <w:rPr>
                <w:sz w:val="22"/>
                <w:szCs w:val="22"/>
              </w:rPr>
            </w:pPr>
            <w:r w:rsidRPr="00253285">
              <w:rPr>
                <w:color w:val="000000"/>
                <w:sz w:val="22"/>
                <w:szCs w:val="22"/>
              </w:rPr>
              <w:t>МБУК «Централизованная библиотечная система городского округа город Выкса»; проект «Город в 3D формате»; сумма:</w:t>
            </w:r>
          </w:p>
          <w:p w:rsidR="00253285" w:rsidRPr="00253285" w:rsidRDefault="00253285" w:rsidP="00253285">
            <w:pPr>
              <w:jc w:val="both"/>
              <w:rPr>
                <w:sz w:val="22"/>
                <w:szCs w:val="22"/>
              </w:rPr>
            </w:pPr>
            <w:r w:rsidRPr="00253285">
              <w:rPr>
                <w:color w:val="000000"/>
                <w:sz w:val="22"/>
                <w:szCs w:val="22"/>
              </w:rPr>
              <w:t>646,69 тыс. руб.</w:t>
            </w:r>
          </w:p>
        </w:tc>
      </w:tr>
      <w:tr w:rsidR="00253285" w:rsidTr="00253285">
        <w:tc>
          <w:tcPr>
            <w:tcW w:w="2518" w:type="dxa"/>
            <w:vAlign w:val="center"/>
          </w:tcPr>
          <w:p w:rsidR="00253285" w:rsidRPr="00253285" w:rsidRDefault="00253285" w:rsidP="00253285">
            <w:pPr>
              <w:jc w:val="center"/>
              <w:rPr>
                <w:sz w:val="22"/>
                <w:szCs w:val="22"/>
              </w:rPr>
            </w:pPr>
            <w:r w:rsidRPr="00253285">
              <w:rPr>
                <w:color w:val="000000"/>
                <w:sz w:val="22"/>
                <w:szCs w:val="22"/>
              </w:rPr>
              <w:t>Президентский фонд культурных инициатив</w:t>
            </w:r>
          </w:p>
          <w:p w:rsidR="00253285" w:rsidRPr="00253285" w:rsidRDefault="00253285" w:rsidP="00253285">
            <w:pPr>
              <w:jc w:val="center"/>
              <w:rPr>
                <w:sz w:val="22"/>
                <w:szCs w:val="22"/>
              </w:rPr>
            </w:pPr>
          </w:p>
        </w:tc>
        <w:tc>
          <w:tcPr>
            <w:tcW w:w="7229" w:type="dxa"/>
            <w:vAlign w:val="center"/>
          </w:tcPr>
          <w:p w:rsidR="00253285" w:rsidRPr="00253285" w:rsidRDefault="00253285" w:rsidP="00253285">
            <w:pPr>
              <w:jc w:val="both"/>
              <w:rPr>
                <w:sz w:val="22"/>
                <w:szCs w:val="22"/>
              </w:rPr>
            </w:pPr>
            <w:r w:rsidRPr="00253285">
              <w:rPr>
                <w:color w:val="000000"/>
                <w:sz w:val="22"/>
                <w:szCs w:val="22"/>
              </w:rPr>
              <w:t>МАУК «Дворец культуры им. И.И. Лепсе» проект: «Музыкально-поэтический спектакль «Голоса СВОих», сумма:</w:t>
            </w:r>
          </w:p>
          <w:p w:rsidR="00253285" w:rsidRPr="00253285" w:rsidRDefault="00253285" w:rsidP="00253285">
            <w:pPr>
              <w:jc w:val="both"/>
              <w:rPr>
                <w:sz w:val="22"/>
                <w:szCs w:val="22"/>
              </w:rPr>
            </w:pPr>
            <w:r w:rsidRPr="00253285">
              <w:rPr>
                <w:color w:val="000000"/>
                <w:sz w:val="22"/>
                <w:szCs w:val="22"/>
              </w:rPr>
              <w:t>928,15 тыс. руб.</w:t>
            </w:r>
          </w:p>
        </w:tc>
      </w:tr>
      <w:tr w:rsidR="00253285" w:rsidTr="009E7025">
        <w:trPr>
          <w:trHeight w:val="1116"/>
        </w:trPr>
        <w:tc>
          <w:tcPr>
            <w:tcW w:w="2518" w:type="dxa"/>
            <w:vAlign w:val="center"/>
          </w:tcPr>
          <w:p w:rsidR="00253285" w:rsidRPr="00253285" w:rsidRDefault="00253285" w:rsidP="00253285">
            <w:pPr>
              <w:jc w:val="center"/>
              <w:rPr>
                <w:sz w:val="22"/>
                <w:szCs w:val="22"/>
              </w:rPr>
            </w:pPr>
            <w:r w:rsidRPr="00253285">
              <w:rPr>
                <w:color w:val="000000"/>
                <w:sz w:val="22"/>
                <w:szCs w:val="22"/>
              </w:rPr>
              <w:t>АНО «Региональное управление проектами и организацией мероприятий «Центр «800»</w:t>
            </w:r>
          </w:p>
        </w:tc>
        <w:tc>
          <w:tcPr>
            <w:tcW w:w="7229" w:type="dxa"/>
            <w:vAlign w:val="center"/>
          </w:tcPr>
          <w:p w:rsidR="00253285" w:rsidRPr="00253285" w:rsidRDefault="00253285" w:rsidP="00253285">
            <w:pPr>
              <w:jc w:val="both"/>
              <w:rPr>
                <w:sz w:val="22"/>
                <w:szCs w:val="22"/>
              </w:rPr>
            </w:pPr>
            <w:r w:rsidRPr="00253285">
              <w:rPr>
                <w:color w:val="000000"/>
                <w:sz w:val="22"/>
                <w:szCs w:val="22"/>
              </w:rPr>
              <w:t xml:space="preserve">МАУК «Дворец культуры им. И.И. Лепсе» проект Историко-патриотический фестиваль «Весна Победы», сумма: </w:t>
            </w:r>
          </w:p>
          <w:p w:rsidR="00253285" w:rsidRPr="00253285" w:rsidRDefault="00253285" w:rsidP="00253285">
            <w:pPr>
              <w:jc w:val="both"/>
              <w:rPr>
                <w:sz w:val="22"/>
                <w:szCs w:val="22"/>
              </w:rPr>
            </w:pPr>
            <w:r w:rsidRPr="00253285">
              <w:rPr>
                <w:color w:val="000000"/>
                <w:sz w:val="22"/>
                <w:szCs w:val="22"/>
              </w:rPr>
              <w:t>453,0 тыс. руб.</w:t>
            </w:r>
          </w:p>
        </w:tc>
      </w:tr>
      <w:tr w:rsidR="00253285" w:rsidTr="00253285">
        <w:tc>
          <w:tcPr>
            <w:tcW w:w="2518" w:type="dxa"/>
            <w:vAlign w:val="center"/>
          </w:tcPr>
          <w:p w:rsidR="00253285" w:rsidRPr="00253285" w:rsidRDefault="00253285" w:rsidP="00253285">
            <w:pPr>
              <w:jc w:val="center"/>
              <w:rPr>
                <w:sz w:val="22"/>
                <w:szCs w:val="22"/>
              </w:rPr>
            </w:pPr>
            <w:r w:rsidRPr="00253285">
              <w:rPr>
                <w:color w:val="000000"/>
                <w:sz w:val="22"/>
                <w:szCs w:val="22"/>
              </w:rPr>
              <w:t>«ОМК - Партнерство»</w:t>
            </w:r>
          </w:p>
          <w:p w:rsidR="00253285" w:rsidRPr="00253285" w:rsidRDefault="00253285" w:rsidP="00253285">
            <w:pPr>
              <w:jc w:val="center"/>
              <w:rPr>
                <w:sz w:val="22"/>
                <w:szCs w:val="22"/>
              </w:rPr>
            </w:pPr>
          </w:p>
        </w:tc>
        <w:tc>
          <w:tcPr>
            <w:tcW w:w="7229" w:type="dxa"/>
            <w:vAlign w:val="center"/>
          </w:tcPr>
          <w:p w:rsidR="00253285" w:rsidRPr="00253285" w:rsidRDefault="00253285" w:rsidP="00253285">
            <w:pPr>
              <w:jc w:val="both"/>
              <w:rPr>
                <w:sz w:val="22"/>
                <w:szCs w:val="22"/>
              </w:rPr>
            </w:pPr>
            <w:r w:rsidRPr="00253285">
              <w:rPr>
                <w:color w:val="000000"/>
                <w:sz w:val="22"/>
                <w:szCs w:val="22"/>
              </w:rPr>
              <w:t>МАУ «Парк культуры и отдыха»; проект «Игра народная»; сумма: 250,0 тыс. руб.</w:t>
            </w:r>
          </w:p>
        </w:tc>
      </w:tr>
      <w:tr w:rsidR="00253285" w:rsidTr="00253285">
        <w:tc>
          <w:tcPr>
            <w:tcW w:w="2518" w:type="dxa"/>
            <w:vAlign w:val="center"/>
          </w:tcPr>
          <w:p w:rsidR="00253285" w:rsidRPr="00253285" w:rsidRDefault="00253285" w:rsidP="00253285">
            <w:pPr>
              <w:jc w:val="center"/>
              <w:rPr>
                <w:sz w:val="22"/>
                <w:szCs w:val="22"/>
              </w:rPr>
            </w:pPr>
            <w:r w:rsidRPr="00253285">
              <w:rPr>
                <w:color w:val="000000"/>
                <w:sz w:val="22"/>
                <w:szCs w:val="22"/>
              </w:rPr>
              <w:t>АНО «Региональное управление проектами и организации массовых мероприятий «Центр 800»</w:t>
            </w:r>
          </w:p>
        </w:tc>
        <w:tc>
          <w:tcPr>
            <w:tcW w:w="7229" w:type="dxa"/>
            <w:vAlign w:val="center"/>
          </w:tcPr>
          <w:p w:rsidR="00253285" w:rsidRPr="00253285" w:rsidRDefault="00253285" w:rsidP="00253285">
            <w:pPr>
              <w:tabs>
                <w:tab w:val="left" w:pos="9357"/>
              </w:tabs>
              <w:ind w:left="24"/>
              <w:jc w:val="both"/>
              <w:rPr>
                <w:sz w:val="22"/>
                <w:szCs w:val="22"/>
              </w:rPr>
            </w:pPr>
            <w:r w:rsidRPr="00253285">
              <w:rPr>
                <w:color w:val="000000"/>
                <w:sz w:val="22"/>
                <w:szCs w:val="22"/>
              </w:rPr>
              <w:t>МАУ «Парк культуры и отдыха», проект «Историко-патриотическая акция «Майский Вальс»»,   сумма 191,0 тыс. руб.</w:t>
            </w:r>
            <w:r w:rsidRPr="00253285">
              <w:rPr>
                <w:sz w:val="22"/>
                <w:szCs w:val="22"/>
              </w:rPr>
              <w:t> </w:t>
            </w:r>
          </w:p>
        </w:tc>
      </w:tr>
      <w:tr w:rsidR="00253285" w:rsidTr="00253285">
        <w:tc>
          <w:tcPr>
            <w:tcW w:w="2518" w:type="dxa"/>
            <w:vAlign w:val="center"/>
          </w:tcPr>
          <w:p w:rsidR="00253285" w:rsidRPr="00253285" w:rsidRDefault="00253285" w:rsidP="00253285">
            <w:pPr>
              <w:jc w:val="center"/>
              <w:rPr>
                <w:sz w:val="22"/>
                <w:szCs w:val="22"/>
              </w:rPr>
            </w:pPr>
            <w:r w:rsidRPr="00253285">
              <w:rPr>
                <w:color w:val="000000"/>
                <w:sz w:val="22"/>
                <w:szCs w:val="22"/>
              </w:rPr>
              <w:t>Президентский фонд культурных инициатив</w:t>
            </w:r>
          </w:p>
        </w:tc>
        <w:tc>
          <w:tcPr>
            <w:tcW w:w="7229" w:type="dxa"/>
            <w:vAlign w:val="center"/>
          </w:tcPr>
          <w:p w:rsidR="00253285" w:rsidRPr="00253285" w:rsidRDefault="00253285" w:rsidP="00253285">
            <w:pPr>
              <w:tabs>
                <w:tab w:val="left" w:pos="9357"/>
              </w:tabs>
              <w:ind w:left="20" w:hanging="20"/>
              <w:jc w:val="both"/>
              <w:rPr>
                <w:sz w:val="22"/>
                <w:szCs w:val="22"/>
              </w:rPr>
            </w:pPr>
            <w:r w:rsidRPr="00253285">
              <w:rPr>
                <w:color w:val="000000"/>
                <w:sz w:val="22"/>
                <w:szCs w:val="22"/>
              </w:rPr>
              <w:t>МАУ «Парк культуры и отдыха», проект Организация фестиваля «Выксунская игрушка собирает друзей». Гранд в сумме 1 547,8 тыс. руб.</w:t>
            </w:r>
          </w:p>
          <w:p w:rsidR="00253285" w:rsidRPr="00253285" w:rsidRDefault="00253285" w:rsidP="00253285">
            <w:pPr>
              <w:tabs>
                <w:tab w:val="left" w:pos="9357"/>
              </w:tabs>
              <w:ind w:left="20" w:hanging="20"/>
              <w:jc w:val="both"/>
              <w:rPr>
                <w:sz w:val="22"/>
                <w:szCs w:val="22"/>
              </w:rPr>
            </w:pPr>
            <w:r w:rsidRPr="00253285">
              <w:rPr>
                <w:sz w:val="22"/>
                <w:szCs w:val="22"/>
              </w:rPr>
              <w:t> </w:t>
            </w:r>
          </w:p>
        </w:tc>
      </w:tr>
    </w:tbl>
    <w:p w:rsidR="00BC3499" w:rsidRPr="00153B8E" w:rsidRDefault="00BC3499" w:rsidP="00BC3499">
      <w:pPr>
        <w:ind w:firstLine="709"/>
        <w:jc w:val="both"/>
        <w:rPr>
          <w:rFonts w:eastAsia="Calibri"/>
        </w:rPr>
      </w:pPr>
      <w:r w:rsidRPr="00153B8E">
        <w:rPr>
          <w:rFonts w:eastAsia="Calibri"/>
        </w:rPr>
        <w:t>Городской округ город Выкса Нижегородской области относится к числу территорий с благоприятными возможностями для развития в</w:t>
      </w:r>
      <w:r w:rsidR="006E2867">
        <w:rPr>
          <w:rFonts w:eastAsia="Calibri"/>
        </w:rPr>
        <w:t>нутреннего и въездного туризма.</w:t>
      </w:r>
    </w:p>
    <w:p w:rsidR="00BC3499" w:rsidRPr="00153B8E" w:rsidRDefault="00BC3499" w:rsidP="00BC3499">
      <w:pPr>
        <w:ind w:firstLine="709"/>
        <w:jc w:val="both"/>
      </w:pPr>
      <w:r w:rsidRPr="00153B8E">
        <w:t>Городской округ город Выкса расположен в непосредственной близости от наиболее популярных мест посещения туристов Муром и Дивеево.</w:t>
      </w:r>
    </w:p>
    <w:p w:rsidR="00BC3499" w:rsidRPr="00D4351C" w:rsidRDefault="00BC3499" w:rsidP="00BC3499">
      <w:pPr>
        <w:ind w:firstLine="709"/>
        <w:jc w:val="both"/>
      </w:pPr>
      <w:r w:rsidRPr="00153B8E">
        <w:t>Важнейший показатель состояния туристского рынка – объем туристско- экскурсионного потока. Его динамика является одним из главных индикаторов эффективности государственной политики в сфере туризма и определяет ориентиры выработки стратегии и тактики действий для субъектов туристского рынка.</w:t>
      </w:r>
    </w:p>
    <w:p w:rsidR="00BC3499" w:rsidRDefault="00BC3499" w:rsidP="00BC3499">
      <w:pPr>
        <w:ind w:firstLine="567"/>
        <w:jc w:val="both"/>
      </w:pPr>
      <w:r w:rsidRPr="000009A3">
        <w:lastRenderedPageBreak/>
        <w:t>Туристско – экскурсионный поток за 202</w:t>
      </w:r>
      <w:r w:rsidR="009B6B8E">
        <w:t>5</w:t>
      </w:r>
      <w:r w:rsidRPr="000009A3">
        <w:t xml:space="preserve"> год составил </w:t>
      </w:r>
      <w:r w:rsidR="009B6B8E">
        <w:t xml:space="preserve">76793 </w:t>
      </w:r>
      <w:r w:rsidRPr="000009A3">
        <w:t xml:space="preserve">человек, что на </w:t>
      </w:r>
      <w:r w:rsidR="009B6B8E">
        <w:t xml:space="preserve">10,7 </w:t>
      </w:r>
      <w:r w:rsidRPr="000009A3">
        <w:t>% выше уровня 202</w:t>
      </w:r>
      <w:r w:rsidR="009B6B8E">
        <w:t>4</w:t>
      </w:r>
      <w:r w:rsidRPr="000009A3">
        <w:t xml:space="preserve"> года.</w:t>
      </w:r>
    </w:p>
    <w:p w:rsidR="0061209D" w:rsidRPr="007365FF" w:rsidRDefault="0061209D" w:rsidP="0061209D">
      <w:pPr>
        <w:ind w:firstLine="709"/>
        <w:jc w:val="both"/>
      </w:pPr>
      <w:r w:rsidRPr="007365FF">
        <w:t>В 2025 году были разработаны пять новых туристско-экскурсионных маршрутов.</w:t>
      </w:r>
    </w:p>
    <w:p w:rsidR="009B6B8E" w:rsidRPr="007365FF" w:rsidRDefault="00671FF3" w:rsidP="009B6B8E">
      <w:pPr>
        <w:widowControl w:val="0"/>
        <w:suppressAutoHyphens/>
        <w:autoSpaceDE w:val="0"/>
        <w:autoSpaceDN w:val="0"/>
        <w:ind w:firstLine="709"/>
        <w:jc w:val="both"/>
        <w:textAlignment w:val="baseline"/>
        <w:outlineLvl w:val="3"/>
        <w:rPr>
          <w:spacing w:val="-5"/>
        </w:rPr>
      </w:pPr>
      <w:r w:rsidRPr="007365FF">
        <w:rPr>
          <w:spacing w:val="-5"/>
        </w:rPr>
        <w:t>В 2025 году Выкса вошла</w:t>
      </w:r>
      <w:r w:rsidR="009B6B8E" w:rsidRPr="007365FF">
        <w:rPr>
          <w:spacing w:val="-5"/>
        </w:rPr>
        <w:t xml:space="preserve"> в зону влияния «</w:t>
      </w:r>
      <w:r w:rsidRPr="007365FF">
        <w:rPr>
          <w:bCs/>
          <w:spacing w:val="-5"/>
        </w:rPr>
        <w:t>Большого Золотого кольца».</w:t>
      </w:r>
    </w:p>
    <w:p w:rsidR="009B6B8E" w:rsidRPr="009B6B8E" w:rsidRDefault="009B6B8E" w:rsidP="009B6B8E">
      <w:pPr>
        <w:widowControl w:val="0"/>
        <w:suppressAutoHyphens/>
        <w:autoSpaceDE w:val="0"/>
        <w:autoSpaceDN w:val="0"/>
        <w:ind w:firstLine="709"/>
        <w:jc w:val="both"/>
        <w:textAlignment w:val="baseline"/>
        <w:outlineLvl w:val="3"/>
        <w:rPr>
          <w:spacing w:val="-5"/>
        </w:rPr>
      </w:pPr>
      <w:r w:rsidRPr="007365FF">
        <w:rPr>
          <w:spacing w:val="-5"/>
        </w:rPr>
        <w:t>В</w:t>
      </w:r>
      <w:r w:rsidR="00671FF3" w:rsidRPr="007365FF">
        <w:rPr>
          <w:spacing w:val="-5"/>
        </w:rPr>
        <w:t xml:space="preserve"> отчетном году </w:t>
      </w:r>
      <w:r w:rsidRPr="007365FF">
        <w:rPr>
          <w:spacing w:val="-5"/>
        </w:rPr>
        <w:t>завершился масштабный проект ОМК по реставрации</w:t>
      </w:r>
      <w:r w:rsidRPr="009B6B8E">
        <w:rPr>
          <w:spacing w:val="-5"/>
        </w:rPr>
        <w:t xml:space="preserve"> и переносу </w:t>
      </w:r>
      <w:r w:rsidRPr="009B6B8E">
        <w:rPr>
          <w:bCs/>
          <w:spacing w:val="-5"/>
        </w:rPr>
        <w:t xml:space="preserve">Шуховской башни </w:t>
      </w:r>
      <w:r w:rsidRPr="009B6B8E">
        <w:rPr>
          <w:spacing w:val="-5"/>
        </w:rPr>
        <w:t>с территории выксунского завода, где она находилась почти 100 лет, в «Шухов-парк».</w:t>
      </w:r>
    </w:p>
    <w:p w:rsidR="009B6B8E" w:rsidRDefault="009B6B8E" w:rsidP="009B6B8E">
      <w:pPr>
        <w:widowControl w:val="0"/>
        <w:suppressAutoHyphens/>
        <w:autoSpaceDE w:val="0"/>
        <w:autoSpaceDN w:val="0"/>
        <w:ind w:firstLine="709"/>
        <w:jc w:val="both"/>
        <w:textAlignment w:val="baseline"/>
        <w:outlineLvl w:val="3"/>
        <w:rPr>
          <w:spacing w:val="-5"/>
        </w:rPr>
      </w:pPr>
      <w:r w:rsidRPr="009B6B8E">
        <w:rPr>
          <w:spacing w:val="-5"/>
        </w:rPr>
        <w:t>Проект стал значимым вкладом в сохранение инженерного наследия России и получил широкое признание:</w:t>
      </w:r>
    </w:p>
    <w:p w:rsidR="009B6B8E" w:rsidRPr="009B6B8E" w:rsidRDefault="009B6B8E" w:rsidP="009B6B8E">
      <w:pPr>
        <w:widowControl w:val="0"/>
        <w:tabs>
          <w:tab w:val="left" w:pos="720"/>
        </w:tabs>
        <w:suppressAutoHyphens/>
        <w:autoSpaceDE w:val="0"/>
        <w:autoSpaceDN w:val="0"/>
        <w:ind w:left="720"/>
        <w:jc w:val="both"/>
        <w:textAlignment w:val="baseline"/>
        <w:outlineLvl w:val="3"/>
        <w:rPr>
          <w:spacing w:val="-5"/>
        </w:rPr>
      </w:pPr>
      <w:r w:rsidRPr="009B6B8E">
        <w:rPr>
          <w:bCs/>
          <w:spacing w:val="-5"/>
        </w:rPr>
        <w:t>- победа в номинации «Городская среда» премии «Сделано в России» журнала «Сноб»;</w:t>
      </w:r>
    </w:p>
    <w:p w:rsidR="009B6B8E" w:rsidRPr="009B6B8E" w:rsidRDefault="009B6B8E" w:rsidP="009B6B8E">
      <w:pPr>
        <w:widowControl w:val="0"/>
        <w:tabs>
          <w:tab w:val="left" w:pos="720"/>
        </w:tabs>
        <w:suppressAutoHyphens/>
        <w:autoSpaceDE w:val="0"/>
        <w:autoSpaceDN w:val="0"/>
        <w:ind w:left="720"/>
        <w:jc w:val="both"/>
        <w:textAlignment w:val="baseline"/>
        <w:outlineLvl w:val="3"/>
        <w:rPr>
          <w:spacing w:val="-5"/>
        </w:rPr>
      </w:pPr>
      <w:r w:rsidRPr="009B6B8E">
        <w:rPr>
          <w:bCs/>
          <w:spacing w:val="-5"/>
        </w:rPr>
        <w:t xml:space="preserve">- победа в номинации «Реставрация года» премии </w:t>
      </w:r>
      <w:r w:rsidRPr="009B6B8E">
        <w:rPr>
          <w:bCs/>
          <w:spacing w:val="-5"/>
          <w:lang w:val="en-US"/>
        </w:rPr>
        <w:t>The</w:t>
      </w:r>
      <w:r w:rsidRPr="009B6B8E">
        <w:rPr>
          <w:bCs/>
          <w:spacing w:val="-5"/>
        </w:rPr>
        <w:t xml:space="preserve"> </w:t>
      </w:r>
      <w:r w:rsidRPr="009B6B8E">
        <w:rPr>
          <w:bCs/>
          <w:spacing w:val="-5"/>
          <w:lang w:val="en-US"/>
        </w:rPr>
        <w:t>Art</w:t>
      </w:r>
      <w:r w:rsidRPr="009B6B8E">
        <w:rPr>
          <w:bCs/>
          <w:spacing w:val="-5"/>
        </w:rPr>
        <w:t xml:space="preserve"> </w:t>
      </w:r>
      <w:r w:rsidRPr="009B6B8E">
        <w:rPr>
          <w:bCs/>
          <w:spacing w:val="-5"/>
          <w:lang w:val="en-US"/>
        </w:rPr>
        <w:t>Newspaper</w:t>
      </w:r>
      <w:r w:rsidRPr="009B6B8E">
        <w:rPr>
          <w:bCs/>
          <w:spacing w:val="-5"/>
        </w:rPr>
        <w:t xml:space="preserve"> </w:t>
      </w:r>
      <w:r w:rsidRPr="009B6B8E">
        <w:rPr>
          <w:bCs/>
          <w:spacing w:val="-5"/>
          <w:lang w:val="en-US"/>
        </w:rPr>
        <w:t>Russia</w:t>
      </w:r>
      <w:r>
        <w:rPr>
          <w:bCs/>
          <w:spacing w:val="-5"/>
        </w:rPr>
        <w:t>.</w:t>
      </w:r>
    </w:p>
    <w:p w:rsidR="009B6B8E" w:rsidRPr="0061209D" w:rsidRDefault="009B6B8E" w:rsidP="009B6B8E">
      <w:pPr>
        <w:widowControl w:val="0"/>
        <w:suppressAutoHyphens/>
        <w:autoSpaceDE w:val="0"/>
        <w:autoSpaceDN w:val="0"/>
        <w:ind w:firstLine="709"/>
        <w:jc w:val="both"/>
        <w:textAlignment w:val="baseline"/>
        <w:outlineLvl w:val="3"/>
        <w:rPr>
          <w:spacing w:val="-5"/>
        </w:rPr>
      </w:pPr>
      <w:r w:rsidRPr="009B6B8E">
        <w:rPr>
          <w:spacing w:val="-5"/>
        </w:rPr>
        <w:t>В мае 2025 года в раб</w:t>
      </w:r>
      <w:r w:rsidR="00671FF3">
        <w:rPr>
          <w:spacing w:val="-5"/>
        </w:rPr>
        <w:t>о</w:t>
      </w:r>
      <w:r w:rsidRPr="009B6B8E">
        <w:rPr>
          <w:spacing w:val="-5"/>
        </w:rPr>
        <w:t xml:space="preserve">чем посёлке Шиморское городского округа Выкса состоялось значимое инфраструктурное событие — </w:t>
      </w:r>
      <w:r w:rsidRPr="0061209D">
        <w:rPr>
          <w:bCs/>
          <w:spacing w:val="-5"/>
        </w:rPr>
        <w:t>открытие современного причала эстакадного типа.</w:t>
      </w:r>
    </w:p>
    <w:p w:rsidR="009B6B8E" w:rsidRPr="0061209D" w:rsidRDefault="009B6B8E" w:rsidP="009B6B8E">
      <w:pPr>
        <w:widowControl w:val="0"/>
        <w:suppressAutoHyphens/>
        <w:autoSpaceDE w:val="0"/>
        <w:autoSpaceDN w:val="0"/>
        <w:ind w:firstLine="709"/>
        <w:jc w:val="both"/>
        <w:textAlignment w:val="baseline"/>
        <w:outlineLvl w:val="3"/>
        <w:rPr>
          <w:spacing w:val="-5"/>
        </w:rPr>
      </w:pPr>
      <w:r w:rsidRPr="009B6B8E">
        <w:rPr>
          <w:spacing w:val="-5"/>
        </w:rPr>
        <w:t xml:space="preserve">Новый причал стал первым и на сегодняшний день единственным для Выксы объектом, способным принимать пассажирские суда различных проектов </w:t>
      </w:r>
      <w:r w:rsidRPr="0061209D">
        <w:rPr>
          <w:bCs/>
          <w:spacing w:val="-5"/>
        </w:rPr>
        <w:t>вместимостью до 250 чело</w:t>
      </w:r>
      <w:r w:rsidR="0061209D">
        <w:rPr>
          <w:bCs/>
          <w:spacing w:val="-5"/>
        </w:rPr>
        <w:t>век.</w:t>
      </w:r>
    </w:p>
    <w:p w:rsidR="009B6B8E" w:rsidRPr="009B6B8E" w:rsidRDefault="009B6B8E" w:rsidP="009B6B8E">
      <w:pPr>
        <w:widowControl w:val="0"/>
        <w:suppressAutoHyphens/>
        <w:autoSpaceDE w:val="0"/>
        <w:autoSpaceDN w:val="0"/>
        <w:ind w:firstLine="709"/>
        <w:jc w:val="both"/>
        <w:textAlignment w:val="baseline"/>
        <w:outlineLvl w:val="3"/>
        <w:rPr>
          <w:spacing w:val="-5"/>
        </w:rPr>
      </w:pPr>
      <w:r w:rsidRPr="009B6B8E">
        <w:rPr>
          <w:spacing w:val="-5"/>
        </w:rPr>
        <w:t>Уже в навигацию 2025 года он продемонстрировал свою востребованность: к причалу пришвартовались 7 теплоходов, доставивших порядка 600 туристов.</w:t>
      </w:r>
    </w:p>
    <w:p w:rsidR="009B6B8E" w:rsidRPr="009B6B8E" w:rsidRDefault="009B6B8E" w:rsidP="009B6B8E">
      <w:pPr>
        <w:widowControl w:val="0"/>
        <w:suppressAutoHyphens/>
        <w:autoSpaceDE w:val="0"/>
        <w:autoSpaceDN w:val="0"/>
        <w:ind w:firstLine="709"/>
        <w:jc w:val="both"/>
        <w:textAlignment w:val="baseline"/>
        <w:outlineLvl w:val="3"/>
        <w:rPr>
          <w:spacing w:val="-5"/>
        </w:rPr>
      </w:pPr>
      <w:r w:rsidRPr="009B6B8E">
        <w:rPr>
          <w:spacing w:val="-5"/>
        </w:rPr>
        <w:t>Во время стоянок гости региона получили возможность познакомиться с культурным и историческим наследием Выксы: посетили обзорные экскурсии, узнали ключевые факты из истории города, прогулялись по благоустроенному парку и живописной набережной Верхнего пруда.</w:t>
      </w:r>
    </w:p>
    <w:p w:rsidR="009B6B8E" w:rsidRPr="009B6B8E" w:rsidRDefault="0061209D" w:rsidP="009B6B8E">
      <w:pPr>
        <w:widowControl w:val="0"/>
        <w:suppressAutoHyphens/>
        <w:autoSpaceDE w:val="0"/>
        <w:autoSpaceDN w:val="0"/>
        <w:ind w:firstLine="709"/>
        <w:jc w:val="both"/>
        <w:textAlignment w:val="baseline"/>
        <w:outlineLvl w:val="3"/>
        <w:rPr>
          <w:spacing w:val="-5"/>
        </w:rPr>
      </w:pPr>
      <w:r>
        <w:rPr>
          <w:spacing w:val="-5"/>
        </w:rPr>
        <w:t>З</w:t>
      </w:r>
      <w:r w:rsidR="009B6B8E" w:rsidRPr="009B6B8E">
        <w:rPr>
          <w:spacing w:val="-5"/>
        </w:rPr>
        <w:t xml:space="preserve">апуск причала стал важным шагом в развитии туристической привлекательности территории и укреплении речной инфраструктуры. </w:t>
      </w:r>
      <w:r w:rsidR="009B6B8E" w:rsidRPr="0061209D">
        <w:rPr>
          <w:spacing w:val="-5"/>
        </w:rPr>
        <w:t xml:space="preserve">Уже </w:t>
      </w:r>
      <w:r w:rsidR="009B6B8E" w:rsidRPr="0061209D">
        <w:rPr>
          <w:bCs/>
          <w:spacing w:val="-5"/>
        </w:rPr>
        <w:t>на текущий сезон запланировано увеличение количества судозаходов</w:t>
      </w:r>
      <w:r w:rsidR="009B6B8E" w:rsidRPr="0061209D">
        <w:rPr>
          <w:spacing w:val="-5"/>
        </w:rPr>
        <w:t>, что свидетельствует о растущем интересе</w:t>
      </w:r>
      <w:r w:rsidR="009B6B8E" w:rsidRPr="009B6B8E">
        <w:rPr>
          <w:spacing w:val="-5"/>
        </w:rPr>
        <w:t xml:space="preserve"> к направлению и формирует устойчивую основу для дальнейшего развития внутреннего туризма</w:t>
      </w:r>
      <w:r>
        <w:rPr>
          <w:spacing w:val="-5"/>
        </w:rPr>
        <w:t>.</w:t>
      </w:r>
    </w:p>
    <w:p w:rsidR="0061209D" w:rsidRPr="00791F3A" w:rsidRDefault="0061209D" w:rsidP="0061209D">
      <w:pPr>
        <w:widowControl w:val="0"/>
        <w:suppressAutoHyphens/>
        <w:autoSpaceDE w:val="0"/>
        <w:autoSpaceDN w:val="0"/>
        <w:ind w:firstLine="709"/>
        <w:jc w:val="both"/>
        <w:textAlignment w:val="baseline"/>
        <w:outlineLvl w:val="3"/>
        <w:rPr>
          <w:rFonts w:eastAsia="SimSun"/>
          <w:bCs/>
          <w:color w:val="000000"/>
          <w:kern w:val="3"/>
          <w:lang w:eastAsia="zh-CN"/>
        </w:rPr>
      </w:pPr>
      <w:r w:rsidRPr="00791F3A">
        <w:rPr>
          <w:rFonts w:eastAsia="SimSun"/>
          <w:bCs/>
          <w:color w:val="000000"/>
          <w:kern w:val="3"/>
          <w:lang w:eastAsia="zh-CN"/>
        </w:rPr>
        <w:t>Вместе с тем, ситуация в сфере культуры и искусства городского округа город Выкса характеризуется следующими проблемами, создающими препятствия для ее дальнейшего развития:</w:t>
      </w:r>
    </w:p>
    <w:p w:rsidR="0061209D" w:rsidRPr="00791F3A" w:rsidRDefault="0061209D" w:rsidP="0061209D">
      <w:pPr>
        <w:widowControl w:val="0"/>
        <w:suppressAutoHyphens/>
        <w:autoSpaceDE w:val="0"/>
        <w:autoSpaceDN w:val="0"/>
        <w:ind w:firstLine="709"/>
        <w:jc w:val="both"/>
        <w:textAlignment w:val="baseline"/>
        <w:outlineLvl w:val="3"/>
        <w:rPr>
          <w:rFonts w:eastAsia="SimSun"/>
          <w:bCs/>
          <w:color w:val="000000"/>
          <w:kern w:val="3"/>
          <w:lang w:eastAsia="zh-CN"/>
        </w:rPr>
      </w:pPr>
      <w:r w:rsidRPr="00791F3A">
        <w:rPr>
          <w:rFonts w:eastAsia="SimSun"/>
          <w:bCs/>
          <w:color w:val="000000"/>
          <w:kern w:val="3"/>
          <w:lang w:eastAsia="zh-CN"/>
        </w:rPr>
        <w:t>1) неудовлетворительное состояние зданий, сооружений и коммуникаций учреждений культуры и искусства, а также недостаточное их мат</w:t>
      </w:r>
      <w:r>
        <w:rPr>
          <w:rFonts w:eastAsia="SimSun"/>
          <w:bCs/>
          <w:color w:val="000000"/>
          <w:kern w:val="3"/>
          <w:lang w:eastAsia="zh-CN"/>
        </w:rPr>
        <w:t>ериально-техническое оснащение;</w:t>
      </w:r>
    </w:p>
    <w:p w:rsidR="0061209D" w:rsidRPr="00791F3A" w:rsidRDefault="0061209D" w:rsidP="0061209D">
      <w:pPr>
        <w:widowControl w:val="0"/>
        <w:suppressAutoHyphens/>
        <w:autoSpaceDE w:val="0"/>
        <w:autoSpaceDN w:val="0"/>
        <w:ind w:firstLine="709"/>
        <w:jc w:val="both"/>
        <w:textAlignment w:val="baseline"/>
        <w:outlineLvl w:val="3"/>
        <w:rPr>
          <w:rFonts w:eastAsia="SimSun"/>
          <w:bCs/>
          <w:color w:val="000000"/>
          <w:kern w:val="3"/>
          <w:lang w:eastAsia="zh-CN"/>
        </w:rPr>
      </w:pPr>
      <w:r w:rsidRPr="00791F3A">
        <w:rPr>
          <w:rFonts w:eastAsia="SimSun"/>
          <w:bCs/>
          <w:color w:val="000000"/>
          <w:kern w:val="3"/>
          <w:lang w:eastAsia="zh-CN"/>
        </w:rPr>
        <w:t>2) недостаточная приспособленность учреждений отрасли культуры и искусства для посещения их и предоставления услуг различным категориям инвалидов (с нарушениями опорно-двигательного аппарата, слуха и зрения), а также другим лицам с ограниченными физическими возможностями;</w:t>
      </w:r>
    </w:p>
    <w:p w:rsidR="0061209D" w:rsidRPr="00791F3A" w:rsidRDefault="0061209D" w:rsidP="0061209D">
      <w:pPr>
        <w:widowControl w:val="0"/>
        <w:suppressAutoHyphens/>
        <w:autoSpaceDE w:val="0"/>
        <w:autoSpaceDN w:val="0"/>
        <w:ind w:firstLine="709"/>
        <w:jc w:val="both"/>
        <w:textAlignment w:val="baseline"/>
        <w:outlineLvl w:val="3"/>
        <w:rPr>
          <w:rFonts w:eastAsia="SimSun"/>
          <w:bCs/>
          <w:color w:val="000000"/>
          <w:kern w:val="3"/>
          <w:lang w:eastAsia="zh-CN"/>
        </w:rPr>
      </w:pPr>
      <w:r w:rsidRPr="00791F3A">
        <w:rPr>
          <w:rFonts w:eastAsia="SimSun"/>
          <w:bCs/>
          <w:color w:val="000000"/>
          <w:kern w:val="3"/>
          <w:lang w:eastAsia="zh-CN"/>
        </w:rPr>
        <w:t>3) недостаточное обеспечение учреждений отрасли специализированным оборудованием, необходимым для осуществления профильной деятельности учреждений культуры (музыкальными инструментами, художественными принадлежностями, звукозаписывающей, звуковоспроизводящей аппаратурой, светотехническим оборудованием и т.п.);</w:t>
      </w:r>
    </w:p>
    <w:p w:rsidR="0061209D" w:rsidRPr="00D4351C" w:rsidRDefault="0061209D" w:rsidP="0061209D">
      <w:pPr>
        <w:widowControl w:val="0"/>
        <w:suppressAutoHyphens/>
        <w:autoSpaceDE w:val="0"/>
        <w:autoSpaceDN w:val="0"/>
        <w:ind w:firstLine="709"/>
        <w:jc w:val="both"/>
        <w:textAlignment w:val="baseline"/>
        <w:outlineLvl w:val="3"/>
        <w:rPr>
          <w:rFonts w:eastAsia="SimSun"/>
          <w:bCs/>
          <w:color w:val="000000"/>
          <w:kern w:val="3"/>
          <w:lang w:eastAsia="zh-CN"/>
        </w:rPr>
      </w:pPr>
      <w:r w:rsidRPr="00791F3A">
        <w:rPr>
          <w:rFonts w:eastAsia="SimSun"/>
          <w:bCs/>
          <w:color w:val="000000"/>
          <w:kern w:val="3"/>
          <w:lang w:eastAsia="zh-CN"/>
        </w:rPr>
        <w:t>4) тенденция постепенного старения кадров и снижение процента работников, имеющих высшее образование. Наблюдается формирующийся дефицит притока молодых квалифицированных специалистов, обусловленный низким общественным престижем профессий клубных и библиотечных работников.</w:t>
      </w:r>
    </w:p>
    <w:p w:rsidR="0061209D" w:rsidRPr="00407EAD" w:rsidRDefault="0061209D" w:rsidP="0061209D">
      <w:pPr>
        <w:widowControl w:val="0"/>
        <w:suppressAutoHyphens/>
        <w:autoSpaceDE w:val="0"/>
        <w:autoSpaceDN w:val="0"/>
        <w:ind w:firstLine="709"/>
        <w:jc w:val="both"/>
        <w:textAlignment w:val="baseline"/>
        <w:outlineLvl w:val="3"/>
        <w:rPr>
          <w:rFonts w:eastAsia="SimSun"/>
          <w:bCs/>
          <w:color w:val="000000"/>
          <w:kern w:val="3"/>
          <w:lang w:eastAsia="zh-CN"/>
        </w:rPr>
      </w:pPr>
      <w:r w:rsidRPr="00407EAD">
        <w:rPr>
          <w:rFonts w:eastAsia="SimSun"/>
          <w:bCs/>
          <w:color w:val="000000"/>
          <w:kern w:val="3"/>
          <w:lang w:eastAsia="zh-CN"/>
        </w:rPr>
        <w:t>Приоритетными задачами на 202</w:t>
      </w:r>
      <w:r>
        <w:rPr>
          <w:rFonts w:eastAsia="SimSun"/>
          <w:bCs/>
          <w:color w:val="000000"/>
          <w:kern w:val="3"/>
          <w:lang w:eastAsia="zh-CN"/>
        </w:rPr>
        <w:t>6</w:t>
      </w:r>
      <w:r w:rsidRPr="00407EAD">
        <w:rPr>
          <w:rFonts w:eastAsia="SimSun"/>
          <w:bCs/>
          <w:color w:val="000000"/>
          <w:kern w:val="3"/>
          <w:lang w:eastAsia="zh-CN"/>
        </w:rPr>
        <w:t xml:space="preserve"> год являются:</w:t>
      </w:r>
    </w:p>
    <w:p w:rsidR="0061209D" w:rsidRPr="00407EAD" w:rsidRDefault="0061209D" w:rsidP="0061209D">
      <w:pPr>
        <w:widowControl w:val="0"/>
        <w:suppressAutoHyphens/>
        <w:autoSpaceDE w:val="0"/>
        <w:autoSpaceDN w:val="0"/>
        <w:ind w:firstLine="709"/>
        <w:jc w:val="both"/>
        <w:textAlignment w:val="baseline"/>
        <w:outlineLvl w:val="3"/>
        <w:rPr>
          <w:rFonts w:eastAsia="SimSun"/>
          <w:bCs/>
          <w:color w:val="000000"/>
          <w:kern w:val="3"/>
          <w:lang w:eastAsia="zh-CN"/>
        </w:rPr>
      </w:pPr>
      <w:r w:rsidRPr="00407EAD">
        <w:rPr>
          <w:rFonts w:eastAsia="SimSun"/>
          <w:bCs/>
          <w:color w:val="000000"/>
          <w:kern w:val="3"/>
          <w:lang w:eastAsia="zh-CN"/>
        </w:rPr>
        <w:t>1) расширение спектра услуг, оказываемых учреждениями культуры и искусства, в том числе в онлайн - формате;</w:t>
      </w:r>
    </w:p>
    <w:p w:rsidR="0061209D" w:rsidRPr="00D4351C" w:rsidRDefault="0061209D" w:rsidP="0061209D">
      <w:pPr>
        <w:widowControl w:val="0"/>
        <w:suppressAutoHyphens/>
        <w:autoSpaceDE w:val="0"/>
        <w:autoSpaceDN w:val="0"/>
        <w:ind w:firstLine="709"/>
        <w:jc w:val="both"/>
        <w:textAlignment w:val="baseline"/>
        <w:outlineLvl w:val="3"/>
        <w:rPr>
          <w:rFonts w:eastAsia="SimSun"/>
          <w:bCs/>
          <w:color w:val="000000"/>
          <w:kern w:val="3"/>
          <w:lang w:eastAsia="zh-CN"/>
        </w:rPr>
      </w:pPr>
      <w:r w:rsidRPr="00407EAD">
        <w:rPr>
          <w:rFonts w:eastAsia="SimSun"/>
          <w:bCs/>
          <w:color w:val="000000"/>
          <w:kern w:val="3"/>
          <w:lang w:eastAsia="zh-CN"/>
        </w:rPr>
        <w:t>2) развитие системы</w:t>
      </w:r>
      <w:r w:rsidRPr="00D4351C">
        <w:rPr>
          <w:rFonts w:eastAsia="SimSun"/>
          <w:bCs/>
          <w:color w:val="000000"/>
          <w:kern w:val="3"/>
          <w:lang w:eastAsia="zh-CN"/>
        </w:rPr>
        <w:t xml:space="preserve"> оказания платных услуг населению в сфере культуры и искусства;</w:t>
      </w:r>
    </w:p>
    <w:p w:rsidR="0061209D" w:rsidRPr="00D4351C" w:rsidRDefault="0061209D" w:rsidP="0061209D">
      <w:pPr>
        <w:widowControl w:val="0"/>
        <w:suppressAutoHyphens/>
        <w:autoSpaceDE w:val="0"/>
        <w:autoSpaceDN w:val="0"/>
        <w:ind w:firstLine="709"/>
        <w:jc w:val="both"/>
        <w:textAlignment w:val="baseline"/>
        <w:outlineLvl w:val="3"/>
        <w:rPr>
          <w:rFonts w:eastAsia="SimSun"/>
          <w:bCs/>
          <w:color w:val="000000"/>
          <w:kern w:val="3"/>
          <w:lang w:eastAsia="zh-CN"/>
        </w:rPr>
      </w:pPr>
      <w:r w:rsidRPr="00D4351C">
        <w:rPr>
          <w:rFonts w:eastAsia="SimSun"/>
          <w:bCs/>
          <w:color w:val="000000"/>
          <w:kern w:val="3"/>
          <w:lang w:eastAsia="zh-CN"/>
        </w:rPr>
        <w:t>3) участие учреждений в социальных проектах на получение грантовой поддержки;</w:t>
      </w:r>
    </w:p>
    <w:p w:rsidR="0061209D" w:rsidRPr="00D4351C" w:rsidRDefault="0061209D" w:rsidP="0061209D">
      <w:pPr>
        <w:widowControl w:val="0"/>
        <w:suppressAutoHyphens/>
        <w:autoSpaceDE w:val="0"/>
        <w:autoSpaceDN w:val="0"/>
        <w:ind w:firstLine="709"/>
        <w:jc w:val="both"/>
        <w:textAlignment w:val="baseline"/>
        <w:outlineLvl w:val="3"/>
        <w:rPr>
          <w:rFonts w:eastAsia="SimSun"/>
          <w:bCs/>
          <w:color w:val="000000"/>
          <w:kern w:val="3"/>
          <w:lang w:eastAsia="zh-CN"/>
        </w:rPr>
      </w:pPr>
      <w:r w:rsidRPr="00D4351C">
        <w:rPr>
          <w:rFonts w:eastAsia="SimSun"/>
          <w:bCs/>
          <w:color w:val="000000"/>
          <w:kern w:val="3"/>
          <w:lang w:eastAsia="zh-CN"/>
        </w:rPr>
        <w:t>4) участие в национальном проекте «</w:t>
      </w:r>
      <w:r>
        <w:rPr>
          <w:rFonts w:eastAsia="SimSun"/>
          <w:bCs/>
          <w:color w:val="000000"/>
          <w:kern w:val="3"/>
          <w:lang w:eastAsia="zh-CN"/>
        </w:rPr>
        <w:t>Семья</w:t>
      </w:r>
      <w:r w:rsidRPr="00D4351C">
        <w:rPr>
          <w:rFonts w:eastAsia="SimSun"/>
          <w:bCs/>
          <w:color w:val="000000"/>
          <w:kern w:val="3"/>
          <w:lang w:eastAsia="zh-CN"/>
        </w:rPr>
        <w:t>»;</w:t>
      </w:r>
    </w:p>
    <w:p w:rsidR="0061209D" w:rsidRPr="00D4351C" w:rsidRDefault="0061209D" w:rsidP="0061209D">
      <w:pPr>
        <w:widowControl w:val="0"/>
        <w:suppressAutoHyphens/>
        <w:autoSpaceDE w:val="0"/>
        <w:autoSpaceDN w:val="0"/>
        <w:ind w:firstLine="709"/>
        <w:jc w:val="both"/>
        <w:textAlignment w:val="baseline"/>
        <w:outlineLvl w:val="3"/>
        <w:rPr>
          <w:rFonts w:eastAsia="SimSun"/>
          <w:bCs/>
          <w:color w:val="000000"/>
          <w:kern w:val="3"/>
          <w:lang w:eastAsia="zh-CN"/>
        </w:rPr>
      </w:pPr>
      <w:r w:rsidRPr="00D4351C">
        <w:rPr>
          <w:rFonts w:eastAsia="SimSun"/>
          <w:bCs/>
          <w:color w:val="000000"/>
          <w:kern w:val="3"/>
          <w:lang w:eastAsia="zh-CN"/>
        </w:rPr>
        <w:t>5) повышение престижа профессий сферы культуры;</w:t>
      </w:r>
    </w:p>
    <w:p w:rsidR="0061209D" w:rsidRPr="00D4351C" w:rsidRDefault="0061209D" w:rsidP="0061209D">
      <w:pPr>
        <w:widowControl w:val="0"/>
        <w:suppressAutoHyphens/>
        <w:autoSpaceDE w:val="0"/>
        <w:autoSpaceDN w:val="0"/>
        <w:ind w:firstLine="709"/>
        <w:jc w:val="both"/>
        <w:textAlignment w:val="baseline"/>
        <w:outlineLvl w:val="3"/>
        <w:rPr>
          <w:rFonts w:eastAsia="SimSun"/>
          <w:bCs/>
          <w:color w:val="000000"/>
          <w:kern w:val="3"/>
          <w:lang w:eastAsia="zh-CN"/>
        </w:rPr>
      </w:pPr>
      <w:r w:rsidRPr="00D4351C">
        <w:rPr>
          <w:rFonts w:eastAsia="SimSun"/>
          <w:bCs/>
          <w:color w:val="000000"/>
          <w:kern w:val="3"/>
          <w:lang w:eastAsia="zh-CN"/>
        </w:rPr>
        <w:t>6) улучшение материально – технической базы учреждений;</w:t>
      </w:r>
    </w:p>
    <w:p w:rsidR="0061209D" w:rsidRPr="00D4351C" w:rsidRDefault="0061209D" w:rsidP="0061209D">
      <w:pPr>
        <w:widowControl w:val="0"/>
        <w:suppressAutoHyphens/>
        <w:autoSpaceDE w:val="0"/>
        <w:autoSpaceDN w:val="0"/>
        <w:ind w:firstLine="709"/>
        <w:jc w:val="both"/>
        <w:textAlignment w:val="baseline"/>
        <w:outlineLvl w:val="3"/>
        <w:rPr>
          <w:rFonts w:eastAsia="SimSun"/>
          <w:bCs/>
          <w:color w:val="000000"/>
          <w:kern w:val="3"/>
          <w:lang w:eastAsia="zh-CN"/>
        </w:rPr>
      </w:pPr>
      <w:r w:rsidRPr="00D4351C">
        <w:rPr>
          <w:rFonts w:eastAsia="SimSun"/>
          <w:bCs/>
          <w:color w:val="000000"/>
          <w:kern w:val="3"/>
          <w:lang w:eastAsia="zh-CN"/>
        </w:rPr>
        <w:lastRenderedPageBreak/>
        <w:t>7) комплектование библиотечных фондов;</w:t>
      </w:r>
    </w:p>
    <w:p w:rsidR="0061209D" w:rsidRPr="00D4351C" w:rsidRDefault="0061209D" w:rsidP="0061209D">
      <w:pPr>
        <w:widowControl w:val="0"/>
        <w:suppressAutoHyphens/>
        <w:autoSpaceDE w:val="0"/>
        <w:autoSpaceDN w:val="0"/>
        <w:ind w:firstLine="709"/>
        <w:jc w:val="both"/>
        <w:textAlignment w:val="baseline"/>
        <w:outlineLvl w:val="3"/>
        <w:rPr>
          <w:rFonts w:eastAsia="SimSun"/>
          <w:bCs/>
          <w:color w:val="000000"/>
          <w:kern w:val="3"/>
          <w:lang w:eastAsia="zh-CN"/>
        </w:rPr>
      </w:pPr>
      <w:r w:rsidRPr="00D4351C">
        <w:rPr>
          <w:rFonts w:eastAsia="SimSun"/>
          <w:bCs/>
          <w:color w:val="000000"/>
          <w:kern w:val="3"/>
          <w:lang w:eastAsia="zh-CN"/>
        </w:rPr>
        <w:t>8) разработка турпродуктов и программ приема туристов;</w:t>
      </w:r>
    </w:p>
    <w:p w:rsidR="0061209D" w:rsidRPr="00D4351C" w:rsidRDefault="0061209D" w:rsidP="0061209D">
      <w:pPr>
        <w:widowControl w:val="0"/>
        <w:suppressAutoHyphens/>
        <w:autoSpaceDE w:val="0"/>
        <w:autoSpaceDN w:val="0"/>
        <w:ind w:firstLine="709"/>
        <w:jc w:val="both"/>
        <w:textAlignment w:val="baseline"/>
        <w:outlineLvl w:val="3"/>
        <w:rPr>
          <w:rFonts w:eastAsia="SimSun"/>
          <w:kern w:val="3"/>
          <w:lang w:eastAsia="zh-CN"/>
        </w:rPr>
      </w:pPr>
      <w:r w:rsidRPr="00D4351C">
        <w:rPr>
          <w:rFonts w:eastAsia="SimSun"/>
          <w:bCs/>
          <w:color w:val="000000"/>
          <w:kern w:val="3"/>
          <w:lang w:eastAsia="zh-CN"/>
        </w:rPr>
        <w:t>9) развитие мест массового отдыха населения.</w:t>
      </w:r>
    </w:p>
    <w:p w:rsidR="0061209D" w:rsidRDefault="0061209D" w:rsidP="0061209D">
      <w:pPr>
        <w:ind w:firstLine="709"/>
        <w:jc w:val="both"/>
        <w:rPr>
          <w:rFonts w:eastAsia="Calibri"/>
        </w:rPr>
      </w:pPr>
    </w:p>
    <w:p w:rsidR="008F530F" w:rsidRPr="00D4351C" w:rsidRDefault="008F530F" w:rsidP="008F530F">
      <w:pPr>
        <w:pStyle w:val="Standard"/>
        <w:ind w:firstLine="709"/>
        <w:rPr>
          <w:b/>
          <w:bCs/>
        </w:rPr>
      </w:pPr>
      <w:r w:rsidRPr="00AD2E5D">
        <w:rPr>
          <w:b/>
          <w:bCs/>
        </w:rPr>
        <w:t>Физическая культура и спорт</w:t>
      </w:r>
    </w:p>
    <w:p w:rsidR="00BC718B" w:rsidRPr="00646AC9" w:rsidRDefault="00BC718B" w:rsidP="00346205">
      <w:pPr>
        <w:ind w:firstLine="567"/>
        <w:jc w:val="center"/>
        <w:rPr>
          <w:sz w:val="20"/>
          <w:szCs w:val="20"/>
        </w:rPr>
      </w:pPr>
    </w:p>
    <w:p w:rsidR="006B70E0" w:rsidRPr="00D4351C" w:rsidRDefault="006B70E0" w:rsidP="00F11F94">
      <w:pPr>
        <w:ind w:firstLine="709"/>
        <w:jc w:val="both"/>
      </w:pPr>
      <w:r w:rsidRPr="00D4351C">
        <w:t>Основными целями и задачами органов местного самоуправления продолжает оставаться сохранение и развитие городской спортивной инфраструктуры, создание условий для массовых занятий физической культурой и спортом, формирование здорового образа жизни.</w:t>
      </w:r>
    </w:p>
    <w:p w:rsidR="006B70E0" w:rsidRPr="00D4351C" w:rsidRDefault="006B70E0" w:rsidP="00F11F94">
      <w:pPr>
        <w:ind w:firstLine="709"/>
        <w:jc w:val="both"/>
      </w:pPr>
      <w:r w:rsidRPr="00D4351C">
        <w:t>В последнее время в городском округе город Выкса наблюдается ряд положительных тенденций в развитии сферы физической культуры и спорта.</w:t>
      </w:r>
    </w:p>
    <w:p w:rsidR="006B70E0" w:rsidRPr="00377B09" w:rsidRDefault="006B70E0" w:rsidP="00F11F94">
      <w:pPr>
        <w:pStyle w:val="Standard"/>
        <w:ind w:firstLine="709"/>
        <w:jc w:val="both"/>
      </w:pPr>
      <w:r w:rsidRPr="00DB7CAA">
        <w:t xml:space="preserve">Это подтверждается численностью лиц, систематически занимающихся физической культурой и спортом, которая возросла на </w:t>
      </w:r>
      <w:r w:rsidR="008A6119">
        <w:t>4,3</w:t>
      </w:r>
      <w:r w:rsidRPr="00DB7CAA">
        <w:t xml:space="preserve"> % и составила в 202</w:t>
      </w:r>
      <w:r w:rsidR="006129DF">
        <w:t>5</w:t>
      </w:r>
      <w:r w:rsidRPr="00DB7CAA">
        <w:t xml:space="preserve"> году </w:t>
      </w:r>
      <w:r w:rsidR="00884B92">
        <w:t>4</w:t>
      </w:r>
      <w:r w:rsidR="008A6119">
        <w:t>1144</w:t>
      </w:r>
      <w:r w:rsidR="00884B92">
        <w:t xml:space="preserve"> </w:t>
      </w:r>
      <w:r w:rsidRPr="00DB7CAA">
        <w:t>человек</w:t>
      </w:r>
      <w:r w:rsidR="00884B92">
        <w:t>а</w:t>
      </w:r>
      <w:r w:rsidRPr="00DB7CAA">
        <w:t xml:space="preserve"> (</w:t>
      </w:r>
      <w:r w:rsidR="00884B92">
        <w:t xml:space="preserve">2024 год – 39446 человек; </w:t>
      </w:r>
      <w:r w:rsidRPr="00DB7CAA">
        <w:t>202</w:t>
      </w:r>
      <w:r w:rsidR="00C94895" w:rsidRPr="00DB7CAA">
        <w:t>3</w:t>
      </w:r>
      <w:r w:rsidRPr="00DB7CAA">
        <w:t xml:space="preserve"> год - 36</w:t>
      </w:r>
      <w:r w:rsidR="00C94895" w:rsidRPr="00DB7CAA">
        <w:t>888</w:t>
      </w:r>
      <w:r w:rsidRPr="00DB7CAA">
        <w:t xml:space="preserve"> человек) В результате расширения физкультурно - оздоровительной базы численность лиц, систематически занимающихся физической культурой и спортом, к 202</w:t>
      </w:r>
      <w:r w:rsidR="006129DF">
        <w:t>8</w:t>
      </w:r>
      <w:r w:rsidRPr="00DB7CAA">
        <w:t xml:space="preserve"> году прогнозируется увеличить на </w:t>
      </w:r>
      <w:r w:rsidR="00F97E47">
        <w:t>3,5</w:t>
      </w:r>
      <w:r w:rsidRPr="00DB7CAA">
        <w:t xml:space="preserve"> %, что составит </w:t>
      </w:r>
      <w:r w:rsidR="00C94895" w:rsidRPr="00DB7CAA">
        <w:t>4</w:t>
      </w:r>
      <w:r w:rsidR="00F97E47">
        <w:t>2584</w:t>
      </w:r>
      <w:r w:rsidRPr="00DB7CAA">
        <w:t xml:space="preserve"> </w:t>
      </w:r>
      <w:r w:rsidRPr="00377B09">
        <w:t xml:space="preserve">человек </w:t>
      </w:r>
    </w:p>
    <w:p w:rsidR="006B70E0" w:rsidRPr="00DB7CAA" w:rsidRDefault="00377B09" w:rsidP="00F11F94">
      <w:pPr>
        <w:ind w:firstLine="709"/>
        <w:jc w:val="both"/>
      </w:pPr>
      <w:r w:rsidRPr="00377B09">
        <w:t>Число</w:t>
      </w:r>
      <w:r w:rsidR="006B70E0" w:rsidRPr="00377B09">
        <w:t xml:space="preserve"> обучающихся, систематически занимающихся физической культурой и спортом в общей ч</w:t>
      </w:r>
      <w:r w:rsidRPr="00377B09">
        <w:t>исленности обучающихся составило</w:t>
      </w:r>
      <w:r w:rsidR="006B70E0" w:rsidRPr="00377B09">
        <w:t xml:space="preserve"> по итогам 202</w:t>
      </w:r>
      <w:r w:rsidR="006129DF" w:rsidRPr="00377B09">
        <w:t>5</w:t>
      </w:r>
      <w:r w:rsidR="006B70E0" w:rsidRPr="00377B09">
        <w:t xml:space="preserve"> года 13</w:t>
      </w:r>
      <w:r w:rsidR="006129DF" w:rsidRPr="00377B09">
        <w:t>471</w:t>
      </w:r>
      <w:r w:rsidR="006B70E0" w:rsidRPr="00377B09">
        <w:t xml:space="preserve"> человек</w:t>
      </w:r>
      <w:r w:rsidR="006129DF">
        <w:t>.</w:t>
      </w:r>
    </w:p>
    <w:p w:rsidR="006B70E0" w:rsidRPr="00D4351C" w:rsidRDefault="006B70E0" w:rsidP="00F11F94">
      <w:pPr>
        <w:ind w:firstLine="709"/>
        <w:jc w:val="both"/>
      </w:pPr>
      <w:r w:rsidRPr="00DB7CAA">
        <w:t>Развитие инфраструктуры спорта выходит</w:t>
      </w:r>
      <w:r w:rsidRPr="00D4351C">
        <w:t xml:space="preserve"> на новый уровень.</w:t>
      </w:r>
    </w:p>
    <w:p w:rsidR="006B70E0" w:rsidRPr="00D4351C" w:rsidRDefault="006B70E0" w:rsidP="00F11F94">
      <w:pPr>
        <w:pStyle w:val="afb"/>
        <w:spacing w:after="0" w:line="240" w:lineRule="auto"/>
        <w:ind w:left="0" w:firstLine="709"/>
        <w:jc w:val="both"/>
        <w:outlineLvl w:val="0"/>
        <w:rPr>
          <w:rFonts w:ascii="Times New Roman" w:eastAsia="Arial Unicode MS" w:hAnsi="Times New Roman"/>
          <w:iCs/>
          <w:sz w:val="24"/>
          <w:szCs w:val="24"/>
          <w:u w:color="000000"/>
          <w:lang w:eastAsia="en-US"/>
        </w:rPr>
      </w:pPr>
      <w:r w:rsidRPr="00D4351C">
        <w:rPr>
          <w:rFonts w:ascii="Times New Roman" w:eastAsia="Arial Unicode MS" w:hAnsi="Times New Roman"/>
          <w:iCs/>
          <w:sz w:val="24"/>
          <w:szCs w:val="24"/>
          <w:u w:color="000000"/>
          <w:lang w:eastAsia="en-US"/>
        </w:rPr>
        <w:t>Развитие материально-технической базы является решающим фактором в создании условий для реализации прав жителей округа на занятия физической культурой и спортом.</w:t>
      </w:r>
    </w:p>
    <w:p w:rsidR="009379F2" w:rsidRDefault="00C94895" w:rsidP="00F11F94">
      <w:pPr>
        <w:pStyle w:val="afb"/>
        <w:spacing w:after="0" w:line="240" w:lineRule="auto"/>
        <w:ind w:left="0" w:firstLine="709"/>
        <w:jc w:val="both"/>
        <w:outlineLvl w:val="0"/>
        <w:rPr>
          <w:rFonts w:ascii="Times New Roman" w:hAnsi="Times New Roman"/>
          <w:sz w:val="24"/>
          <w:szCs w:val="24"/>
        </w:rPr>
      </w:pPr>
      <w:r w:rsidRPr="00D4351C">
        <w:rPr>
          <w:rFonts w:ascii="Times New Roman" w:hAnsi="Times New Roman"/>
          <w:sz w:val="24"/>
          <w:szCs w:val="24"/>
        </w:rPr>
        <w:t>В округе работают 6 учреждений спортивной направленности: МБУ ДО ДЮСШ «Выксунец», МБУ ДО ДЮСШ «Спартак», МБУ «Олимп», МКУ «Жемчужина», МАУ «ФОК «</w:t>
      </w:r>
      <w:r w:rsidR="009379F2">
        <w:rPr>
          <w:rFonts w:ascii="Times New Roman" w:hAnsi="Times New Roman"/>
          <w:sz w:val="24"/>
          <w:szCs w:val="24"/>
        </w:rPr>
        <w:t>Баташев Арена», МБУ «Металлург».</w:t>
      </w:r>
    </w:p>
    <w:p w:rsidR="009379F2" w:rsidRPr="00FB33C8" w:rsidRDefault="009379F2" w:rsidP="00F11F94">
      <w:pPr>
        <w:ind w:firstLine="709"/>
        <w:jc w:val="both"/>
        <w:rPr>
          <w:rFonts w:eastAsia="Calibri"/>
          <w:color w:val="333333"/>
          <w:shd w:val="clear" w:color="auto" w:fill="FFFFFF"/>
          <w:lang w:eastAsia="en-US"/>
        </w:rPr>
      </w:pPr>
      <w:r w:rsidRPr="00FB33C8">
        <w:rPr>
          <w:rFonts w:eastAsia="Calibri"/>
          <w:color w:val="333333"/>
          <w:shd w:val="clear" w:color="auto" w:fill="FFFFFF"/>
          <w:lang w:eastAsia="en-US"/>
        </w:rPr>
        <w:t>В городском округе город Выкса всего 217 спортивных сооружений с учетом объектов городской и рекреационной инфраструктуры, приспособленных для занятий физической культурой и спортом:</w:t>
      </w:r>
    </w:p>
    <w:p w:rsidR="009379F2" w:rsidRPr="00FB33C8" w:rsidRDefault="009379F2" w:rsidP="00F11F94">
      <w:pPr>
        <w:ind w:firstLine="709"/>
        <w:jc w:val="both"/>
        <w:rPr>
          <w:rFonts w:eastAsia="Calibri"/>
          <w:color w:val="333333"/>
          <w:shd w:val="clear" w:color="auto" w:fill="FFFFFF"/>
          <w:lang w:eastAsia="en-US"/>
        </w:rPr>
      </w:pPr>
      <w:r w:rsidRPr="00FB33C8">
        <w:rPr>
          <w:rFonts w:eastAsia="Calibri"/>
          <w:color w:val="333333"/>
          <w:shd w:val="clear" w:color="auto" w:fill="FFFFFF"/>
          <w:lang w:eastAsia="en-US"/>
        </w:rPr>
        <w:t>-2 стадиона</w:t>
      </w:r>
      <w:r w:rsidR="00FB33C8">
        <w:rPr>
          <w:rFonts w:eastAsia="Calibri"/>
          <w:color w:val="333333"/>
          <w:shd w:val="clear" w:color="auto" w:fill="FFFFFF"/>
          <w:lang w:eastAsia="en-US"/>
        </w:rPr>
        <w:t>;</w:t>
      </w:r>
    </w:p>
    <w:p w:rsidR="009379F2" w:rsidRPr="00FB33C8" w:rsidRDefault="009379F2" w:rsidP="00F11F94">
      <w:pPr>
        <w:ind w:firstLine="709"/>
        <w:jc w:val="both"/>
        <w:rPr>
          <w:rFonts w:eastAsia="Calibri"/>
          <w:color w:val="333333"/>
          <w:shd w:val="clear" w:color="auto" w:fill="FFFFFF"/>
          <w:lang w:eastAsia="en-US"/>
        </w:rPr>
      </w:pPr>
      <w:r w:rsidRPr="00FB33C8">
        <w:rPr>
          <w:rFonts w:eastAsia="Calibri"/>
          <w:color w:val="333333"/>
          <w:shd w:val="clear" w:color="auto" w:fill="FFFFFF"/>
          <w:lang w:eastAsia="en-US"/>
        </w:rPr>
        <w:t xml:space="preserve">-103 плоскостных спортивных сооружений, площадью 82 925 </w:t>
      </w:r>
      <w:r w:rsidR="00FB33C8" w:rsidRPr="00FB33C8">
        <w:rPr>
          <w:rFonts w:eastAsia="Calibri"/>
          <w:color w:val="333333"/>
          <w:shd w:val="clear" w:color="auto" w:fill="FFFFFF"/>
          <w:lang w:eastAsia="en-US"/>
        </w:rPr>
        <w:t>кв. м</w:t>
      </w:r>
      <w:r w:rsidR="00FB33C8">
        <w:rPr>
          <w:rFonts w:eastAsia="Calibri"/>
          <w:color w:val="333333"/>
          <w:shd w:val="clear" w:color="auto" w:fill="FFFFFF"/>
          <w:lang w:eastAsia="en-US"/>
        </w:rPr>
        <w:t>;</w:t>
      </w:r>
    </w:p>
    <w:p w:rsidR="009379F2" w:rsidRPr="00FB33C8" w:rsidRDefault="009379F2" w:rsidP="00F11F94">
      <w:pPr>
        <w:ind w:firstLine="709"/>
        <w:jc w:val="both"/>
        <w:rPr>
          <w:rFonts w:eastAsia="Calibri"/>
          <w:color w:val="333333"/>
          <w:shd w:val="clear" w:color="auto" w:fill="FFFFFF"/>
          <w:lang w:eastAsia="en-US"/>
        </w:rPr>
      </w:pPr>
      <w:r w:rsidRPr="00FB33C8">
        <w:rPr>
          <w:rFonts w:eastAsia="Calibri"/>
          <w:color w:val="333333"/>
          <w:shd w:val="clear" w:color="auto" w:fill="FFFFFF"/>
          <w:lang w:eastAsia="en-US"/>
        </w:rPr>
        <w:t xml:space="preserve">-51 спортивный зал, площадью 18 028 </w:t>
      </w:r>
      <w:r w:rsidR="00FB33C8" w:rsidRPr="00FB33C8">
        <w:rPr>
          <w:rFonts w:eastAsia="Calibri"/>
          <w:color w:val="333333"/>
          <w:shd w:val="clear" w:color="auto" w:fill="FFFFFF"/>
          <w:lang w:eastAsia="en-US"/>
        </w:rPr>
        <w:t>кв. м</w:t>
      </w:r>
      <w:r w:rsidR="00FB33C8">
        <w:rPr>
          <w:rFonts w:eastAsia="Calibri"/>
          <w:color w:val="333333"/>
          <w:shd w:val="clear" w:color="auto" w:fill="FFFFFF"/>
          <w:lang w:eastAsia="en-US"/>
        </w:rPr>
        <w:t>;</w:t>
      </w:r>
    </w:p>
    <w:p w:rsidR="009379F2" w:rsidRPr="00FB33C8" w:rsidRDefault="009379F2" w:rsidP="00F11F94">
      <w:pPr>
        <w:ind w:firstLine="709"/>
        <w:jc w:val="both"/>
        <w:rPr>
          <w:rFonts w:eastAsia="Calibri"/>
          <w:color w:val="333333"/>
          <w:shd w:val="clear" w:color="auto" w:fill="FFFFFF"/>
          <w:lang w:eastAsia="en-US"/>
        </w:rPr>
      </w:pPr>
      <w:r w:rsidRPr="00FB33C8">
        <w:rPr>
          <w:rFonts w:eastAsia="Calibri"/>
          <w:color w:val="333333"/>
          <w:shd w:val="clear" w:color="auto" w:fill="FFFFFF"/>
          <w:lang w:eastAsia="en-US"/>
        </w:rPr>
        <w:t>-1 крытый спортивный объект и искусственным льдом</w:t>
      </w:r>
      <w:r w:rsidR="00FB33C8">
        <w:rPr>
          <w:rFonts w:eastAsia="Calibri"/>
          <w:color w:val="333333"/>
          <w:shd w:val="clear" w:color="auto" w:fill="FFFFFF"/>
          <w:lang w:eastAsia="en-US"/>
        </w:rPr>
        <w:t>;</w:t>
      </w:r>
    </w:p>
    <w:p w:rsidR="009379F2" w:rsidRPr="00FB33C8" w:rsidRDefault="009379F2" w:rsidP="00F11F94">
      <w:pPr>
        <w:ind w:firstLine="709"/>
        <w:jc w:val="both"/>
        <w:rPr>
          <w:rFonts w:eastAsia="Calibri"/>
          <w:color w:val="333333"/>
          <w:shd w:val="clear" w:color="auto" w:fill="FFFFFF"/>
          <w:lang w:eastAsia="en-US"/>
        </w:rPr>
      </w:pPr>
      <w:r w:rsidRPr="00FB33C8">
        <w:rPr>
          <w:rFonts w:eastAsia="Calibri"/>
          <w:color w:val="333333"/>
          <w:shd w:val="clear" w:color="auto" w:fill="FFFFFF"/>
          <w:lang w:eastAsia="en-US"/>
        </w:rPr>
        <w:t xml:space="preserve">-6 плавательных бассейна, площадь зеркала воды 1 166 </w:t>
      </w:r>
      <w:r w:rsidR="00FB33C8" w:rsidRPr="00FB33C8">
        <w:rPr>
          <w:rFonts w:eastAsia="Calibri"/>
          <w:color w:val="333333"/>
          <w:shd w:val="clear" w:color="auto" w:fill="FFFFFF"/>
          <w:lang w:eastAsia="en-US"/>
        </w:rPr>
        <w:t>кв. м</w:t>
      </w:r>
      <w:r w:rsidR="00FB33C8">
        <w:rPr>
          <w:rFonts w:eastAsia="Calibri"/>
          <w:color w:val="333333"/>
          <w:shd w:val="clear" w:color="auto" w:fill="FFFFFF"/>
          <w:lang w:eastAsia="en-US"/>
        </w:rPr>
        <w:t>;</w:t>
      </w:r>
    </w:p>
    <w:p w:rsidR="009379F2" w:rsidRPr="00FB33C8" w:rsidRDefault="009379F2" w:rsidP="00F11F94">
      <w:pPr>
        <w:ind w:firstLine="709"/>
        <w:jc w:val="both"/>
        <w:rPr>
          <w:rFonts w:eastAsia="Calibri"/>
          <w:color w:val="333333"/>
          <w:shd w:val="clear" w:color="auto" w:fill="FFFFFF"/>
          <w:lang w:eastAsia="en-US"/>
        </w:rPr>
      </w:pPr>
      <w:r w:rsidRPr="00FB33C8">
        <w:rPr>
          <w:rFonts w:eastAsia="Calibri"/>
          <w:color w:val="333333"/>
          <w:shd w:val="clear" w:color="auto" w:fill="FFFFFF"/>
          <w:lang w:eastAsia="en-US"/>
        </w:rPr>
        <w:t>-3 лыжных базы</w:t>
      </w:r>
      <w:r w:rsidR="00FB33C8">
        <w:rPr>
          <w:rFonts w:eastAsia="Calibri"/>
          <w:color w:val="333333"/>
          <w:shd w:val="clear" w:color="auto" w:fill="FFFFFF"/>
          <w:lang w:eastAsia="en-US"/>
        </w:rPr>
        <w:t>;</w:t>
      </w:r>
    </w:p>
    <w:p w:rsidR="009379F2" w:rsidRPr="00FB33C8" w:rsidRDefault="009379F2" w:rsidP="00F11F94">
      <w:pPr>
        <w:ind w:firstLine="709"/>
        <w:jc w:val="both"/>
        <w:rPr>
          <w:rFonts w:eastAsia="Calibri"/>
          <w:color w:val="333333"/>
          <w:shd w:val="clear" w:color="auto" w:fill="FFFFFF"/>
          <w:lang w:eastAsia="en-US"/>
        </w:rPr>
      </w:pPr>
      <w:r w:rsidRPr="00FB33C8">
        <w:rPr>
          <w:rFonts w:eastAsia="Calibri"/>
          <w:color w:val="333333"/>
          <w:shd w:val="clear" w:color="auto" w:fill="FFFFFF"/>
          <w:lang w:eastAsia="en-US"/>
        </w:rPr>
        <w:t>-3 тира</w:t>
      </w:r>
      <w:r w:rsidR="00FB33C8">
        <w:rPr>
          <w:rFonts w:eastAsia="Calibri"/>
          <w:color w:val="333333"/>
          <w:shd w:val="clear" w:color="auto" w:fill="FFFFFF"/>
          <w:lang w:eastAsia="en-US"/>
        </w:rPr>
        <w:t>;</w:t>
      </w:r>
    </w:p>
    <w:p w:rsidR="009379F2" w:rsidRPr="00FB33C8" w:rsidRDefault="009379F2" w:rsidP="00F11F94">
      <w:pPr>
        <w:ind w:firstLine="709"/>
        <w:jc w:val="both"/>
        <w:rPr>
          <w:rFonts w:eastAsia="Calibri"/>
          <w:color w:val="333333"/>
          <w:shd w:val="clear" w:color="auto" w:fill="FFFFFF"/>
          <w:lang w:eastAsia="en-US"/>
        </w:rPr>
      </w:pPr>
      <w:r w:rsidRPr="00FB33C8">
        <w:rPr>
          <w:rFonts w:eastAsia="Calibri"/>
          <w:color w:val="333333"/>
          <w:shd w:val="clear" w:color="auto" w:fill="FFFFFF"/>
          <w:lang w:eastAsia="en-US"/>
        </w:rPr>
        <w:t>-12 универсальных игровых площадок</w:t>
      </w:r>
      <w:r w:rsidR="00FB33C8">
        <w:rPr>
          <w:rFonts w:eastAsia="Calibri"/>
          <w:color w:val="333333"/>
          <w:shd w:val="clear" w:color="auto" w:fill="FFFFFF"/>
          <w:lang w:eastAsia="en-US"/>
        </w:rPr>
        <w:t>;</w:t>
      </w:r>
    </w:p>
    <w:p w:rsidR="009379F2" w:rsidRPr="00FB33C8" w:rsidRDefault="009379F2" w:rsidP="00F11F94">
      <w:pPr>
        <w:ind w:firstLine="709"/>
        <w:jc w:val="both"/>
        <w:rPr>
          <w:rFonts w:eastAsia="Calibri"/>
          <w:color w:val="333333"/>
          <w:shd w:val="clear" w:color="auto" w:fill="FFFFFF"/>
          <w:lang w:eastAsia="en-US"/>
        </w:rPr>
      </w:pPr>
      <w:r w:rsidRPr="00FB33C8">
        <w:rPr>
          <w:rFonts w:eastAsia="Calibri"/>
          <w:color w:val="333333"/>
          <w:shd w:val="clear" w:color="auto" w:fill="FFFFFF"/>
          <w:lang w:eastAsia="en-US"/>
        </w:rPr>
        <w:t>-3 дистанции (велодорожки)</w:t>
      </w:r>
      <w:r w:rsidR="00FB33C8">
        <w:rPr>
          <w:rFonts w:eastAsia="Calibri"/>
          <w:color w:val="333333"/>
          <w:shd w:val="clear" w:color="auto" w:fill="FFFFFF"/>
          <w:lang w:eastAsia="en-US"/>
        </w:rPr>
        <w:t>;</w:t>
      </w:r>
    </w:p>
    <w:p w:rsidR="009379F2" w:rsidRPr="00FB33C8" w:rsidRDefault="009379F2" w:rsidP="00F11F94">
      <w:pPr>
        <w:ind w:firstLine="709"/>
        <w:jc w:val="both"/>
        <w:rPr>
          <w:rFonts w:eastAsia="Calibri"/>
          <w:color w:val="333333"/>
          <w:shd w:val="clear" w:color="auto" w:fill="FFFFFF"/>
          <w:lang w:eastAsia="en-US"/>
        </w:rPr>
      </w:pPr>
      <w:r w:rsidRPr="00FB33C8">
        <w:rPr>
          <w:rFonts w:eastAsia="Calibri"/>
          <w:color w:val="333333"/>
          <w:shd w:val="clear" w:color="auto" w:fill="FFFFFF"/>
          <w:lang w:eastAsia="en-US"/>
        </w:rPr>
        <w:t xml:space="preserve">-5 плаз начального уровня (памп-треки, </w:t>
      </w:r>
      <w:r w:rsidR="00FB33C8" w:rsidRPr="00FB33C8">
        <w:rPr>
          <w:rFonts w:eastAsia="Calibri"/>
          <w:color w:val="333333"/>
          <w:shd w:val="clear" w:color="auto" w:fill="FFFFFF"/>
          <w:lang w:eastAsia="en-US"/>
        </w:rPr>
        <w:t>скейтпарк</w:t>
      </w:r>
      <w:r w:rsidRPr="00FB33C8">
        <w:rPr>
          <w:rFonts w:eastAsia="Calibri"/>
          <w:color w:val="333333"/>
          <w:shd w:val="clear" w:color="auto" w:fill="FFFFFF"/>
          <w:lang w:eastAsia="en-US"/>
        </w:rPr>
        <w:t>)</w:t>
      </w:r>
      <w:r w:rsidR="00FB33C8">
        <w:rPr>
          <w:rFonts w:eastAsia="Calibri"/>
          <w:color w:val="333333"/>
          <w:shd w:val="clear" w:color="auto" w:fill="FFFFFF"/>
          <w:lang w:eastAsia="en-US"/>
        </w:rPr>
        <w:t>;</w:t>
      </w:r>
    </w:p>
    <w:p w:rsidR="009379F2" w:rsidRPr="00FB33C8" w:rsidRDefault="009379F2" w:rsidP="00F11F94">
      <w:pPr>
        <w:ind w:firstLine="709"/>
        <w:jc w:val="both"/>
        <w:rPr>
          <w:rFonts w:eastAsia="Calibri"/>
          <w:color w:val="333333"/>
          <w:shd w:val="clear" w:color="auto" w:fill="FFFFFF"/>
          <w:lang w:eastAsia="en-US"/>
        </w:rPr>
      </w:pPr>
      <w:r w:rsidRPr="00FB33C8">
        <w:rPr>
          <w:rFonts w:eastAsia="Calibri"/>
          <w:color w:val="333333"/>
          <w:shd w:val="clear" w:color="auto" w:fill="FFFFFF"/>
          <w:lang w:eastAsia="en-US"/>
        </w:rPr>
        <w:t>-20 площадок с тренажерами</w:t>
      </w:r>
      <w:r w:rsidR="00FB33C8">
        <w:rPr>
          <w:rFonts w:eastAsia="Calibri"/>
          <w:color w:val="333333"/>
          <w:shd w:val="clear" w:color="auto" w:fill="FFFFFF"/>
          <w:lang w:eastAsia="en-US"/>
        </w:rPr>
        <w:t>;</w:t>
      </w:r>
    </w:p>
    <w:p w:rsidR="009379F2" w:rsidRPr="00FB33C8" w:rsidRDefault="009379F2" w:rsidP="00F11F94">
      <w:pPr>
        <w:ind w:firstLine="709"/>
        <w:jc w:val="both"/>
        <w:rPr>
          <w:rFonts w:eastAsia="Calibri"/>
          <w:color w:val="333333"/>
          <w:shd w:val="clear" w:color="auto" w:fill="FFFFFF"/>
          <w:lang w:eastAsia="en-US"/>
        </w:rPr>
      </w:pPr>
      <w:r w:rsidRPr="00FB33C8">
        <w:rPr>
          <w:rFonts w:eastAsia="Calibri"/>
          <w:color w:val="333333"/>
          <w:shd w:val="clear" w:color="auto" w:fill="FFFFFF"/>
          <w:lang w:eastAsia="en-US"/>
        </w:rPr>
        <w:t>-3 катка (сезонных)</w:t>
      </w:r>
      <w:r w:rsidR="00FB33C8">
        <w:rPr>
          <w:rFonts w:eastAsia="Calibri"/>
          <w:color w:val="333333"/>
          <w:shd w:val="clear" w:color="auto" w:fill="FFFFFF"/>
          <w:lang w:eastAsia="en-US"/>
        </w:rPr>
        <w:t>.</w:t>
      </w:r>
    </w:p>
    <w:p w:rsidR="00F21073" w:rsidRPr="00FE658D" w:rsidRDefault="00F21073" w:rsidP="00F11F94">
      <w:pPr>
        <w:pStyle w:val="aff2"/>
        <w:spacing w:before="0" w:beforeAutospacing="0" w:after="0" w:afterAutospacing="0"/>
        <w:ind w:firstLine="709"/>
        <w:jc w:val="both"/>
      </w:pPr>
      <w:r w:rsidRPr="0079229D">
        <w:t>Согласно календарному плану физкультурных мероприятий и спортивных мероприятий в 2025 году было проведено</w:t>
      </w:r>
      <w:r w:rsidRPr="00FE658D">
        <w:t xml:space="preserve"> 194 мероприятия и соревнования по различным видам спорта среди различных категорий и возрастных групп. </w:t>
      </w:r>
      <w:r w:rsidR="00F11F94">
        <w:t>Наибольшая</w:t>
      </w:r>
      <w:r w:rsidRPr="00FE658D">
        <w:t xml:space="preserve"> доля-это мероприятия муниципального уровня-178, 14-регионального и 3-всероссийского уровня. В соревнованиях приняли участие порядка 32 000 чел. Бюджетные ассигнования составили 2 100,0 тыс. руб.</w:t>
      </w:r>
    </w:p>
    <w:p w:rsidR="00F21073" w:rsidRPr="00FE658D" w:rsidRDefault="00F21073" w:rsidP="00F11F94">
      <w:pPr>
        <w:tabs>
          <w:tab w:val="left" w:pos="567"/>
          <w:tab w:val="left" w:pos="6945"/>
        </w:tabs>
        <w:ind w:firstLine="709"/>
        <w:jc w:val="both"/>
      </w:pPr>
      <w:r w:rsidRPr="00FE658D">
        <w:t>На территории городского округа г.Выкса пров</w:t>
      </w:r>
      <w:r w:rsidR="00F11F94">
        <w:t>еден ряд крупных соревнований:</w:t>
      </w:r>
    </w:p>
    <w:p w:rsidR="00F21073" w:rsidRPr="00FE658D" w:rsidRDefault="00F11F94" w:rsidP="00F11F94">
      <w:pPr>
        <w:tabs>
          <w:tab w:val="left" w:pos="567"/>
          <w:tab w:val="left" w:pos="6945"/>
        </w:tabs>
        <w:ind w:firstLine="709"/>
        <w:jc w:val="both"/>
      </w:pPr>
      <w:r>
        <w:t xml:space="preserve">1) </w:t>
      </w:r>
      <w:r w:rsidR="00F21073" w:rsidRPr="00FE658D">
        <w:t>Межрегиональный турнир городов России по художественной гимнастике, памяти Р.Я. Анисимовой;</w:t>
      </w:r>
    </w:p>
    <w:p w:rsidR="00F21073" w:rsidRPr="00FE658D" w:rsidRDefault="00F11F94" w:rsidP="00F11F94">
      <w:pPr>
        <w:tabs>
          <w:tab w:val="left" w:pos="567"/>
          <w:tab w:val="left" w:pos="6945"/>
        </w:tabs>
        <w:ind w:firstLine="709"/>
        <w:jc w:val="both"/>
      </w:pPr>
      <w:r>
        <w:t xml:space="preserve">2) </w:t>
      </w:r>
      <w:r w:rsidR="00F21073" w:rsidRPr="00FE658D">
        <w:t>Всероссийские соревнования по велосипедному спорту памяти Гришина и в честь Баринова;</w:t>
      </w:r>
    </w:p>
    <w:p w:rsidR="00F21073" w:rsidRPr="00FE658D" w:rsidRDefault="00F11F94" w:rsidP="00F11F94">
      <w:pPr>
        <w:tabs>
          <w:tab w:val="left" w:pos="567"/>
          <w:tab w:val="left" w:pos="6945"/>
        </w:tabs>
        <w:ind w:firstLine="709"/>
        <w:jc w:val="both"/>
      </w:pPr>
      <w:r>
        <w:lastRenderedPageBreak/>
        <w:t xml:space="preserve">3) </w:t>
      </w:r>
      <w:r w:rsidR="00F21073" w:rsidRPr="00FE658D">
        <w:t>Региональные соревнования по плаванию памяти Алексеева.</w:t>
      </w:r>
    </w:p>
    <w:p w:rsidR="00F21073" w:rsidRPr="00FE658D" w:rsidRDefault="00F21073" w:rsidP="00F11F94">
      <w:pPr>
        <w:tabs>
          <w:tab w:val="left" w:pos="567"/>
          <w:tab w:val="left" w:pos="6945"/>
        </w:tabs>
        <w:ind w:firstLine="709"/>
        <w:jc w:val="both"/>
      </w:pPr>
      <w:r w:rsidRPr="00FE658D">
        <w:t xml:space="preserve">Наиболее массовыми являются соревнования по лыжным гонкам «Лыжня России 2025», по легкой атлетике «Кросс нации 2025», велосипедному спорту «День велосипедиста», Спартакиада дворовых команд </w:t>
      </w:r>
      <w:r w:rsidRPr="00FE658D">
        <w:rPr>
          <w:iCs/>
        </w:rPr>
        <w:t>по видам спорта: футбол, волейбол, баскетбол, хоккей с мячом в валенках,</w:t>
      </w:r>
      <w:r w:rsidRPr="00FE658D">
        <w:t xml:space="preserve"> турниры по футболу.</w:t>
      </w:r>
    </w:p>
    <w:p w:rsidR="00F21073" w:rsidRPr="00FE658D" w:rsidRDefault="00F21073" w:rsidP="00F11F94">
      <w:pPr>
        <w:tabs>
          <w:tab w:val="left" w:pos="567"/>
          <w:tab w:val="left" w:pos="6945"/>
        </w:tabs>
        <w:ind w:firstLine="709"/>
        <w:jc w:val="both"/>
      </w:pPr>
      <w:r w:rsidRPr="00FE658D">
        <w:t xml:space="preserve">В целях привлечения учащихся к регулярным занятиям физической культурой и спортом совместно с управлением образования проводятся соревнования среди школьников на </w:t>
      </w:r>
      <w:r w:rsidR="00F11F94">
        <w:t>протяжении всего учебного года.</w:t>
      </w:r>
    </w:p>
    <w:p w:rsidR="00F21073" w:rsidRPr="00FE658D" w:rsidRDefault="00F21073" w:rsidP="00F11F94">
      <w:pPr>
        <w:tabs>
          <w:tab w:val="left" w:pos="567"/>
          <w:tab w:val="left" w:pos="6945"/>
        </w:tabs>
        <w:ind w:firstLine="709"/>
        <w:jc w:val="both"/>
      </w:pPr>
      <w:r w:rsidRPr="00FE658D">
        <w:t>Школы-победительницы принимают участие в обл</w:t>
      </w:r>
      <w:r w:rsidR="00F11F94">
        <w:t>астных финальных соревнованиях.</w:t>
      </w:r>
    </w:p>
    <w:p w:rsidR="00F21073" w:rsidRPr="00FE658D" w:rsidRDefault="00F21073" w:rsidP="00F11F94">
      <w:pPr>
        <w:ind w:firstLine="709"/>
        <w:jc w:val="both"/>
        <w:rPr>
          <w:rStyle w:val="aff0"/>
          <w:b w:val="0"/>
          <w:bCs w:val="0"/>
          <w:shd w:val="clear" w:color="auto" w:fill="FFFFFF"/>
        </w:rPr>
      </w:pPr>
      <w:r w:rsidRPr="00FE658D">
        <w:t xml:space="preserve">Также </w:t>
      </w:r>
      <w:r w:rsidRPr="00FE658D">
        <w:rPr>
          <w:rStyle w:val="aff0"/>
          <w:b w:val="0"/>
          <w:bCs w:val="0"/>
          <w:shd w:val="clear" w:color="auto" w:fill="FFFFFF"/>
        </w:rPr>
        <w:t xml:space="preserve">проходила Спартакиада среди дошкольных образовательных организаций, </w:t>
      </w:r>
      <w:r w:rsidR="00F11F94">
        <w:rPr>
          <w:rStyle w:val="aff0"/>
          <w:b w:val="0"/>
          <w:bCs w:val="0"/>
          <w:shd w:val="clear" w:color="auto" w:fill="FFFFFF"/>
        </w:rPr>
        <w:t xml:space="preserve">в которой </w:t>
      </w:r>
      <w:r w:rsidRPr="00FE658D">
        <w:rPr>
          <w:rStyle w:val="aff0"/>
          <w:b w:val="0"/>
          <w:bCs w:val="0"/>
          <w:shd w:val="clear" w:color="auto" w:fill="FFFFFF"/>
        </w:rPr>
        <w:t xml:space="preserve">принимали участие 23 детских сада. Программа Спартакиады включала в себя такие виды, как шахматы, шашки, спортивные эстафеты, фестиваль ВФСК ГТО, мини-футбол, аэробика, семейный фестиваль ВФСК ГТО. </w:t>
      </w:r>
    </w:p>
    <w:p w:rsidR="00F21073" w:rsidRPr="00FE658D" w:rsidRDefault="00F21073" w:rsidP="00F11F94">
      <w:pPr>
        <w:ind w:firstLine="709"/>
        <w:jc w:val="both"/>
        <w:rPr>
          <w:shd w:val="clear" w:color="auto" w:fill="FFFFFF"/>
        </w:rPr>
      </w:pPr>
      <w:r w:rsidRPr="00FE658D">
        <w:rPr>
          <w:rStyle w:val="aff0"/>
          <w:b w:val="0"/>
          <w:bCs w:val="0"/>
          <w:shd w:val="clear" w:color="auto" w:fill="FFFFFF"/>
        </w:rPr>
        <w:t>По итогам Спартакиады в торжественной обстановке в д/к им. «Лепсе» были награждены победители и призеры.</w:t>
      </w:r>
    </w:p>
    <w:p w:rsidR="00F21073" w:rsidRPr="00FE658D" w:rsidRDefault="00F21073" w:rsidP="00F11F94">
      <w:pPr>
        <w:pStyle w:val="Standard"/>
        <w:ind w:firstLine="709"/>
        <w:jc w:val="both"/>
      </w:pPr>
      <w:r w:rsidRPr="00FE658D">
        <w:t>Выступления наших спортсменов оказались достаточно успешными-завоевано 426 медалей различного достоинства. 139 раз наши земляки становились лучшими, 130 раз серебряными и 157 бронзовыми призерами. Успехи отмечены не только медалями, но и присвоением спортивных разрядов и званий. В 2025 году 614 спортсменам присвоены массовые разряды; 47 спортсменам – 1 разряд; 14 спортсменам – Кандидат в мастера спорта (КМС); 1 спортсмену-Заслуженный мастер спорта (Шуянова Таятьна)</w:t>
      </w:r>
      <w:r w:rsidR="00F11F94">
        <w:t>.</w:t>
      </w:r>
    </w:p>
    <w:p w:rsidR="00F21073" w:rsidRPr="00FE658D" w:rsidRDefault="00F21073" w:rsidP="00F11F94">
      <w:pPr>
        <w:ind w:firstLine="709"/>
        <w:jc w:val="both"/>
      </w:pPr>
      <w:r w:rsidRPr="00FE658D">
        <w:t>Достижения Выксунских спортсменов 2025 года пополнили копилку медалями с чемпионатов и первенств России, мира:</w:t>
      </w:r>
    </w:p>
    <w:p w:rsidR="00F21073" w:rsidRPr="00FE658D" w:rsidRDefault="00CD2E8A" w:rsidP="00F11F94">
      <w:pPr>
        <w:ind w:firstLine="709"/>
        <w:jc w:val="both"/>
      </w:pPr>
      <w:r>
        <w:t xml:space="preserve">- </w:t>
      </w:r>
      <w:r w:rsidR="00F21073" w:rsidRPr="00FE658D">
        <w:t>Первенство России по самбо до 24 лет</w:t>
      </w:r>
      <w:r w:rsidR="00F11F94">
        <w:t xml:space="preserve"> </w:t>
      </w:r>
      <w:r w:rsidR="00F21073" w:rsidRPr="00FE658D">
        <w:t>- Циброва Софья 1 место;</w:t>
      </w:r>
    </w:p>
    <w:p w:rsidR="00F21073" w:rsidRPr="00FE658D" w:rsidRDefault="00CD2E8A" w:rsidP="00F11F94">
      <w:pPr>
        <w:ind w:firstLine="709"/>
        <w:jc w:val="both"/>
      </w:pPr>
      <w:r>
        <w:t xml:space="preserve">- </w:t>
      </w:r>
      <w:r w:rsidR="00F21073" w:rsidRPr="00FE658D">
        <w:t>Первенство России по самбо среди юношей 14-16 лет</w:t>
      </w:r>
      <w:r w:rsidR="00F11F94">
        <w:t xml:space="preserve"> </w:t>
      </w:r>
      <w:r w:rsidR="00F21073" w:rsidRPr="00FE658D">
        <w:t>- Залетина Анастасия 3 место;</w:t>
      </w:r>
    </w:p>
    <w:p w:rsidR="00F21073" w:rsidRPr="00FE658D" w:rsidRDefault="00CD2E8A" w:rsidP="00F11F94">
      <w:pPr>
        <w:ind w:firstLine="709"/>
        <w:jc w:val="both"/>
      </w:pPr>
      <w:r>
        <w:t xml:space="preserve">- </w:t>
      </w:r>
      <w:r w:rsidR="00F21073" w:rsidRPr="00FE658D">
        <w:t>Чемпионат России по самбо- Шуянова Татьяна 1 место</w:t>
      </w:r>
      <w:r w:rsidR="00F21073" w:rsidRPr="007365FF">
        <w:t>, Барнева 1 место,</w:t>
      </w:r>
      <w:r w:rsidR="00F21073" w:rsidRPr="00FE658D">
        <w:t xml:space="preserve"> Кубарьков Андрей 1 место;</w:t>
      </w:r>
    </w:p>
    <w:p w:rsidR="00F21073" w:rsidRPr="00FE658D" w:rsidRDefault="00CD2E8A" w:rsidP="00F11F94">
      <w:pPr>
        <w:ind w:firstLine="709"/>
        <w:jc w:val="both"/>
      </w:pPr>
      <w:r>
        <w:t xml:space="preserve">- </w:t>
      </w:r>
      <w:r w:rsidR="00F21073" w:rsidRPr="00FE658D">
        <w:t>Первенство России по</w:t>
      </w:r>
      <w:r>
        <w:t xml:space="preserve"> </w:t>
      </w:r>
      <w:r w:rsidR="00F21073" w:rsidRPr="00FE658D">
        <w:t>самбо- Зернов Илья 1 место, Сазонова Анастасия 3 место, Девятов Арсений 3 место;</w:t>
      </w:r>
    </w:p>
    <w:p w:rsidR="00F21073" w:rsidRPr="00FE658D" w:rsidRDefault="00CD2E8A" w:rsidP="00F11F94">
      <w:pPr>
        <w:ind w:firstLine="709"/>
        <w:jc w:val="both"/>
      </w:pPr>
      <w:r>
        <w:t xml:space="preserve">- </w:t>
      </w:r>
      <w:r w:rsidR="00F21073" w:rsidRPr="00FE658D">
        <w:t>Первенство России по велосипедному спорта- Блохин Иван 3 место</w:t>
      </w:r>
    </w:p>
    <w:p w:rsidR="00F21073" w:rsidRPr="00FE658D" w:rsidRDefault="00CD2E8A" w:rsidP="00F11F94">
      <w:pPr>
        <w:ind w:firstLine="709"/>
        <w:jc w:val="both"/>
      </w:pPr>
      <w:r>
        <w:t xml:space="preserve">- </w:t>
      </w:r>
      <w:r w:rsidR="00F21073" w:rsidRPr="00FE658D">
        <w:t>Кубок мира по самбо- Молчанова Юлия 1 место, Корнеев Андрей 2 место;</w:t>
      </w:r>
    </w:p>
    <w:p w:rsidR="00F21073" w:rsidRPr="00FE658D" w:rsidRDefault="00CD2E8A" w:rsidP="00F11F94">
      <w:pPr>
        <w:ind w:firstLine="709"/>
        <w:jc w:val="both"/>
      </w:pPr>
      <w:r>
        <w:t xml:space="preserve">- </w:t>
      </w:r>
      <w:r w:rsidR="00F21073" w:rsidRPr="00FE658D">
        <w:t>Чемпионат мира по самбо-Шуянова Татьяна 1 место, Барнева Маргарита 1 место.</w:t>
      </w:r>
    </w:p>
    <w:p w:rsidR="00F21073" w:rsidRPr="00FE658D" w:rsidRDefault="00F21073" w:rsidP="00F11F94">
      <w:pPr>
        <w:ind w:firstLine="709"/>
        <w:jc w:val="both"/>
      </w:pPr>
      <w:r w:rsidRPr="00FE658D">
        <w:t>Полномочиями муниципального центра тестирования наделено муниципальное бюджетное учреждение дополнительного образовани</w:t>
      </w:r>
      <w:r w:rsidR="00CD2E8A">
        <w:t>я «Спортивная школа «Выксунец».</w:t>
      </w:r>
    </w:p>
    <w:p w:rsidR="00F21073" w:rsidRPr="00FE658D" w:rsidRDefault="00F21073" w:rsidP="00F11F94">
      <w:pPr>
        <w:ind w:firstLine="709"/>
        <w:jc w:val="both"/>
      </w:pPr>
      <w:r w:rsidRPr="00FE658D">
        <w:rPr>
          <w:color w:val="333333"/>
        </w:rPr>
        <w:t>Муниципальным Центром тестирования</w:t>
      </w:r>
      <w:r w:rsidRPr="00FE658D">
        <w:rPr>
          <w:rFonts w:cs="Arial"/>
          <w:color w:val="333333"/>
        </w:rPr>
        <w:t xml:space="preserve"> В</w:t>
      </w:r>
      <w:r w:rsidRPr="00FE658D">
        <w:rPr>
          <w:color w:val="333333"/>
        </w:rPr>
        <w:t xml:space="preserve">ФСК ГТО за отчетный период проведено </w:t>
      </w:r>
      <w:r w:rsidRPr="00FE658D">
        <w:rPr>
          <w:rFonts w:ascii="Times New Roman;serif" w:hAnsi="Times New Roman;serif"/>
          <w:color w:val="000000"/>
        </w:rPr>
        <w:t>35</w:t>
      </w:r>
      <w:r w:rsidRPr="00FE658D">
        <w:rPr>
          <w:color w:val="333333"/>
        </w:rPr>
        <w:t xml:space="preserve"> </w:t>
      </w:r>
      <w:r w:rsidRPr="00FE658D">
        <w:rPr>
          <w:rFonts w:ascii="Times New Roman;serif" w:hAnsi="Times New Roman;serif"/>
          <w:color w:val="333333"/>
        </w:rPr>
        <w:t xml:space="preserve">мероприятий, </w:t>
      </w:r>
      <w:r w:rsidRPr="00FE658D">
        <w:rPr>
          <w:rFonts w:ascii="Times New Roman;serif" w:hAnsi="Times New Roman;serif"/>
          <w:color w:val="000000"/>
        </w:rPr>
        <w:t>из которых: 25-тестирований нормативов ВФСК ГТО, 8 фестивалей, 1 детская спартакиада, 1 турнир. В тестированиях ВФСК ГТО за 2025 год приняли участие 1308 человек (I-XVIII ступень) от 6 до 70 лет и старше. Было вручено 633 знака отличия: 431 золотых, 118 серебряных, 84 бронзовых.</w:t>
      </w:r>
    </w:p>
    <w:p w:rsidR="00F21073" w:rsidRPr="00FE658D" w:rsidRDefault="00F21073" w:rsidP="00F11F94">
      <w:pPr>
        <w:ind w:firstLine="709"/>
        <w:jc w:val="both"/>
      </w:pPr>
      <w:r w:rsidRPr="00FE658D">
        <w:t>На территории городского округа г. Выкса продолжают работу 8 тренеров</w:t>
      </w:r>
      <w:r w:rsidR="00CD2E8A">
        <w:t xml:space="preserve"> в рамках </w:t>
      </w:r>
      <w:r w:rsidR="00CD2E8A" w:rsidRPr="00FE658D">
        <w:t>проекта «Дворовый тренер»</w:t>
      </w:r>
      <w:r w:rsidRPr="00FE658D">
        <w:t>. Из них 7 на территориях сельских поселений (Туртапка, Дружба, Грязная, Проволочное, Мотмос, Тамболес, Чупалейка). Общий охват составляет 200 человек детей и подростков. Этого недостаточно для вовлечения максимального количества детей и подростков, не охваченных организованными формами досуга, в занятия спортом по месту жительства. Проблемой привлечения кадров является низкий уровень заработной платы.</w:t>
      </w:r>
    </w:p>
    <w:p w:rsidR="00F21073" w:rsidRPr="00FE658D" w:rsidRDefault="00F21073" w:rsidP="00F11F94">
      <w:pPr>
        <w:pStyle w:val="Standard"/>
        <w:tabs>
          <w:tab w:val="left" w:pos="567"/>
          <w:tab w:val="left" w:pos="6945"/>
        </w:tabs>
        <w:ind w:firstLine="709"/>
        <w:jc w:val="both"/>
      </w:pPr>
      <w:r w:rsidRPr="00FE658D">
        <w:t>Для проведения и осуществления единой государственной политики в области физической культуры и спорта департамент спорта и молодежной политики работает в тесном контакте с управлением образования, управлением культуры, управлением социальной защиты населения, общественными организациями ВОИ и ВОГ, федерацией футбола г.Выкса, предприятиями города, территориальными управлениями и др.</w:t>
      </w:r>
    </w:p>
    <w:p w:rsidR="00F21073" w:rsidRPr="00FE658D" w:rsidRDefault="00F21073" w:rsidP="00F11F94">
      <w:pPr>
        <w:pStyle w:val="Standard"/>
        <w:ind w:firstLine="709"/>
        <w:jc w:val="both"/>
      </w:pPr>
      <w:r w:rsidRPr="00FE658D">
        <w:lastRenderedPageBreak/>
        <w:t xml:space="preserve">Продолжает работу Совет ветеранов спорта. Главное направление его деятельности – организация и проведение спортивных мероприятий, участие </w:t>
      </w:r>
      <w:r w:rsidR="00CD3355" w:rsidRPr="00FE658D">
        <w:t>в областные Спартакиады</w:t>
      </w:r>
      <w:r w:rsidRPr="00FE658D">
        <w:t xml:space="preserve"> ветеранов спорта Нижегородской области по 10 видам спорта, в 2025 году наша команда заняла 1 место во </w:t>
      </w:r>
      <w:r w:rsidR="00CD2E8A">
        <w:t>второй территориальной группе.</w:t>
      </w:r>
    </w:p>
    <w:p w:rsidR="00F21073" w:rsidRPr="00FE658D" w:rsidRDefault="00F21073" w:rsidP="00F11F94">
      <w:pPr>
        <w:pStyle w:val="Standard"/>
        <w:ind w:firstLine="709"/>
        <w:jc w:val="both"/>
      </w:pPr>
      <w:r w:rsidRPr="00FE658D">
        <w:t>Организация работы со студенческой молодежью строилась в тесном взаимодействии с преподавателями физкультуры. Команды студентов принимают активное участие в традиционных легкоатлетических пробегах, впервые в 2025 году на базе ФОКа «Баташев» провели молодежные игры «Крепче стали».</w:t>
      </w:r>
    </w:p>
    <w:p w:rsidR="00F21073" w:rsidRPr="00FE658D" w:rsidRDefault="00F21073" w:rsidP="00F11F94">
      <w:pPr>
        <w:pStyle w:val="Standard"/>
        <w:ind w:firstLine="709"/>
        <w:jc w:val="both"/>
      </w:pPr>
      <w:r w:rsidRPr="00FE658D">
        <w:t>На предприятиях и в организациях (например АО «ВМЗ, Завод Корпусов, 2 отряд ФПС) проходят спартакиады, зачеты по видам спорта. Сборные команды участвуют в соревнованиях городского округа г</w:t>
      </w:r>
      <w:r w:rsidR="00CD2E8A">
        <w:t>ород</w:t>
      </w:r>
      <w:r w:rsidRPr="00FE658D">
        <w:t xml:space="preserve"> Выкса и областных мероприятиях трудовых коллективов, инвалидов, ветеранов.</w:t>
      </w:r>
    </w:p>
    <w:p w:rsidR="00F21073" w:rsidRPr="00FE658D" w:rsidRDefault="00F21073" w:rsidP="00F11F94">
      <w:pPr>
        <w:pStyle w:val="Standard"/>
        <w:ind w:firstLine="709"/>
        <w:jc w:val="both"/>
      </w:pPr>
      <w:r w:rsidRPr="00FE658D">
        <w:t>Физкультурно-спортивная работа среди людей с ограниченными возможностями здоровья проводилась совместно с обществом инвалидов, глухонемых, социально-реабилитационным центром для несовершеннолетних.</w:t>
      </w:r>
    </w:p>
    <w:p w:rsidR="00F21073" w:rsidRPr="00FE658D" w:rsidRDefault="00F21073" w:rsidP="00F11F94">
      <w:pPr>
        <w:pStyle w:val="Standard"/>
        <w:ind w:firstLine="709"/>
        <w:jc w:val="both"/>
      </w:pPr>
      <w:r w:rsidRPr="00FE658D">
        <w:t>Среди данной категории населения проводились соревнования по волейболу, н/теннису, туристическому слёту.</w:t>
      </w:r>
    </w:p>
    <w:p w:rsidR="00F21073" w:rsidRPr="00FE658D" w:rsidRDefault="00F21073" w:rsidP="00F11F94">
      <w:pPr>
        <w:pStyle w:val="Standard"/>
        <w:ind w:firstLine="709"/>
        <w:jc w:val="both"/>
      </w:pPr>
      <w:r w:rsidRPr="00FE658D">
        <w:t>Сборные команды общества инвалидов принимают уч</w:t>
      </w:r>
      <w:r w:rsidR="00CD2E8A">
        <w:t>астие в областных спартакиадах.</w:t>
      </w:r>
    </w:p>
    <w:p w:rsidR="00F21073" w:rsidRPr="00FE658D" w:rsidRDefault="00F21073" w:rsidP="00F11F94">
      <w:pPr>
        <w:ind w:firstLine="709"/>
        <w:jc w:val="both"/>
      </w:pPr>
      <w:r w:rsidRPr="00FE658D">
        <w:t>Ежегодно спортивные учреждения и сотрудники организаций спорта участвуют в Конкурсе социальных и благотворительных проектов «ОМК - Партнерство», по итогам победитель получает грант на проект. Больш</w:t>
      </w:r>
      <w:r w:rsidRPr="00FE658D">
        <w:rPr>
          <w:rFonts w:eastAsia="Cambria Math"/>
        </w:rPr>
        <w:t>ая</w:t>
      </w:r>
      <w:r w:rsidRPr="00FE658D">
        <w:t xml:space="preserve"> часть площадок с уличными тренажерами был</w:t>
      </w:r>
      <w:r w:rsidRPr="00FE658D">
        <w:rPr>
          <w:rFonts w:eastAsia="Cambria Math"/>
        </w:rPr>
        <w:t>а</w:t>
      </w:r>
      <w:r w:rsidRPr="00FE658D">
        <w:t xml:space="preserve"> установлен</w:t>
      </w:r>
      <w:r w:rsidRPr="00FE658D">
        <w:rPr>
          <w:rFonts w:eastAsia="Cambria Math"/>
        </w:rPr>
        <w:t>а</w:t>
      </w:r>
      <w:r w:rsidRPr="00FE658D">
        <w:t xml:space="preserve"> благодаря участию в конкурсе «ОМК-Партнерство». В 2025 году АНО «Зимнее плавание» благодаря проекту оборудовало спортивную площадку на л</w:t>
      </w:r>
      <w:r w:rsidR="00CD2E8A">
        <w:t>одочной станции Верхнего пруда.</w:t>
      </w:r>
    </w:p>
    <w:p w:rsidR="00F21073" w:rsidRPr="00FE658D" w:rsidRDefault="00F21073" w:rsidP="00F11F94">
      <w:pPr>
        <w:pStyle w:val="Standard"/>
        <w:ind w:firstLine="709"/>
        <w:jc w:val="both"/>
      </w:pPr>
      <w:r w:rsidRPr="00FE658D">
        <w:t>Основными партнерами департамента спорта и молодежной политики в сфере пропаганды физической культуры и спорта являются средства массовой информации, Интернет, средства наружной рекламы. Значительная часть информации о спорте размещается на официальных сайтах учреждений спорта.</w:t>
      </w:r>
    </w:p>
    <w:p w:rsidR="00F21073" w:rsidRPr="00FE658D" w:rsidRDefault="00F21073" w:rsidP="00F11F94">
      <w:pPr>
        <w:ind w:firstLine="709"/>
        <w:jc w:val="both"/>
      </w:pPr>
      <w:r w:rsidRPr="00FE658D">
        <w:t>В зимний период на территории городского округа г</w:t>
      </w:r>
      <w:r w:rsidR="00CD2E8A">
        <w:t xml:space="preserve">ород </w:t>
      </w:r>
      <w:r w:rsidRPr="00FE658D">
        <w:t>Выкса заливались открытые площадки и корты для массового катания на коньках, которые пользуются огромной популярностью, среди молодежи, так и взрослого населения. Работали три прокатные базы: при стадионе «Авангард», парке КиО и ФОКе «Баташев Арена», хоккейный корт в п. Досчатое.</w:t>
      </w:r>
    </w:p>
    <w:p w:rsidR="00F21073" w:rsidRPr="00FE658D" w:rsidRDefault="00F21073" w:rsidP="00F11F94">
      <w:pPr>
        <w:ind w:firstLine="709"/>
        <w:jc w:val="both"/>
        <w:rPr>
          <w:rFonts w:eastAsia="Calibri"/>
          <w:color w:val="000000"/>
          <w:shd w:val="clear" w:color="auto" w:fill="FFFFFF"/>
          <w:lang w:eastAsia="en-US"/>
        </w:rPr>
      </w:pPr>
      <w:r w:rsidRPr="00FE658D">
        <w:t xml:space="preserve">В 2025 году </w:t>
      </w:r>
      <w:r w:rsidRPr="00FE658D">
        <w:rPr>
          <w:rFonts w:eastAsia="Calibri"/>
          <w:color w:val="000000"/>
          <w:shd w:val="clear" w:color="auto" w:fill="FFFFFF"/>
          <w:lang w:eastAsia="en-US"/>
        </w:rPr>
        <w:t>на базе физкультурно-оздоровительного комплекса «Баташев Арена» состоялся День открытых дверей, приуроченный к поддержке ветеранов специальной военной операции и их семей.</w:t>
      </w:r>
      <w:r w:rsidR="00CD2E8A">
        <w:rPr>
          <w:rFonts w:eastAsia="Calibri"/>
          <w:color w:val="000000"/>
          <w:shd w:val="clear" w:color="auto" w:fill="FFFFFF"/>
          <w:lang w:eastAsia="en-US"/>
        </w:rPr>
        <w:t xml:space="preserve"> </w:t>
      </w:r>
      <w:r w:rsidRPr="00FE658D">
        <w:rPr>
          <w:color w:val="000000"/>
        </w:rPr>
        <w:t>Мероприятие прошло в рамках регионального проекта «СВОй ФОК», направленного на создание доступной и комфортной спортивной среды для тех, кто отстоял Родину на передовой.</w:t>
      </w:r>
    </w:p>
    <w:p w:rsidR="00F21073" w:rsidRPr="00FE658D" w:rsidRDefault="00F21073" w:rsidP="00F11F94">
      <w:pPr>
        <w:pStyle w:val="Standard"/>
        <w:ind w:firstLine="709"/>
        <w:jc w:val="both"/>
      </w:pPr>
      <w:r w:rsidRPr="00FE658D">
        <w:t>В 2026 году команда ветеранов и участников СВО будет принимать участие в Спартакиаде Нижегородской области.</w:t>
      </w:r>
    </w:p>
    <w:p w:rsidR="00F21073" w:rsidRPr="00FE658D" w:rsidRDefault="00F21073" w:rsidP="00F11F94">
      <w:pPr>
        <w:pStyle w:val="Standard"/>
        <w:ind w:firstLine="709"/>
        <w:jc w:val="both"/>
        <w:rPr>
          <w:rFonts w:eastAsia="Arial Unicode MS"/>
          <w:iCs/>
          <w:lang w:eastAsia="en-US"/>
        </w:rPr>
      </w:pPr>
      <w:r w:rsidRPr="00FE658D">
        <w:rPr>
          <w:rFonts w:eastAsia="Arial Unicode MS"/>
          <w:iCs/>
          <w:lang w:eastAsia="en-US"/>
        </w:rPr>
        <w:t>В 2025 году в соответствии с приказом №324-131-од от 09.12.2014 г. министерства спорта Нижегородской области и Министерством цифрового развития и связи Нижегородской начата работа по оснащению ФОКа «Баташев Арена» и спорткорпуса «Металлург» посредством СКУД. В 2026 году планируется оснастить данной системой остальные объекты.</w:t>
      </w:r>
    </w:p>
    <w:p w:rsidR="00F21073" w:rsidRDefault="00F21073" w:rsidP="00F11F94">
      <w:pPr>
        <w:pStyle w:val="Standard"/>
        <w:ind w:firstLine="709"/>
        <w:jc w:val="both"/>
        <w:rPr>
          <w:rFonts w:eastAsia="Arial Unicode MS"/>
          <w:iCs/>
          <w:lang w:eastAsia="en-US"/>
        </w:rPr>
      </w:pPr>
      <w:r w:rsidRPr="00FE658D">
        <w:rPr>
          <w:rFonts w:eastAsia="Arial Unicode MS"/>
          <w:iCs/>
          <w:lang w:eastAsia="en-US"/>
        </w:rPr>
        <w:t xml:space="preserve">В 2025 году обновлен автопарк за счет приобретения автобуса «ГАЗель» вместимостью 12 мест. Транспорт приобретен за счет средств регионального бюджета </w:t>
      </w:r>
      <w:r w:rsidR="00CD2E8A">
        <w:rPr>
          <w:rFonts w:eastAsia="Arial Unicode MS"/>
          <w:iCs/>
          <w:lang w:eastAsia="en-US"/>
        </w:rPr>
        <w:t>(80%) и местного бюджета (20%).</w:t>
      </w:r>
    </w:p>
    <w:p w:rsidR="00CD3355" w:rsidRPr="00D4351C" w:rsidRDefault="00CD3355" w:rsidP="00CD3355">
      <w:pPr>
        <w:ind w:firstLine="709"/>
        <w:jc w:val="both"/>
      </w:pPr>
      <w:r w:rsidRPr="00D4351C">
        <w:t>Сегодня очевидно, что развитие физической культуры и спорта в городском округе город Выкса требует комплексного и системного подхода.</w:t>
      </w:r>
    </w:p>
    <w:p w:rsidR="00CD3355" w:rsidRPr="00D4351C" w:rsidRDefault="00CD3355" w:rsidP="00CD3355">
      <w:pPr>
        <w:ind w:firstLine="709"/>
        <w:jc w:val="both"/>
      </w:pPr>
      <w:r w:rsidRPr="00D4351C">
        <w:lastRenderedPageBreak/>
        <w:t>Укрепление здоровья и повышение уровня физической подготовленности становятся потребностью для различных слоев населения. Увеличивается количество проведенных соревнований и выездов на вышестоящий уровень.</w:t>
      </w:r>
    </w:p>
    <w:p w:rsidR="00CD3355" w:rsidRPr="00D4351C" w:rsidRDefault="00CD3355" w:rsidP="00CD3355">
      <w:pPr>
        <w:pStyle w:val="Standard"/>
        <w:ind w:firstLine="709"/>
        <w:jc w:val="both"/>
      </w:pPr>
      <w:r w:rsidRPr="00D4351C">
        <w:t>Однако следует отметить, что обеспеченность спортивными сооружениями по-прежнему остается ниже относительно федеральных нормативов.</w:t>
      </w:r>
    </w:p>
    <w:p w:rsidR="00CD3355" w:rsidRPr="00D4351C" w:rsidRDefault="00CD3355" w:rsidP="00CD3355">
      <w:pPr>
        <w:ind w:firstLine="709"/>
        <w:jc w:val="both"/>
      </w:pPr>
      <w:r w:rsidRPr="00CD3355">
        <w:t>Пропускная способность спортивных сооружений округа в 2025 году составила 67,0 %.</w:t>
      </w:r>
    </w:p>
    <w:p w:rsidR="00CD3355" w:rsidRPr="00D4351C" w:rsidRDefault="00CD3355" w:rsidP="00CD3355">
      <w:pPr>
        <w:ind w:firstLine="709"/>
        <w:jc w:val="both"/>
      </w:pPr>
      <w:r w:rsidRPr="00D4351C">
        <w:t xml:space="preserve">Развитие материально-технической базы является решающим фактором в создании условий для реализации прав жителей округа на занятия </w:t>
      </w:r>
      <w:r>
        <w:t>физической культурой и спортом.</w:t>
      </w:r>
    </w:p>
    <w:p w:rsidR="00CD3355" w:rsidRPr="00D4351C" w:rsidRDefault="00CD3355" w:rsidP="00CD3355">
      <w:pPr>
        <w:ind w:firstLine="709"/>
        <w:jc w:val="both"/>
      </w:pPr>
      <w:r w:rsidRPr="00D4351C">
        <w:t>Вместе с тем остаются существенные проблемы и нерешенные вопросы:</w:t>
      </w:r>
    </w:p>
    <w:p w:rsidR="00F21073" w:rsidRPr="00FE658D" w:rsidRDefault="00F21073" w:rsidP="00F11F94">
      <w:pPr>
        <w:pStyle w:val="Standard"/>
        <w:ind w:firstLine="709"/>
        <w:jc w:val="both"/>
        <w:rPr>
          <w:rFonts w:eastAsia="Arial Unicode MS"/>
          <w:iCs/>
          <w:lang w:eastAsia="en-US"/>
        </w:rPr>
      </w:pPr>
      <w:r w:rsidRPr="00FE658D">
        <w:rPr>
          <w:rFonts w:eastAsia="Arial Unicode MS"/>
          <w:iCs/>
          <w:lang w:eastAsia="en-US"/>
        </w:rPr>
        <w:t>1</w:t>
      </w:r>
      <w:r w:rsidR="00CD3355">
        <w:rPr>
          <w:rFonts w:eastAsia="Arial Unicode MS"/>
          <w:iCs/>
          <w:lang w:eastAsia="en-US"/>
        </w:rPr>
        <w:t xml:space="preserve">) </w:t>
      </w:r>
      <w:r w:rsidR="00CD2E8A">
        <w:rPr>
          <w:rFonts w:eastAsia="Arial Unicode MS"/>
          <w:iCs/>
          <w:lang w:eastAsia="en-US"/>
        </w:rPr>
        <w:t>с</w:t>
      </w:r>
      <w:r w:rsidRPr="00FE658D">
        <w:rPr>
          <w:rFonts w:eastAsia="Arial Unicode MS"/>
          <w:iCs/>
          <w:lang w:eastAsia="en-US"/>
        </w:rPr>
        <w:t>нижение активности занятий физической культурой и спортом в сельской местности;</w:t>
      </w:r>
    </w:p>
    <w:p w:rsidR="00F21073" w:rsidRPr="00FE658D" w:rsidRDefault="00F21073" w:rsidP="00F11F94">
      <w:pPr>
        <w:pStyle w:val="Standard"/>
        <w:ind w:firstLine="709"/>
        <w:jc w:val="both"/>
        <w:rPr>
          <w:rFonts w:eastAsia="Arial Unicode MS"/>
          <w:iCs/>
          <w:lang w:eastAsia="en-US"/>
        </w:rPr>
      </w:pPr>
      <w:r w:rsidRPr="00FE658D">
        <w:rPr>
          <w:rFonts w:eastAsia="Arial Unicode MS"/>
          <w:iCs/>
          <w:lang w:eastAsia="en-US"/>
        </w:rPr>
        <w:t>2</w:t>
      </w:r>
      <w:r w:rsidR="00CD3355">
        <w:rPr>
          <w:rFonts w:eastAsia="Arial Unicode MS"/>
          <w:iCs/>
          <w:lang w:eastAsia="en-US"/>
        </w:rPr>
        <w:t xml:space="preserve">) </w:t>
      </w:r>
      <w:r w:rsidR="00CD2E8A">
        <w:rPr>
          <w:rFonts w:eastAsia="Arial Unicode MS"/>
          <w:iCs/>
          <w:lang w:eastAsia="en-US"/>
        </w:rPr>
        <w:t>з</w:t>
      </w:r>
      <w:r w:rsidRPr="00FE658D">
        <w:rPr>
          <w:rFonts w:eastAsia="Arial Unicode MS"/>
          <w:iCs/>
          <w:lang w:eastAsia="en-US"/>
        </w:rPr>
        <w:t>атянувшаяся реконструкция стадиона «Авангард»;</w:t>
      </w:r>
    </w:p>
    <w:p w:rsidR="00F21073" w:rsidRPr="00FE658D" w:rsidRDefault="00F21073" w:rsidP="00F11F94">
      <w:pPr>
        <w:pStyle w:val="Standard"/>
        <w:ind w:firstLine="709"/>
        <w:jc w:val="both"/>
        <w:rPr>
          <w:rFonts w:eastAsia="Arial Unicode MS"/>
          <w:iCs/>
          <w:lang w:eastAsia="en-US"/>
        </w:rPr>
      </w:pPr>
      <w:r w:rsidRPr="00FE658D">
        <w:rPr>
          <w:rFonts w:eastAsia="Arial Unicode MS"/>
          <w:iCs/>
          <w:lang w:eastAsia="en-US"/>
        </w:rPr>
        <w:t>3</w:t>
      </w:r>
      <w:r w:rsidR="00CD3355">
        <w:rPr>
          <w:rFonts w:eastAsia="Arial Unicode MS"/>
          <w:iCs/>
          <w:lang w:eastAsia="en-US"/>
        </w:rPr>
        <w:t xml:space="preserve">) </w:t>
      </w:r>
      <w:r w:rsidR="00CD2E8A">
        <w:rPr>
          <w:rFonts w:eastAsia="Arial Unicode MS"/>
          <w:iCs/>
          <w:lang w:eastAsia="en-US"/>
        </w:rPr>
        <w:t>а</w:t>
      </w:r>
      <w:r w:rsidRPr="00FE658D">
        <w:rPr>
          <w:rFonts w:eastAsia="Arial Unicode MS"/>
          <w:iCs/>
          <w:lang w:eastAsia="en-US"/>
        </w:rPr>
        <w:t>варийное состояние стадиона «Металлург»;</w:t>
      </w:r>
    </w:p>
    <w:p w:rsidR="00F21073" w:rsidRPr="00FE658D" w:rsidRDefault="00F21073" w:rsidP="00F11F94">
      <w:pPr>
        <w:pStyle w:val="Standard"/>
        <w:ind w:firstLine="709"/>
        <w:jc w:val="both"/>
        <w:rPr>
          <w:rFonts w:eastAsia="Arial Unicode MS"/>
          <w:iCs/>
          <w:lang w:eastAsia="en-US"/>
        </w:rPr>
      </w:pPr>
      <w:r w:rsidRPr="00FE658D">
        <w:rPr>
          <w:rFonts w:eastAsia="Arial Unicode MS"/>
          <w:iCs/>
          <w:lang w:eastAsia="en-US"/>
        </w:rPr>
        <w:t>4</w:t>
      </w:r>
      <w:r w:rsidR="00CD3355">
        <w:rPr>
          <w:rFonts w:eastAsia="Arial Unicode MS"/>
          <w:iCs/>
          <w:lang w:eastAsia="en-US"/>
        </w:rPr>
        <w:t xml:space="preserve">) </w:t>
      </w:r>
      <w:r w:rsidR="00CD2E8A">
        <w:rPr>
          <w:rFonts w:eastAsia="Arial Unicode MS"/>
          <w:iCs/>
          <w:lang w:eastAsia="en-US"/>
        </w:rPr>
        <w:t>н</w:t>
      </w:r>
      <w:r w:rsidRPr="00FE658D">
        <w:rPr>
          <w:rFonts w:eastAsia="Arial Unicode MS"/>
          <w:iCs/>
          <w:lang w:eastAsia="en-US"/>
        </w:rPr>
        <w:t>ехватка тренеров, влекущая закрытие отделений по видам спорта, традиционных для Выксы;</w:t>
      </w:r>
    </w:p>
    <w:p w:rsidR="00F21073" w:rsidRPr="00FE658D" w:rsidRDefault="00F21073" w:rsidP="00F11F94">
      <w:pPr>
        <w:ind w:firstLine="709"/>
        <w:jc w:val="both"/>
      </w:pPr>
      <w:r w:rsidRPr="00FE658D">
        <w:t>5</w:t>
      </w:r>
      <w:r w:rsidR="00CD3355">
        <w:t xml:space="preserve">) </w:t>
      </w:r>
      <w:r w:rsidR="00CD2E8A">
        <w:t>н</w:t>
      </w:r>
      <w:r w:rsidRPr="00FE658D">
        <w:t>ехватка спортивных объектов (бассейнов, ледовых площадок);</w:t>
      </w:r>
    </w:p>
    <w:p w:rsidR="00F21073" w:rsidRPr="00FE658D" w:rsidRDefault="00F21073" w:rsidP="00F11F94">
      <w:pPr>
        <w:ind w:firstLine="709"/>
        <w:jc w:val="both"/>
      </w:pPr>
      <w:r w:rsidRPr="00FE658D">
        <w:t>6</w:t>
      </w:r>
      <w:r w:rsidR="00CD3355">
        <w:t>)</w:t>
      </w:r>
      <w:r w:rsidRPr="00FE658D">
        <w:t xml:space="preserve"> </w:t>
      </w:r>
      <w:r w:rsidR="00CD2E8A">
        <w:t>о</w:t>
      </w:r>
      <w:r w:rsidRPr="00FE658D">
        <w:t>тсутствие спортивного врача;</w:t>
      </w:r>
    </w:p>
    <w:p w:rsidR="00F21073" w:rsidRPr="00FE658D" w:rsidRDefault="00F21073" w:rsidP="00F11F94">
      <w:pPr>
        <w:ind w:firstLine="709"/>
        <w:jc w:val="both"/>
      </w:pPr>
      <w:r w:rsidRPr="00FE658D">
        <w:t>7</w:t>
      </w:r>
      <w:r w:rsidR="00CD3355">
        <w:t>)</w:t>
      </w:r>
      <w:r w:rsidRPr="00FE658D">
        <w:t xml:space="preserve"> </w:t>
      </w:r>
      <w:r w:rsidR="00CD2E8A">
        <w:t>н</w:t>
      </w:r>
      <w:r w:rsidRPr="00FE658D">
        <w:t>ехватка судей по видам спорта;</w:t>
      </w:r>
    </w:p>
    <w:p w:rsidR="00F21073" w:rsidRPr="00FE658D" w:rsidRDefault="00F21073" w:rsidP="00F11F94">
      <w:pPr>
        <w:ind w:firstLine="709"/>
        <w:jc w:val="both"/>
      </w:pPr>
      <w:r w:rsidRPr="00FE658D">
        <w:t>8</w:t>
      </w:r>
      <w:r w:rsidR="00CD3355">
        <w:t>)</w:t>
      </w:r>
      <w:r w:rsidRPr="00FE658D">
        <w:t xml:space="preserve"> </w:t>
      </w:r>
      <w:r w:rsidR="00CD2E8A">
        <w:t>п</w:t>
      </w:r>
      <w:r w:rsidRPr="00FE658D">
        <w:t>овышение эффективности использования материально-спортивной базы;</w:t>
      </w:r>
    </w:p>
    <w:p w:rsidR="00F21073" w:rsidRPr="00FE658D" w:rsidRDefault="00F21073" w:rsidP="00F11F94">
      <w:pPr>
        <w:ind w:firstLine="709"/>
        <w:jc w:val="both"/>
      </w:pPr>
      <w:r w:rsidRPr="00FE658D">
        <w:t>9</w:t>
      </w:r>
      <w:r w:rsidR="00CD3355">
        <w:t>)</w:t>
      </w:r>
      <w:r w:rsidRPr="00FE658D">
        <w:t xml:space="preserve"> </w:t>
      </w:r>
      <w:r w:rsidR="00CD2E8A">
        <w:t>и</w:t>
      </w:r>
      <w:r w:rsidRPr="00FE658D">
        <w:t>зучение потребностей населения в спортивных услугах, при открытии новых видов спорта, нетрадиционных видов спорта;</w:t>
      </w:r>
    </w:p>
    <w:p w:rsidR="00F21073" w:rsidRPr="00FE658D" w:rsidRDefault="00F21073" w:rsidP="00F11F94">
      <w:pPr>
        <w:ind w:firstLine="709"/>
        <w:jc w:val="both"/>
      </w:pPr>
      <w:r w:rsidRPr="00FE658D">
        <w:t>10</w:t>
      </w:r>
      <w:r w:rsidR="00CD3355">
        <w:t>)</w:t>
      </w:r>
      <w:r w:rsidRPr="00FE658D">
        <w:t xml:space="preserve"> </w:t>
      </w:r>
      <w:r w:rsidR="00CD2E8A">
        <w:t>н</w:t>
      </w:r>
      <w:r w:rsidRPr="00FE658D">
        <w:t>едостаточное количество специалистов по адаптивному спорту;</w:t>
      </w:r>
    </w:p>
    <w:p w:rsidR="00F21073" w:rsidRPr="00FE658D" w:rsidRDefault="00F21073" w:rsidP="00F11F94">
      <w:pPr>
        <w:ind w:firstLine="709"/>
      </w:pPr>
      <w:r w:rsidRPr="00FE658D">
        <w:t>11</w:t>
      </w:r>
      <w:r w:rsidR="00CD3355">
        <w:t>)</w:t>
      </w:r>
      <w:r w:rsidRPr="00FE658D">
        <w:t xml:space="preserve"> </w:t>
      </w:r>
      <w:r w:rsidR="00CD2E8A">
        <w:t>п</w:t>
      </w:r>
      <w:r w:rsidRPr="00FE658D">
        <w:t>одготовка судей по видам спорта.</w:t>
      </w:r>
    </w:p>
    <w:p w:rsidR="00F21073" w:rsidRPr="00CD3355" w:rsidRDefault="00F21073" w:rsidP="00F11F94">
      <w:pPr>
        <w:pStyle w:val="Standard"/>
        <w:ind w:firstLine="709"/>
        <w:jc w:val="both"/>
        <w:rPr>
          <w:rFonts w:eastAsia="Arial Unicode MS"/>
          <w:iCs/>
          <w:lang w:eastAsia="en-US"/>
        </w:rPr>
      </w:pPr>
      <w:r w:rsidRPr="00CD3355">
        <w:rPr>
          <w:rFonts w:eastAsia="Arial Unicode MS"/>
          <w:iCs/>
          <w:lang w:eastAsia="en-US"/>
        </w:rPr>
        <w:t>В 2026 году планируется:</w:t>
      </w:r>
    </w:p>
    <w:p w:rsidR="00F21073" w:rsidRPr="00FE658D" w:rsidRDefault="00F21073" w:rsidP="00F11F94">
      <w:pPr>
        <w:pStyle w:val="Standard"/>
        <w:ind w:firstLine="709"/>
        <w:jc w:val="both"/>
        <w:rPr>
          <w:rFonts w:eastAsia="Arial Unicode MS"/>
          <w:iCs/>
          <w:lang w:eastAsia="en-US"/>
        </w:rPr>
      </w:pPr>
      <w:r w:rsidRPr="00FE658D">
        <w:rPr>
          <w:rFonts w:eastAsia="Arial Unicode MS"/>
          <w:iCs/>
          <w:lang w:eastAsia="en-US"/>
        </w:rPr>
        <w:t>1</w:t>
      </w:r>
      <w:r w:rsidR="00CD3355">
        <w:rPr>
          <w:rFonts w:eastAsia="Arial Unicode MS"/>
          <w:iCs/>
          <w:lang w:eastAsia="en-US"/>
        </w:rPr>
        <w:t xml:space="preserve">) </w:t>
      </w:r>
      <w:r w:rsidR="00CD2E8A">
        <w:rPr>
          <w:rFonts w:eastAsia="Arial Unicode MS"/>
          <w:iCs/>
          <w:lang w:eastAsia="en-US"/>
        </w:rPr>
        <w:t>п</w:t>
      </w:r>
      <w:r w:rsidRPr="00FE658D">
        <w:rPr>
          <w:rFonts w:eastAsia="Arial Unicode MS"/>
          <w:iCs/>
          <w:lang w:eastAsia="en-US"/>
        </w:rPr>
        <w:t>одбор земельного участка для обор</w:t>
      </w:r>
      <w:r w:rsidR="00CD2E8A">
        <w:rPr>
          <w:rFonts w:eastAsia="Arial Unicode MS"/>
          <w:iCs/>
          <w:lang w:eastAsia="en-US"/>
        </w:rPr>
        <w:t>удование модульной лыжной базы;</w:t>
      </w:r>
    </w:p>
    <w:p w:rsidR="00F21073" w:rsidRPr="00FE658D" w:rsidRDefault="00F21073" w:rsidP="00F11F94">
      <w:pPr>
        <w:pStyle w:val="Standard"/>
        <w:ind w:firstLine="709"/>
        <w:jc w:val="both"/>
        <w:rPr>
          <w:rFonts w:eastAsia="Arial Unicode MS"/>
          <w:iCs/>
          <w:lang w:eastAsia="en-US"/>
        </w:rPr>
      </w:pPr>
      <w:r w:rsidRPr="00FE658D">
        <w:rPr>
          <w:rFonts w:eastAsia="Arial Unicode MS"/>
          <w:iCs/>
          <w:lang w:eastAsia="en-US"/>
        </w:rPr>
        <w:t>2</w:t>
      </w:r>
      <w:r w:rsidR="00CD3355">
        <w:rPr>
          <w:rFonts w:eastAsia="Arial Unicode MS"/>
          <w:iCs/>
          <w:lang w:eastAsia="en-US"/>
        </w:rPr>
        <w:t>) вовлечение</w:t>
      </w:r>
      <w:r w:rsidRPr="00FE658D">
        <w:rPr>
          <w:rFonts w:eastAsia="Arial Unicode MS"/>
          <w:iCs/>
          <w:lang w:eastAsia="en-US"/>
        </w:rPr>
        <w:t xml:space="preserve"> в сдачу нормативов ВФСК «ГТО» 75 % учащих</w:t>
      </w:r>
      <w:r w:rsidR="00CD3355">
        <w:rPr>
          <w:rFonts w:eastAsia="Arial Unicode MS"/>
          <w:iCs/>
          <w:lang w:eastAsia="en-US"/>
        </w:rPr>
        <w:t>ся образовательных организаций;</w:t>
      </w:r>
    </w:p>
    <w:p w:rsidR="00F21073" w:rsidRPr="00FE658D" w:rsidRDefault="00F21073" w:rsidP="00F11F94">
      <w:pPr>
        <w:pStyle w:val="Standard"/>
        <w:ind w:firstLine="709"/>
        <w:jc w:val="both"/>
        <w:rPr>
          <w:rFonts w:eastAsia="Arial Unicode MS"/>
          <w:iCs/>
          <w:lang w:eastAsia="en-US"/>
        </w:rPr>
      </w:pPr>
      <w:r w:rsidRPr="00FE658D">
        <w:rPr>
          <w:rFonts w:eastAsia="Arial Unicode MS"/>
          <w:iCs/>
          <w:lang w:eastAsia="en-US"/>
        </w:rPr>
        <w:t>3</w:t>
      </w:r>
      <w:r w:rsidR="00CD3355">
        <w:rPr>
          <w:rFonts w:eastAsia="Arial Unicode MS"/>
          <w:iCs/>
          <w:lang w:eastAsia="en-US"/>
        </w:rPr>
        <w:t>)</w:t>
      </w:r>
      <w:r w:rsidRPr="00FE658D">
        <w:rPr>
          <w:rFonts w:eastAsia="Arial Unicode MS"/>
          <w:iCs/>
          <w:lang w:eastAsia="en-US"/>
        </w:rPr>
        <w:t xml:space="preserve"> </w:t>
      </w:r>
      <w:r w:rsidR="00CD3355">
        <w:rPr>
          <w:rFonts w:eastAsia="Arial Unicode MS"/>
          <w:iCs/>
          <w:lang w:eastAsia="en-US"/>
        </w:rPr>
        <w:t>и</w:t>
      </w:r>
      <w:r w:rsidRPr="00FE658D">
        <w:rPr>
          <w:rFonts w:eastAsia="Arial Unicode MS"/>
          <w:iCs/>
          <w:lang w:eastAsia="en-US"/>
        </w:rPr>
        <w:t>спользование площадок общеобразовательных школ для занятий спортивных секций.</w:t>
      </w:r>
    </w:p>
    <w:p w:rsidR="00D67042" w:rsidRPr="002475B4" w:rsidRDefault="00D67042" w:rsidP="00346205">
      <w:pPr>
        <w:pStyle w:val="Standard"/>
        <w:ind w:firstLine="567"/>
        <w:rPr>
          <w:b/>
          <w:bCs/>
          <w:sz w:val="20"/>
          <w:szCs w:val="20"/>
        </w:rPr>
      </w:pPr>
    </w:p>
    <w:p w:rsidR="008F530F" w:rsidRPr="00D4351C" w:rsidRDefault="008F530F" w:rsidP="008F530F">
      <w:pPr>
        <w:pStyle w:val="Standard"/>
        <w:ind w:firstLine="709"/>
        <w:rPr>
          <w:b/>
          <w:bCs/>
        </w:rPr>
      </w:pPr>
      <w:r w:rsidRPr="00D4351C">
        <w:rPr>
          <w:b/>
          <w:bCs/>
        </w:rPr>
        <w:t>Жилищное строительство и обеспечение граждан жильем</w:t>
      </w:r>
    </w:p>
    <w:p w:rsidR="00E902CE" w:rsidRDefault="00E902CE" w:rsidP="00346205">
      <w:pPr>
        <w:shd w:val="clear" w:color="auto" w:fill="FFFFFF"/>
        <w:ind w:firstLine="567"/>
        <w:jc w:val="both"/>
      </w:pPr>
    </w:p>
    <w:p w:rsidR="006B70E0" w:rsidRPr="00D4351C" w:rsidRDefault="006B70E0" w:rsidP="006B70E0">
      <w:pPr>
        <w:shd w:val="clear" w:color="auto" w:fill="FFFFFF"/>
        <w:ind w:firstLine="709"/>
        <w:jc w:val="both"/>
      </w:pPr>
      <w:r w:rsidRPr="00D4351C">
        <w:t>Обеспечение граждан доступным и комфортным жильем продолжает оставаться одной из самых актуальных задач на сегодняшний день.</w:t>
      </w:r>
    </w:p>
    <w:p w:rsidR="006B70E0" w:rsidRPr="00D4351C" w:rsidRDefault="006B70E0" w:rsidP="006B70E0">
      <w:pPr>
        <w:ind w:firstLine="709"/>
        <w:jc w:val="both"/>
      </w:pPr>
      <w:r w:rsidRPr="00D4351C">
        <w:t>По состоянию на 01.01.202</w:t>
      </w:r>
      <w:r w:rsidR="0079229D">
        <w:t>6</w:t>
      </w:r>
      <w:r w:rsidRPr="00D4351C">
        <w:t xml:space="preserve"> года общая площадь жилищного фонда городского округа составила </w:t>
      </w:r>
      <w:r w:rsidRPr="00021982">
        <w:t>223</w:t>
      </w:r>
      <w:r w:rsidR="0079229D">
        <w:t>7,0</w:t>
      </w:r>
      <w:r w:rsidRPr="00021982">
        <w:t xml:space="preserve"> тыс</w:t>
      </w:r>
      <w:r w:rsidRPr="00D4351C">
        <w:t>. кв. м</w:t>
      </w:r>
      <w:r w:rsidR="00AB4BAF">
        <w:t>. В отчетном году введено 3</w:t>
      </w:r>
      <w:r w:rsidR="0079229D">
        <w:t>7,365</w:t>
      </w:r>
      <w:r w:rsidRPr="00D4351C">
        <w:t xml:space="preserve"> тыс. кв. м жилья (</w:t>
      </w:r>
      <w:r w:rsidR="0079229D">
        <w:t xml:space="preserve">2024 год – 38,364 тыс.кв.м.; </w:t>
      </w:r>
      <w:r w:rsidR="00B22DFB">
        <w:t>2023 год – 36,815 тыс.</w:t>
      </w:r>
      <w:r w:rsidR="008E052E">
        <w:t xml:space="preserve"> </w:t>
      </w:r>
      <w:r w:rsidR="00B22DFB">
        <w:t>кв.м.</w:t>
      </w:r>
      <w:r w:rsidR="008E052E">
        <w:t xml:space="preserve">; </w:t>
      </w:r>
      <w:r>
        <w:t xml:space="preserve">2022 год – 30,317 тыс. кв.м.; </w:t>
      </w:r>
      <w:r w:rsidRPr="00D4351C">
        <w:t>2021 год – 32,454 тыс. кв. м</w:t>
      </w:r>
      <w:r w:rsidR="008E052E">
        <w:t>.</w:t>
      </w:r>
      <w:r w:rsidRPr="00D4351C">
        <w:t>;</w:t>
      </w:r>
      <w:r w:rsidR="008E052E">
        <w:t xml:space="preserve"> </w:t>
      </w:r>
      <w:r w:rsidRPr="00D4351C">
        <w:t>2020 год – 39,832 тыс. кв. м)</w:t>
      </w:r>
      <w:r w:rsidR="00377B09">
        <w:t>.</w:t>
      </w:r>
    </w:p>
    <w:p w:rsidR="006B70E0" w:rsidRPr="00D4351C" w:rsidRDefault="006B70E0" w:rsidP="006B70E0">
      <w:pPr>
        <w:suppressAutoHyphens/>
        <w:ind w:firstLine="709"/>
        <w:jc w:val="both"/>
      </w:pPr>
      <w:r w:rsidRPr="00D4351C">
        <w:t>В целом за последние 1</w:t>
      </w:r>
      <w:r w:rsidR="00915549">
        <w:t>0</w:t>
      </w:r>
      <w:r w:rsidRPr="00D4351C">
        <w:t xml:space="preserve"> лет на территории округа введено </w:t>
      </w:r>
      <w:r w:rsidR="00915549">
        <w:t>3</w:t>
      </w:r>
      <w:r w:rsidR="007D3FF6">
        <w:t>44,684</w:t>
      </w:r>
      <w:r w:rsidRPr="00D4351C">
        <w:t xml:space="preserve"> тыс. кв. м жилой площади, включая индивидуальные жилые дома.</w:t>
      </w:r>
    </w:p>
    <w:p w:rsidR="006B70E0" w:rsidRPr="008E6A77" w:rsidRDefault="006B70E0" w:rsidP="006B70E0">
      <w:pPr>
        <w:suppressAutoHyphens/>
        <w:ind w:firstLine="567"/>
        <w:jc w:val="center"/>
      </w:pPr>
      <w:r w:rsidRPr="008E6A77">
        <w:t>Ввод общей площади жилья по годам</w:t>
      </w:r>
    </w:p>
    <w:tbl>
      <w:tblPr>
        <w:tblW w:w="48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0"/>
        <w:gridCol w:w="956"/>
        <w:gridCol w:w="961"/>
        <w:gridCol w:w="821"/>
        <w:gridCol w:w="821"/>
        <w:gridCol w:w="821"/>
        <w:gridCol w:w="821"/>
        <w:gridCol w:w="955"/>
        <w:gridCol w:w="959"/>
        <w:gridCol w:w="1090"/>
      </w:tblGrid>
      <w:tr w:rsidR="00BF6E81" w:rsidRPr="008E6A77" w:rsidTr="00BF6E81">
        <w:trPr>
          <w:trHeight w:val="319"/>
          <w:jc w:val="center"/>
        </w:trPr>
        <w:tc>
          <w:tcPr>
            <w:tcW w:w="692" w:type="pct"/>
            <w:vAlign w:val="center"/>
          </w:tcPr>
          <w:p w:rsidR="00BF6E81" w:rsidRPr="007365FF" w:rsidRDefault="00BF6E81" w:rsidP="00C17F34">
            <w:pPr>
              <w:suppressAutoHyphens/>
              <w:jc w:val="center"/>
              <w:rPr>
                <w:sz w:val="22"/>
                <w:szCs w:val="22"/>
              </w:rPr>
            </w:pPr>
            <w:r w:rsidRPr="007365FF">
              <w:rPr>
                <w:sz w:val="22"/>
                <w:szCs w:val="22"/>
              </w:rPr>
              <w:t>2016</w:t>
            </w:r>
          </w:p>
        </w:tc>
        <w:tc>
          <w:tcPr>
            <w:tcW w:w="510" w:type="pct"/>
            <w:vAlign w:val="center"/>
          </w:tcPr>
          <w:p w:rsidR="00BF6E81" w:rsidRPr="007365FF" w:rsidRDefault="00BF6E81" w:rsidP="00C17F34">
            <w:pPr>
              <w:suppressAutoHyphens/>
              <w:jc w:val="center"/>
              <w:rPr>
                <w:sz w:val="22"/>
                <w:szCs w:val="22"/>
              </w:rPr>
            </w:pPr>
            <w:r w:rsidRPr="007365FF">
              <w:rPr>
                <w:sz w:val="22"/>
                <w:szCs w:val="22"/>
              </w:rPr>
              <w:t>2017</w:t>
            </w:r>
          </w:p>
        </w:tc>
        <w:tc>
          <w:tcPr>
            <w:tcW w:w="513" w:type="pct"/>
            <w:vAlign w:val="center"/>
          </w:tcPr>
          <w:p w:rsidR="00BF6E81" w:rsidRPr="007365FF" w:rsidRDefault="00BF6E81" w:rsidP="00C17F34">
            <w:pPr>
              <w:suppressAutoHyphens/>
              <w:jc w:val="center"/>
              <w:rPr>
                <w:sz w:val="22"/>
                <w:szCs w:val="22"/>
              </w:rPr>
            </w:pPr>
            <w:r w:rsidRPr="007365FF">
              <w:rPr>
                <w:sz w:val="22"/>
                <w:szCs w:val="22"/>
              </w:rPr>
              <w:t>2018</w:t>
            </w:r>
          </w:p>
        </w:tc>
        <w:tc>
          <w:tcPr>
            <w:tcW w:w="438" w:type="pct"/>
            <w:vAlign w:val="center"/>
          </w:tcPr>
          <w:p w:rsidR="00BF6E81" w:rsidRPr="007365FF" w:rsidRDefault="00BF6E81" w:rsidP="00C17F34">
            <w:pPr>
              <w:suppressAutoHyphens/>
              <w:jc w:val="center"/>
              <w:rPr>
                <w:sz w:val="22"/>
                <w:szCs w:val="22"/>
              </w:rPr>
            </w:pPr>
            <w:r w:rsidRPr="007365FF">
              <w:rPr>
                <w:sz w:val="22"/>
                <w:szCs w:val="22"/>
              </w:rPr>
              <w:t>2019</w:t>
            </w:r>
          </w:p>
        </w:tc>
        <w:tc>
          <w:tcPr>
            <w:tcW w:w="439" w:type="pct"/>
            <w:vAlign w:val="center"/>
          </w:tcPr>
          <w:p w:rsidR="00BF6E81" w:rsidRPr="007365FF" w:rsidRDefault="00BF6E81" w:rsidP="00C17F34">
            <w:pPr>
              <w:suppressAutoHyphens/>
              <w:jc w:val="center"/>
              <w:rPr>
                <w:sz w:val="22"/>
                <w:szCs w:val="22"/>
              </w:rPr>
            </w:pPr>
            <w:r w:rsidRPr="007365FF">
              <w:rPr>
                <w:sz w:val="22"/>
                <w:szCs w:val="22"/>
              </w:rPr>
              <w:t>2020</w:t>
            </w:r>
          </w:p>
        </w:tc>
        <w:tc>
          <w:tcPr>
            <w:tcW w:w="439" w:type="pct"/>
            <w:vAlign w:val="center"/>
          </w:tcPr>
          <w:p w:rsidR="00BF6E81" w:rsidRPr="007365FF" w:rsidRDefault="00BF6E81" w:rsidP="00C17F34">
            <w:pPr>
              <w:suppressAutoHyphens/>
              <w:jc w:val="center"/>
              <w:rPr>
                <w:sz w:val="22"/>
                <w:szCs w:val="22"/>
              </w:rPr>
            </w:pPr>
            <w:r w:rsidRPr="007365FF">
              <w:rPr>
                <w:sz w:val="22"/>
                <w:szCs w:val="22"/>
              </w:rPr>
              <w:t>2021</w:t>
            </w:r>
          </w:p>
        </w:tc>
        <w:tc>
          <w:tcPr>
            <w:tcW w:w="365" w:type="pct"/>
            <w:vAlign w:val="center"/>
          </w:tcPr>
          <w:p w:rsidR="00BF6E81" w:rsidRPr="007365FF" w:rsidRDefault="00BF6E81" w:rsidP="00C17F34">
            <w:pPr>
              <w:suppressAutoHyphens/>
              <w:jc w:val="center"/>
              <w:rPr>
                <w:sz w:val="22"/>
                <w:szCs w:val="22"/>
              </w:rPr>
            </w:pPr>
            <w:r w:rsidRPr="007365FF">
              <w:rPr>
                <w:sz w:val="22"/>
                <w:szCs w:val="22"/>
              </w:rPr>
              <w:t>2022</w:t>
            </w:r>
          </w:p>
        </w:tc>
        <w:tc>
          <w:tcPr>
            <w:tcW w:w="511" w:type="pct"/>
          </w:tcPr>
          <w:p w:rsidR="00BF6E81" w:rsidRPr="007365FF" w:rsidRDefault="00BF6E81" w:rsidP="00915549">
            <w:pPr>
              <w:suppressAutoHyphens/>
              <w:jc w:val="center"/>
              <w:rPr>
                <w:sz w:val="22"/>
                <w:szCs w:val="22"/>
              </w:rPr>
            </w:pPr>
            <w:r w:rsidRPr="007365FF">
              <w:rPr>
                <w:sz w:val="22"/>
                <w:szCs w:val="22"/>
              </w:rPr>
              <w:t>2023</w:t>
            </w:r>
          </w:p>
        </w:tc>
        <w:tc>
          <w:tcPr>
            <w:tcW w:w="512" w:type="pct"/>
          </w:tcPr>
          <w:p w:rsidR="00BF6E81" w:rsidRPr="007365FF" w:rsidRDefault="00BF6E81" w:rsidP="00915549">
            <w:pPr>
              <w:suppressAutoHyphens/>
              <w:jc w:val="center"/>
              <w:rPr>
                <w:sz w:val="22"/>
                <w:szCs w:val="22"/>
              </w:rPr>
            </w:pPr>
            <w:r w:rsidRPr="007365FF">
              <w:rPr>
                <w:sz w:val="22"/>
                <w:szCs w:val="22"/>
              </w:rPr>
              <w:t>2024</w:t>
            </w:r>
          </w:p>
        </w:tc>
        <w:tc>
          <w:tcPr>
            <w:tcW w:w="582" w:type="pct"/>
          </w:tcPr>
          <w:p w:rsidR="00BF6E81" w:rsidRPr="007365FF" w:rsidRDefault="00BF6E81" w:rsidP="00915549">
            <w:pPr>
              <w:suppressAutoHyphens/>
              <w:jc w:val="center"/>
              <w:rPr>
                <w:sz w:val="22"/>
                <w:szCs w:val="22"/>
              </w:rPr>
            </w:pPr>
            <w:r w:rsidRPr="007365FF">
              <w:rPr>
                <w:sz w:val="22"/>
                <w:szCs w:val="22"/>
              </w:rPr>
              <w:t>2025</w:t>
            </w:r>
          </w:p>
        </w:tc>
      </w:tr>
      <w:tr w:rsidR="00BF6E81" w:rsidRPr="008E6A77" w:rsidTr="00BF6E81">
        <w:trPr>
          <w:trHeight w:val="349"/>
          <w:jc w:val="center"/>
        </w:trPr>
        <w:tc>
          <w:tcPr>
            <w:tcW w:w="692" w:type="pct"/>
            <w:vAlign w:val="center"/>
          </w:tcPr>
          <w:p w:rsidR="00BF6E81" w:rsidRPr="007365FF" w:rsidRDefault="00BF6E81" w:rsidP="00C17F34">
            <w:pPr>
              <w:suppressAutoHyphens/>
              <w:jc w:val="center"/>
              <w:rPr>
                <w:sz w:val="22"/>
                <w:szCs w:val="22"/>
              </w:rPr>
            </w:pPr>
            <w:r w:rsidRPr="007365FF">
              <w:rPr>
                <w:sz w:val="22"/>
                <w:szCs w:val="22"/>
              </w:rPr>
              <w:t>20,861</w:t>
            </w:r>
          </w:p>
        </w:tc>
        <w:tc>
          <w:tcPr>
            <w:tcW w:w="510" w:type="pct"/>
            <w:vAlign w:val="center"/>
          </w:tcPr>
          <w:p w:rsidR="00BF6E81" w:rsidRPr="007365FF" w:rsidRDefault="00BF6E81" w:rsidP="00C17F34">
            <w:pPr>
              <w:suppressAutoHyphens/>
              <w:jc w:val="center"/>
              <w:rPr>
                <w:sz w:val="22"/>
                <w:szCs w:val="22"/>
              </w:rPr>
            </w:pPr>
            <w:r w:rsidRPr="007365FF">
              <w:rPr>
                <w:sz w:val="22"/>
                <w:szCs w:val="22"/>
              </w:rPr>
              <w:t>6,438</w:t>
            </w:r>
          </w:p>
        </w:tc>
        <w:tc>
          <w:tcPr>
            <w:tcW w:w="513" w:type="pct"/>
            <w:vAlign w:val="center"/>
          </w:tcPr>
          <w:p w:rsidR="00BF6E81" w:rsidRPr="007365FF" w:rsidRDefault="00BF6E81" w:rsidP="00C17F34">
            <w:pPr>
              <w:suppressAutoHyphens/>
              <w:jc w:val="center"/>
              <w:rPr>
                <w:sz w:val="22"/>
                <w:szCs w:val="22"/>
              </w:rPr>
            </w:pPr>
            <w:r w:rsidRPr="007365FF">
              <w:rPr>
                <w:sz w:val="22"/>
                <w:szCs w:val="22"/>
              </w:rPr>
              <w:t>63,614</w:t>
            </w:r>
          </w:p>
        </w:tc>
        <w:tc>
          <w:tcPr>
            <w:tcW w:w="438" w:type="pct"/>
            <w:vAlign w:val="center"/>
          </w:tcPr>
          <w:p w:rsidR="00BF6E81" w:rsidRPr="007365FF" w:rsidRDefault="00BF6E81" w:rsidP="00C17F34">
            <w:pPr>
              <w:suppressAutoHyphens/>
              <w:jc w:val="center"/>
              <w:rPr>
                <w:sz w:val="22"/>
                <w:szCs w:val="22"/>
              </w:rPr>
            </w:pPr>
            <w:r w:rsidRPr="007365FF">
              <w:rPr>
                <w:sz w:val="22"/>
                <w:szCs w:val="22"/>
              </w:rPr>
              <w:t>38,624</w:t>
            </w:r>
          </w:p>
        </w:tc>
        <w:tc>
          <w:tcPr>
            <w:tcW w:w="439" w:type="pct"/>
            <w:vAlign w:val="center"/>
          </w:tcPr>
          <w:p w:rsidR="00BF6E81" w:rsidRPr="007365FF" w:rsidRDefault="00BF6E81" w:rsidP="00C17F34">
            <w:pPr>
              <w:suppressAutoHyphens/>
              <w:jc w:val="center"/>
              <w:rPr>
                <w:sz w:val="22"/>
                <w:szCs w:val="22"/>
              </w:rPr>
            </w:pPr>
            <w:r w:rsidRPr="007365FF">
              <w:rPr>
                <w:sz w:val="22"/>
                <w:szCs w:val="22"/>
              </w:rPr>
              <w:t>39,832</w:t>
            </w:r>
          </w:p>
        </w:tc>
        <w:tc>
          <w:tcPr>
            <w:tcW w:w="439" w:type="pct"/>
            <w:vAlign w:val="center"/>
          </w:tcPr>
          <w:p w:rsidR="00BF6E81" w:rsidRPr="007365FF" w:rsidRDefault="00BF6E81" w:rsidP="00C17F34">
            <w:pPr>
              <w:suppressAutoHyphens/>
              <w:jc w:val="center"/>
              <w:rPr>
                <w:sz w:val="22"/>
                <w:szCs w:val="22"/>
              </w:rPr>
            </w:pPr>
            <w:r w:rsidRPr="007365FF">
              <w:rPr>
                <w:sz w:val="22"/>
                <w:szCs w:val="22"/>
              </w:rPr>
              <w:t>32,454</w:t>
            </w:r>
          </w:p>
        </w:tc>
        <w:tc>
          <w:tcPr>
            <w:tcW w:w="365" w:type="pct"/>
            <w:vAlign w:val="center"/>
          </w:tcPr>
          <w:p w:rsidR="00BF6E81" w:rsidRPr="007365FF" w:rsidRDefault="00BF6E81" w:rsidP="00C17F34">
            <w:pPr>
              <w:suppressAutoHyphens/>
              <w:jc w:val="center"/>
              <w:rPr>
                <w:sz w:val="22"/>
                <w:szCs w:val="22"/>
              </w:rPr>
            </w:pPr>
            <w:r w:rsidRPr="007365FF">
              <w:rPr>
                <w:sz w:val="22"/>
                <w:szCs w:val="22"/>
              </w:rPr>
              <w:t>30,317</w:t>
            </w:r>
          </w:p>
        </w:tc>
        <w:tc>
          <w:tcPr>
            <w:tcW w:w="511" w:type="pct"/>
          </w:tcPr>
          <w:p w:rsidR="00BF6E81" w:rsidRPr="007365FF" w:rsidRDefault="00BF6E81" w:rsidP="00C17F34">
            <w:pPr>
              <w:suppressAutoHyphens/>
              <w:jc w:val="center"/>
              <w:rPr>
                <w:sz w:val="22"/>
                <w:szCs w:val="22"/>
              </w:rPr>
            </w:pPr>
            <w:r w:rsidRPr="007365FF">
              <w:rPr>
                <w:sz w:val="22"/>
                <w:szCs w:val="22"/>
              </w:rPr>
              <w:t>36,815</w:t>
            </w:r>
          </w:p>
        </w:tc>
        <w:tc>
          <w:tcPr>
            <w:tcW w:w="512" w:type="pct"/>
          </w:tcPr>
          <w:p w:rsidR="00BF6E81" w:rsidRPr="007365FF" w:rsidRDefault="00BF6E81" w:rsidP="00C17F34">
            <w:pPr>
              <w:suppressAutoHyphens/>
              <w:jc w:val="center"/>
              <w:rPr>
                <w:sz w:val="22"/>
                <w:szCs w:val="22"/>
              </w:rPr>
            </w:pPr>
            <w:r w:rsidRPr="007365FF">
              <w:rPr>
                <w:sz w:val="22"/>
                <w:szCs w:val="22"/>
              </w:rPr>
              <w:t>38,364</w:t>
            </w:r>
          </w:p>
        </w:tc>
        <w:tc>
          <w:tcPr>
            <w:tcW w:w="582" w:type="pct"/>
          </w:tcPr>
          <w:p w:rsidR="00BF6E81" w:rsidRPr="007365FF" w:rsidRDefault="00BF6E81" w:rsidP="00C17F34">
            <w:pPr>
              <w:suppressAutoHyphens/>
              <w:jc w:val="center"/>
              <w:rPr>
                <w:sz w:val="22"/>
                <w:szCs w:val="22"/>
              </w:rPr>
            </w:pPr>
            <w:r w:rsidRPr="007365FF">
              <w:rPr>
                <w:sz w:val="22"/>
                <w:szCs w:val="22"/>
              </w:rPr>
              <w:t>37,365</w:t>
            </w:r>
          </w:p>
        </w:tc>
      </w:tr>
    </w:tbl>
    <w:p w:rsidR="006B70E0" w:rsidRPr="007F211C" w:rsidRDefault="006B70E0" w:rsidP="007F211C">
      <w:pPr>
        <w:pStyle w:val="1"/>
        <w:ind w:firstLine="709"/>
        <w:rPr>
          <w:rFonts w:ascii="Times New Roman" w:hAnsi="Times New Roman"/>
          <w:b w:val="0"/>
          <w:sz w:val="24"/>
          <w:szCs w:val="24"/>
        </w:rPr>
      </w:pPr>
      <w:r w:rsidRPr="007F211C">
        <w:rPr>
          <w:rFonts w:ascii="Times New Roman" w:hAnsi="Times New Roman"/>
          <w:b w:val="0"/>
          <w:sz w:val="24"/>
          <w:szCs w:val="24"/>
        </w:rPr>
        <w:t>На территории городского округа продолжается реализация федеральных и областных программ, направленных на улучше</w:t>
      </w:r>
      <w:r w:rsidR="007F211C">
        <w:rPr>
          <w:rFonts w:ascii="Times New Roman" w:hAnsi="Times New Roman"/>
          <w:b w:val="0"/>
          <w:sz w:val="24"/>
          <w:szCs w:val="24"/>
        </w:rPr>
        <w:t>ние жилищных условий выксунцев.</w:t>
      </w:r>
    </w:p>
    <w:p w:rsidR="006B70E0" w:rsidRDefault="006B70E0" w:rsidP="006B70E0">
      <w:pPr>
        <w:autoSpaceDE w:val="0"/>
        <w:autoSpaceDN w:val="0"/>
        <w:adjustRightInd w:val="0"/>
        <w:ind w:firstLine="709"/>
        <w:jc w:val="both"/>
      </w:pPr>
      <w:r w:rsidRPr="00D4351C">
        <w:t>Продолжается выполнение государственной программы «Развитие жилищного строительства и государственная поддержка граждан по обеспечению жильем на территории Нижегородской области»</w:t>
      </w:r>
      <w:r w:rsidR="00CD229D">
        <w:t>.</w:t>
      </w:r>
    </w:p>
    <w:p w:rsidR="006B70E0" w:rsidRPr="00D4351C" w:rsidRDefault="00CD229D" w:rsidP="006B70E0">
      <w:pPr>
        <w:ind w:firstLine="709"/>
        <w:jc w:val="both"/>
      </w:pPr>
      <w:r>
        <w:t>В рамках подпрограммы</w:t>
      </w:r>
      <w:r w:rsidR="006B70E0" w:rsidRPr="00D4351C">
        <w:t xml:space="preserve"> «Выполнение государственных обязательств по обеспечению жильем отдельных категорий граждан, установленных законодате</w:t>
      </w:r>
      <w:r>
        <w:t xml:space="preserve">льством Нижегородской </w:t>
      </w:r>
      <w:r>
        <w:lastRenderedPageBreak/>
        <w:t>области»</w:t>
      </w:r>
      <w:r w:rsidR="006B70E0" w:rsidRPr="00D4351C">
        <w:t xml:space="preserve"> жилыми помещениями обеспечиваются дети-сироты и дети, оставшиеся без попечения родителей.</w:t>
      </w:r>
    </w:p>
    <w:p w:rsidR="006B70E0" w:rsidRPr="00FB25B2" w:rsidRDefault="006B70E0" w:rsidP="006B70E0">
      <w:pPr>
        <w:ind w:firstLine="708"/>
        <w:jc w:val="both"/>
      </w:pPr>
      <w:r w:rsidRPr="00FB25B2">
        <w:t>В 202</w:t>
      </w:r>
      <w:r w:rsidR="004E1048">
        <w:t>5</w:t>
      </w:r>
      <w:r w:rsidRPr="00FB25B2">
        <w:t xml:space="preserve"> году приобретено 1</w:t>
      </w:r>
      <w:r w:rsidR="004E1048">
        <w:t>5</w:t>
      </w:r>
      <w:r w:rsidRPr="00FB25B2">
        <w:t xml:space="preserve"> благоустроенных квартир. Объем средств </w:t>
      </w:r>
      <w:r w:rsidR="004E1048">
        <w:t xml:space="preserve">федерального и </w:t>
      </w:r>
      <w:r w:rsidRPr="00FB25B2">
        <w:t xml:space="preserve">областного бюджета, выделенных на покупку жилья детям-сиротам составил </w:t>
      </w:r>
      <w:r w:rsidR="004E1048">
        <w:t>50,151</w:t>
      </w:r>
      <w:r w:rsidR="00CD229D">
        <w:rPr>
          <w:sz w:val="28"/>
        </w:rPr>
        <w:t xml:space="preserve"> </w:t>
      </w:r>
      <w:r>
        <w:t>млн.</w:t>
      </w:r>
      <w:r w:rsidRPr="00FB25B2">
        <w:t xml:space="preserve"> руб</w:t>
      </w:r>
      <w:r>
        <w:t>.</w:t>
      </w:r>
    </w:p>
    <w:p w:rsidR="004E1048" w:rsidRPr="004E1048" w:rsidRDefault="004E1048" w:rsidP="004E1048">
      <w:pPr>
        <w:ind w:firstLine="708"/>
        <w:jc w:val="both"/>
      </w:pPr>
      <w:r w:rsidRPr="004E1048">
        <w:t>Также 4 лица из числа детей-сирот, подлежащих обеспечению жильём, получили жилищные сертификаты и приобрели жилые помещения в собственность.</w:t>
      </w:r>
    </w:p>
    <w:p w:rsidR="004E1048" w:rsidRPr="004E1048" w:rsidRDefault="004E1048" w:rsidP="004E1048">
      <w:pPr>
        <w:tabs>
          <w:tab w:val="left" w:pos="720"/>
        </w:tabs>
        <w:ind w:firstLine="567"/>
        <w:jc w:val="both"/>
      </w:pPr>
      <w:r w:rsidRPr="004E1048">
        <w:t xml:space="preserve">В соответствии с Федеральным законом «О социальной защите инвалидов в Российской Федерации» от 24.11.1995г. №181-ФЗ, в </w:t>
      </w:r>
      <w:r>
        <w:t>отчетном</w:t>
      </w:r>
      <w:r w:rsidRPr="004E1048">
        <w:t xml:space="preserve"> году два инвалида получили единовременные денежные выплаты на приобретение жилого помещения, на общую сумму 4</w:t>
      </w:r>
      <w:r>
        <w:t>,</w:t>
      </w:r>
      <w:r w:rsidRPr="004E1048">
        <w:t>629</w:t>
      </w:r>
      <w:r>
        <w:t xml:space="preserve"> млн</w:t>
      </w:r>
      <w:r w:rsidRPr="004E1048">
        <w:t>. руб</w:t>
      </w:r>
      <w:r>
        <w:t>.</w:t>
      </w:r>
    </w:p>
    <w:p w:rsidR="004E1048" w:rsidRPr="004E1048" w:rsidRDefault="004E1048" w:rsidP="004E1048">
      <w:pPr>
        <w:ind w:firstLine="567"/>
        <w:jc w:val="both"/>
      </w:pPr>
      <w:r w:rsidRPr="004E1048">
        <w:t>В рамках реализации муниципальной программы «Обеспечение жильем граждан, утративших жилые помещения в результате пожара, состоящих на учете в качестве нуждающихся в жилых помещениях, предоставляемых по договорам социального найма на территории городского округа город Выкса Нижегородской области»</w:t>
      </w:r>
      <w:r>
        <w:t xml:space="preserve"> </w:t>
      </w:r>
      <w:r w:rsidRPr="004E1048">
        <w:t xml:space="preserve">2 семьи </w:t>
      </w:r>
      <w:r>
        <w:t>улучшили свои жилищные условия.</w:t>
      </w:r>
    </w:p>
    <w:p w:rsidR="004E1048" w:rsidRPr="004E1048" w:rsidRDefault="004E1048" w:rsidP="004E1048">
      <w:pPr>
        <w:ind w:firstLine="567"/>
        <w:jc w:val="both"/>
      </w:pPr>
      <w:r w:rsidRPr="004E1048">
        <w:t>Объем средств, выделенных на приобретение жилых помещений для погорельцев, составил 7</w:t>
      </w:r>
      <w:r>
        <w:t xml:space="preserve"> </w:t>
      </w:r>
      <w:r w:rsidRPr="004E1048">
        <w:t>607,76 тыс. руб., в том числе 6 083,81 тыс. руб.- средства областного бюджета.</w:t>
      </w:r>
    </w:p>
    <w:p w:rsidR="004E1048" w:rsidRPr="004E1048" w:rsidRDefault="004E1048" w:rsidP="00912382">
      <w:pPr>
        <w:pStyle w:val="afb"/>
        <w:tabs>
          <w:tab w:val="left" w:pos="426"/>
        </w:tabs>
        <w:spacing w:after="0" w:line="240" w:lineRule="auto"/>
        <w:ind w:left="0" w:firstLine="709"/>
        <w:jc w:val="both"/>
        <w:rPr>
          <w:rFonts w:ascii="Times New Roman" w:hAnsi="Times New Roman"/>
          <w:sz w:val="24"/>
          <w:szCs w:val="24"/>
        </w:rPr>
      </w:pPr>
      <w:r w:rsidRPr="004E1048">
        <w:rPr>
          <w:rFonts w:ascii="Times New Roman" w:hAnsi="Times New Roman"/>
          <w:sz w:val="24"/>
          <w:szCs w:val="24"/>
        </w:rPr>
        <w:t xml:space="preserve">В рамках реализации муниципальной программы «Переселение граждан из аварийного жилищного фонда на территории городского округа город Выкса Нижегородской области», утвержденной постановлением администрации городского округа город Выкса Нижегородской области от 25 мая 2021 года № 1319, в 2025 году </w:t>
      </w:r>
      <w:r w:rsidR="00912382">
        <w:rPr>
          <w:rFonts w:ascii="Times New Roman" w:hAnsi="Times New Roman"/>
          <w:sz w:val="24"/>
          <w:szCs w:val="24"/>
        </w:rPr>
        <w:t>р</w:t>
      </w:r>
      <w:r w:rsidRPr="004E1048">
        <w:rPr>
          <w:rFonts w:ascii="Times New Roman" w:hAnsi="Times New Roman"/>
          <w:sz w:val="24"/>
          <w:szCs w:val="24"/>
        </w:rPr>
        <w:t>асселено 5 жилых помещений, расположенных в аварийных многоквартирных жилых домах, общей площадью 294,0 кв.м., 14 человек.</w:t>
      </w:r>
    </w:p>
    <w:p w:rsidR="004E1048" w:rsidRPr="004E1048" w:rsidRDefault="004E1048" w:rsidP="004E1048">
      <w:pPr>
        <w:pStyle w:val="afb"/>
        <w:spacing w:after="0" w:line="240" w:lineRule="auto"/>
        <w:ind w:left="0" w:firstLine="709"/>
        <w:jc w:val="both"/>
        <w:rPr>
          <w:rFonts w:ascii="Times New Roman" w:hAnsi="Times New Roman"/>
          <w:sz w:val="24"/>
          <w:szCs w:val="24"/>
        </w:rPr>
      </w:pPr>
      <w:r w:rsidRPr="004E1048">
        <w:rPr>
          <w:rFonts w:ascii="Times New Roman" w:hAnsi="Times New Roman"/>
          <w:sz w:val="24"/>
          <w:szCs w:val="24"/>
        </w:rPr>
        <w:t>Объем средств, выделенных на финансирование мероприятий по переселению граждан, составил</w:t>
      </w:r>
      <w:r w:rsidR="00912382">
        <w:rPr>
          <w:rFonts w:ascii="Times New Roman" w:hAnsi="Times New Roman"/>
          <w:sz w:val="24"/>
          <w:szCs w:val="24"/>
        </w:rPr>
        <w:t xml:space="preserve"> </w:t>
      </w:r>
      <w:r w:rsidRPr="004E1048">
        <w:rPr>
          <w:rFonts w:ascii="Times New Roman" w:hAnsi="Times New Roman"/>
          <w:sz w:val="24"/>
          <w:szCs w:val="24"/>
        </w:rPr>
        <w:t>33</w:t>
      </w:r>
      <w:r w:rsidR="00912382">
        <w:rPr>
          <w:rFonts w:ascii="Times New Roman" w:hAnsi="Times New Roman"/>
          <w:sz w:val="24"/>
          <w:szCs w:val="24"/>
        </w:rPr>
        <w:t xml:space="preserve"> </w:t>
      </w:r>
      <w:r w:rsidRPr="004E1048">
        <w:rPr>
          <w:rFonts w:ascii="Times New Roman" w:hAnsi="Times New Roman"/>
          <w:sz w:val="24"/>
          <w:szCs w:val="24"/>
        </w:rPr>
        <w:t>856,6 тыс.руб., в том числе:</w:t>
      </w:r>
    </w:p>
    <w:p w:rsidR="004E1048" w:rsidRPr="004E1048" w:rsidRDefault="00912382" w:rsidP="004E1048">
      <w:pPr>
        <w:pStyle w:val="afb"/>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 </w:t>
      </w:r>
      <w:r w:rsidR="004E1048" w:rsidRPr="004E1048">
        <w:rPr>
          <w:rFonts w:ascii="Times New Roman" w:hAnsi="Times New Roman"/>
          <w:sz w:val="24"/>
          <w:szCs w:val="24"/>
        </w:rPr>
        <w:t>средства публично-правовой компании «Фонд развития территорий» – 16</w:t>
      </w:r>
      <w:r>
        <w:rPr>
          <w:rFonts w:ascii="Times New Roman" w:hAnsi="Times New Roman"/>
          <w:sz w:val="24"/>
          <w:szCs w:val="24"/>
        </w:rPr>
        <w:t xml:space="preserve"> </w:t>
      </w:r>
      <w:r w:rsidR="004E1048" w:rsidRPr="004E1048">
        <w:rPr>
          <w:rFonts w:ascii="Times New Roman" w:hAnsi="Times New Roman"/>
          <w:sz w:val="24"/>
          <w:szCs w:val="24"/>
        </w:rPr>
        <w:t>455,2 тыс.руб.;</w:t>
      </w:r>
    </w:p>
    <w:p w:rsidR="004E1048" w:rsidRPr="004E1048" w:rsidRDefault="00912382" w:rsidP="004E1048">
      <w:pPr>
        <w:pStyle w:val="afb"/>
        <w:spacing w:after="0" w:line="240" w:lineRule="auto"/>
        <w:ind w:left="0" w:firstLine="709"/>
        <w:jc w:val="both"/>
        <w:rPr>
          <w:rFonts w:ascii="Times New Roman" w:hAnsi="Times New Roman"/>
          <w:sz w:val="24"/>
          <w:szCs w:val="24"/>
        </w:rPr>
      </w:pPr>
      <w:r>
        <w:rPr>
          <w:rFonts w:ascii="Times New Roman" w:hAnsi="Times New Roman"/>
          <w:sz w:val="24"/>
          <w:szCs w:val="24"/>
        </w:rPr>
        <w:t xml:space="preserve">2) </w:t>
      </w:r>
      <w:r w:rsidR="004E1048" w:rsidRPr="004E1048">
        <w:rPr>
          <w:rFonts w:ascii="Times New Roman" w:hAnsi="Times New Roman"/>
          <w:sz w:val="24"/>
          <w:szCs w:val="24"/>
        </w:rPr>
        <w:t>средства областного бюджета – 16</w:t>
      </w:r>
      <w:r>
        <w:rPr>
          <w:rFonts w:ascii="Times New Roman" w:hAnsi="Times New Roman"/>
          <w:sz w:val="24"/>
          <w:szCs w:val="24"/>
        </w:rPr>
        <w:t xml:space="preserve"> </w:t>
      </w:r>
      <w:r w:rsidR="004E1048" w:rsidRPr="004E1048">
        <w:rPr>
          <w:rFonts w:ascii="Times New Roman" w:hAnsi="Times New Roman"/>
          <w:sz w:val="24"/>
          <w:szCs w:val="24"/>
        </w:rPr>
        <w:t>607,2 тыс.руб.;</w:t>
      </w:r>
    </w:p>
    <w:p w:rsidR="004E1048" w:rsidRPr="004E1048" w:rsidRDefault="00912382" w:rsidP="004E1048">
      <w:pPr>
        <w:pStyle w:val="afb"/>
        <w:spacing w:after="0" w:line="240" w:lineRule="auto"/>
        <w:ind w:left="0" w:firstLine="709"/>
        <w:jc w:val="both"/>
        <w:rPr>
          <w:rFonts w:ascii="Times New Roman" w:hAnsi="Times New Roman"/>
          <w:sz w:val="24"/>
          <w:szCs w:val="24"/>
        </w:rPr>
      </w:pPr>
      <w:r>
        <w:rPr>
          <w:rFonts w:ascii="Times New Roman" w:hAnsi="Times New Roman"/>
          <w:sz w:val="24"/>
          <w:szCs w:val="24"/>
        </w:rPr>
        <w:t xml:space="preserve">3) </w:t>
      </w:r>
      <w:r w:rsidR="004E1048" w:rsidRPr="004E1048">
        <w:rPr>
          <w:rFonts w:ascii="Times New Roman" w:hAnsi="Times New Roman"/>
          <w:sz w:val="24"/>
          <w:szCs w:val="24"/>
        </w:rPr>
        <w:t>средства бюджета городского округа город Выкса – 794,2 тыс.руб.</w:t>
      </w:r>
    </w:p>
    <w:p w:rsidR="004E1048" w:rsidRPr="004E1048" w:rsidRDefault="004E1048" w:rsidP="004E1048">
      <w:pPr>
        <w:pStyle w:val="afb"/>
        <w:spacing w:after="0" w:line="240" w:lineRule="auto"/>
        <w:ind w:left="0" w:firstLine="709"/>
        <w:jc w:val="both"/>
        <w:rPr>
          <w:rFonts w:ascii="Times New Roman" w:hAnsi="Times New Roman"/>
          <w:sz w:val="24"/>
          <w:szCs w:val="24"/>
        </w:rPr>
      </w:pPr>
      <w:r w:rsidRPr="004E1048">
        <w:rPr>
          <w:rFonts w:ascii="Times New Roman" w:hAnsi="Times New Roman"/>
          <w:sz w:val="24"/>
          <w:szCs w:val="24"/>
        </w:rPr>
        <w:t>Снесено 3 расселенных аварийных дома.</w:t>
      </w:r>
    </w:p>
    <w:p w:rsidR="004E1048" w:rsidRPr="004E1048" w:rsidRDefault="004E1048" w:rsidP="004E1048">
      <w:pPr>
        <w:pStyle w:val="afb"/>
        <w:spacing w:after="0" w:line="240" w:lineRule="auto"/>
        <w:ind w:left="0" w:firstLine="709"/>
        <w:jc w:val="both"/>
        <w:rPr>
          <w:rFonts w:ascii="Times New Roman" w:hAnsi="Times New Roman"/>
          <w:sz w:val="24"/>
          <w:szCs w:val="24"/>
        </w:rPr>
      </w:pPr>
      <w:r w:rsidRPr="004E1048">
        <w:rPr>
          <w:rFonts w:ascii="Times New Roman" w:hAnsi="Times New Roman"/>
          <w:sz w:val="24"/>
          <w:szCs w:val="24"/>
        </w:rPr>
        <w:t>Объем средств, выделенных на финансирование мероприятий по сносу домов, составил 3</w:t>
      </w:r>
      <w:r w:rsidR="00912382">
        <w:rPr>
          <w:rFonts w:ascii="Times New Roman" w:hAnsi="Times New Roman"/>
          <w:sz w:val="24"/>
          <w:szCs w:val="24"/>
        </w:rPr>
        <w:t xml:space="preserve"> </w:t>
      </w:r>
      <w:r w:rsidRPr="004E1048">
        <w:rPr>
          <w:rFonts w:ascii="Times New Roman" w:hAnsi="Times New Roman"/>
          <w:sz w:val="24"/>
          <w:szCs w:val="24"/>
        </w:rPr>
        <w:t>696,1 тыс.руб., в том числе:</w:t>
      </w:r>
    </w:p>
    <w:p w:rsidR="004E1048" w:rsidRPr="004E1048" w:rsidRDefault="00912382" w:rsidP="004E1048">
      <w:pPr>
        <w:pStyle w:val="afb"/>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 </w:t>
      </w:r>
      <w:r w:rsidR="004E1048" w:rsidRPr="004E1048">
        <w:rPr>
          <w:rFonts w:ascii="Times New Roman" w:hAnsi="Times New Roman"/>
          <w:sz w:val="24"/>
          <w:szCs w:val="24"/>
        </w:rPr>
        <w:t>средства областного бюджета – 2</w:t>
      </w:r>
      <w:r>
        <w:rPr>
          <w:rFonts w:ascii="Times New Roman" w:hAnsi="Times New Roman"/>
          <w:sz w:val="24"/>
          <w:szCs w:val="24"/>
        </w:rPr>
        <w:t xml:space="preserve"> </w:t>
      </w:r>
      <w:r w:rsidR="004E1048" w:rsidRPr="004E1048">
        <w:rPr>
          <w:rFonts w:ascii="Times New Roman" w:hAnsi="Times New Roman"/>
          <w:sz w:val="24"/>
          <w:szCs w:val="24"/>
        </w:rPr>
        <w:t>956,9 тыс.руб.;</w:t>
      </w:r>
    </w:p>
    <w:p w:rsidR="004E1048" w:rsidRPr="004E1048" w:rsidRDefault="00912382" w:rsidP="004E1048">
      <w:pPr>
        <w:tabs>
          <w:tab w:val="left" w:pos="720"/>
        </w:tabs>
        <w:ind w:firstLine="709"/>
        <w:jc w:val="both"/>
      </w:pPr>
      <w:r>
        <w:t xml:space="preserve">2) </w:t>
      </w:r>
      <w:r w:rsidR="004E1048" w:rsidRPr="004E1048">
        <w:t>средства бюджета городского округа город Выкса – 739,2 тыс.руб.</w:t>
      </w:r>
    </w:p>
    <w:p w:rsidR="004E1048" w:rsidRPr="004E1048" w:rsidRDefault="004E1048" w:rsidP="004E1048">
      <w:pPr>
        <w:tabs>
          <w:tab w:val="left" w:pos="720"/>
        </w:tabs>
        <w:ind w:firstLine="709"/>
        <w:jc w:val="both"/>
      </w:pPr>
      <w:r w:rsidRPr="004E1048">
        <w:t>Кроме того, в 2025 году было реализовано расселение аварийного жилого дома, расположенного по адресу: Нижегородская область, город Выкса, площадь Красная, дом 33А (4 жилых помещени</w:t>
      </w:r>
      <w:r w:rsidR="00912382">
        <w:t>я</w:t>
      </w:r>
      <w:r w:rsidRPr="004E1048">
        <w:t>, общей площадью 130 кв.м., 10 человек.)</w:t>
      </w:r>
      <w:r w:rsidR="00912382">
        <w:t>.</w:t>
      </w:r>
    </w:p>
    <w:p w:rsidR="004E1048" w:rsidRPr="004E1048" w:rsidRDefault="004E1048" w:rsidP="004E1048">
      <w:pPr>
        <w:tabs>
          <w:tab w:val="left" w:pos="720"/>
        </w:tabs>
        <w:ind w:firstLine="709"/>
        <w:jc w:val="both"/>
      </w:pPr>
      <w:r w:rsidRPr="004E1048">
        <w:t>Финансирование мероприятий по расселению указанных помещений было осуществлено из внебюджетных источников. Объем финансирования составил – 16</w:t>
      </w:r>
      <w:r w:rsidR="00912382">
        <w:t xml:space="preserve"> </w:t>
      </w:r>
      <w:r w:rsidRPr="004E1048">
        <w:t>441,6 тыс.руб.</w:t>
      </w:r>
    </w:p>
    <w:p w:rsidR="00933794" w:rsidRPr="00F43431" w:rsidRDefault="00933794" w:rsidP="00933794">
      <w:pPr>
        <w:ind w:firstLine="709"/>
        <w:jc w:val="both"/>
      </w:pPr>
      <w:r w:rsidRPr="00F43431">
        <w:t>До</w:t>
      </w:r>
      <w:r w:rsidR="00912382" w:rsidRPr="00F43431">
        <w:t>ля населения, улучшившего в 2025</w:t>
      </w:r>
      <w:r w:rsidRPr="00F43431">
        <w:t xml:space="preserve"> году жилищные условия, в общей численности лиц, состоящих на учете в качестве нуждающихся в жилье, составила по итогам 202</w:t>
      </w:r>
      <w:r w:rsidR="00912382" w:rsidRPr="00F43431">
        <w:t>5</w:t>
      </w:r>
      <w:r w:rsidRPr="00F43431">
        <w:t xml:space="preserve"> года 6,</w:t>
      </w:r>
      <w:r w:rsidR="00912382" w:rsidRPr="00F43431">
        <w:t>46</w:t>
      </w:r>
      <w:r w:rsidRPr="00F43431">
        <w:t xml:space="preserve"> %, что </w:t>
      </w:r>
      <w:r w:rsidR="00912382" w:rsidRPr="00F43431">
        <w:t>ниже</w:t>
      </w:r>
      <w:r w:rsidRPr="00F43431">
        <w:t xml:space="preserve"> уровня 202</w:t>
      </w:r>
      <w:r w:rsidR="00912382" w:rsidRPr="00F43431">
        <w:t>4</w:t>
      </w:r>
      <w:r w:rsidRPr="00F43431">
        <w:t xml:space="preserve"> года на </w:t>
      </w:r>
      <w:r w:rsidR="00912382" w:rsidRPr="00F43431">
        <w:t>0,22</w:t>
      </w:r>
      <w:r w:rsidRPr="00F43431">
        <w:t xml:space="preserve"> п.п.</w:t>
      </w:r>
    </w:p>
    <w:p w:rsidR="006B70E0" w:rsidRPr="009C635A" w:rsidRDefault="006B70E0" w:rsidP="006B70E0">
      <w:pPr>
        <w:ind w:firstLine="709"/>
        <w:jc w:val="both"/>
      </w:pPr>
      <w:r w:rsidRPr="00F43431">
        <w:t>Работа по улучшению жилищных условий граждан через механизмы государствен</w:t>
      </w:r>
      <w:r w:rsidR="00912382" w:rsidRPr="00F43431">
        <w:t xml:space="preserve">ной </w:t>
      </w:r>
      <w:r w:rsidR="00912382" w:rsidRPr="009C635A">
        <w:t>поддержки будет продолжена.</w:t>
      </w:r>
    </w:p>
    <w:p w:rsidR="006B70E0" w:rsidRPr="009C635A" w:rsidRDefault="006B70E0" w:rsidP="006B70E0">
      <w:pPr>
        <w:ind w:firstLine="709"/>
        <w:jc w:val="both"/>
      </w:pPr>
      <w:r w:rsidRPr="009C635A">
        <w:t>Площадь земе</w:t>
      </w:r>
      <w:r w:rsidR="005876EA" w:rsidRPr="009C635A">
        <w:t>льных участков, предоставленных</w:t>
      </w:r>
      <w:r w:rsidRPr="009C635A">
        <w:t xml:space="preserve"> для жилищного строительства</w:t>
      </w:r>
      <w:r w:rsidR="005876EA" w:rsidRPr="009C635A">
        <w:t>,</w:t>
      </w:r>
      <w:r w:rsidRPr="009C635A">
        <w:t xml:space="preserve"> </w:t>
      </w:r>
      <w:r w:rsidR="009C635A" w:rsidRPr="009C635A">
        <w:t>увеличилась</w:t>
      </w:r>
      <w:r w:rsidRPr="009C635A">
        <w:t xml:space="preserve"> на </w:t>
      </w:r>
      <w:r w:rsidR="00E34C26">
        <w:t>0,21</w:t>
      </w:r>
      <w:r w:rsidR="009C635A" w:rsidRPr="009C635A">
        <w:t xml:space="preserve"> </w:t>
      </w:r>
      <w:r w:rsidRPr="009C635A">
        <w:t>га и составила в 202</w:t>
      </w:r>
      <w:r w:rsidR="00F43431" w:rsidRPr="009C635A">
        <w:t>5</w:t>
      </w:r>
      <w:r w:rsidRPr="009C635A">
        <w:t xml:space="preserve"> году </w:t>
      </w:r>
      <w:r w:rsidR="00E34C26">
        <w:t>8,58</w:t>
      </w:r>
      <w:r w:rsidRPr="009C635A">
        <w:t xml:space="preserve"> га (</w:t>
      </w:r>
      <w:r w:rsidR="00F43431" w:rsidRPr="009C635A">
        <w:t xml:space="preserve">2024 год – 8,37 га; </w:t>
      </w:r>
      <w:r w:rsidR="00E15E36" w:rsidRPr="009C635A">
        <w:t xml:space="preserve">2023 год – </w:t>
      </w:r>
      <w:r w:rsidR="00AD6FD6" w:rsidRPr="009C635A">
        <w:t>5,50</w:t>
      </w:r>
      <w:r w:rsidR="00E15E36" w:rsidRPr="009C635A">
        <w:t xml:space="preserve"> га; </w:t>
      </w:r>
      <w:r w:rsidRPr="009C635A">
        <w:t>2022 год – 4,77 га; 2021 год – 5,2 га; 2020 год – 7,45 га). Предоставление земельных участков осуществлялось</w:t>
      </w:r>
      <w:r w:rsidR="00214892" w:rsidRPr="009C635A">
        <w:t xml:space="preserve"> многодетным категориям граждан</w:t>
      </w:r>
      <w:r w:rsidRPr="009C635A">
        <w:t xml:space="preserve">, выделялись земельные участки под строительство </w:t>
      </w:r>
      <w:r w:rsidR="00214892" w:rsidRPr="009C635A">
        <w:t>ИЖС и</w:t>
      </w:r>
      <w:r w:rsidRPr="009C635A">
        <w:t xml:space="preserve"> под строительство МКД.</w:t>
      </w:r>
    </w:p>
    <w:p w:rsidR="006B70E0" w:rsidRDefault="006B70E0" w:rsidP="006B70E0">
      <w:pPr>
        <w:ind w:firstLine="709"/>
        <w:jc w:val="both"/>
      </w:pPr>
      <w:r w:rsidRPr="009C635A">
        <w:lastRenderedPageBreak/>
        <w:t>Всего в 202</w:t>
      </w:r>
      <w:r w:rsidR="00F43431" w:rsidRPr="009C635A">
        <w:t>5</w:t>
      </w:r>
      <w:r w:rsidRPr="009C635A">
        <w:t xml:space="preserve"> году для целей строительства на территории городского округа сформированы и предоставлены земельные участки общей площадью </w:t>
      </w:r>
      <w:r w:rsidR="009C635A" w:rsidRPr="009C635A">
        <w:t>1</w:t>
      </w:r>
      <w:r w:rsidR="00E34C26">
        <w:t>6,71</w:t>
      </w:r>
      <w:r w:rsidRPr="009C635A">
        <w:t xml:space="preserve"> га, это </w:t>
      </w:r>
      <w:r w:rsidR="009C635A" w:rsidRPr="009C635A">
        <w:t>больше</w:t>
      </w:r>
      <w:r w:rsidRPr="009C635A">
        <w:t xml:space="preserve"> чем в 202</w:t>
      </w:r>
      <w:r w:rsidR="00F43431" w:rsidRPr="009C635A">
        <w:t>4</w:t>
      </w:r>
      <w:r w:rsidRPr="009C635A">
        <w:t xml:space="preserve"> году на </w:t>
      </w:r>
      <w:r w:rsidR="00E34C26">
        <w:t>0,31</w:t>
      </w:r>
      <w:r w:rsidRPr="009C635A">
        <w:t xml:space="preserve"> га (</w:t>
      </w:r>
      <w:r w:rsidR="00F43431" w:rsidRPr="009C635A">
        <w:t xml:space="preserve">2024 год – 16,4 га; </w:t>
      </w:r>
      <w:r w:rsidR="00AD6FD6" w:rsidRPr="009C635A">
        <w:t xml:space="preserve">2023 год </w:t>
      </w:r>
      <w:r w:rsidR="005876EA" w:rsidRPr="009C635A">
        <w:t>–</w:t>
      </w:r>
      <w:r w:rsidR="00AD6FD6" w:rsidRPr="009C635A">
        <w:t xml:space="preserve">6,22 га; </w:t>
      </w:r>
      <w:r w:rsidRPr="009C635A">
        <w:t>2022 год – 4,77 га; 2021 год</w:t>
      </w:r>
      <w:r w:rsidR="00AD6FD6" w:rsidRPr="009C635A">
        <w:t xml:space="preserve"> – 5,2 га; 2020 год – 7,45 га).</w:t>
      </w:r>
    </w:p>
    <w:p w:rsidR="00A67428" w:rsidRPr="00646AC9" w:rsidRDefault="00A67428" w:rsidP="008F530F">
      <w:pPr>
        <w:pStyle w:val="Standard"/>
        <w:ind w:firstLine="709"/>
        <w:rPr>
          <w:b/>
          <w:bCs/>
          <w:sz w:val="20"/>
          <w:szCs w:val="20"/>
        </w:rPr>
      </w:pPr>
    </w:p>
    <w:p w:rsidR="008F530F" w:rsidRPr="00D4351C" w:rsidRDefault="008F530F" w:rsidP="008F530F">
      <w:pPr>
        <w:pStyle w:val="Standard"/>
        <w:ind w:firstLine="709"/>
        <w:rPr>
          <w:b/>
          <w:bCs/>
        </w:rPr>
      </w:pPr>
      <w:r w:rsidRPr="00D4351C">
        <w:rPr>
          <w:b/>
          <w:bCs/>
        </w:rPr>
        <w:t>Жилищно-коммунальное хозяйство</w:t>
      </w:r>
    </w:p>
    <w:p w:rsidR="00A0007C" w:rsidRPr="006D5623" w:rsidRDefault="00A0007C" w:rsidP="00346205">
      <w:pPr>
        <w:ind w:firstLine="567"/>
        <w:jc w:val="both"/>
        <w:rPr>
          <w:sz w:val="20"/>
          <w:szCs w:val="20"/>
        </w:rPr>
      </w:pPr>
    </w:p>
    <w:p w:rsidR="006B70E0" w:rsidRPr="00D4351C" w:rsidRDefault="006B70E0" w:rsidP="006B70E0">
      <w:pPr>
        <w:ind w:firstLine="709"/>
        <w:jc w:val="both"/>
      </w:pPr>
      <w:r w:rsidRPr="00D4351C">
        <w:t>Жилищно-коммунальное хозяйство выполняет важнейшую функцию жизнеобеспечения граждан, а успешно решать важнейшую для населения функцию может только эффективно развивающаяся отрасль.</w:t>
      </w:r>
    </w:p>
    <w:p w:rsidR="006B70E0" w:rsidRPr="00D4351C" w:rsidRDefault="006B70E0" w:rsidP="006B70E0">
      <w:pPr>
        <w:ind w:firstLine="709"/>
        <w:jc w:val="both"/>
      </w:pPr>
      <w:r w:rsidRPr="00D4351C">
        <w:t>Численность работающих в сфере ЖКХ около 1000 человек. Среднемесячная за</w:t>
      </w:r>
      <w:r>
        <w:t xml:space="preserve">работная плата в отрасли </w:t>
      </w:r>
      <w:r w:rsidRPr="00FD500E">
        <w:t xml:space="preserve">– </w:t>
      </w:r>
      <w:r w:rsidR="00FD500E" w:rsidRPr="00FD500E">
        <w:t>46518,75</w:t>
      </w:r>
      <w:r w:rsidR="00493F32" w:rsidRPr="00FD500E">
        <w:t xml:space="preserve"> руб.</w:t>
      </w:r>
    </w:p>
    <w:p w:rsidR="006B70E0" w:rsidRPr="00D4351C" w:rsidRDefault="006B70E0" w:rsidP="006B70E0">
      <w:pPr>
        <w:ind w:firstLine="709"/>
        <w:jc w:val="both"/>
      </w:pPr>
      <w:r w:rsidRPr="00D4351C">
        <w:t>Средний процент по сб</w:t>
      </w:r>
      <w:r>
        <w:t>ору платежей за оказанные в 202</w:t>
      </w:r>
      <w:r w:rsidR="00FD500E">
        <w:t>5</w:t>
      </w:r>
      <w:r w:rsidRPr="00D4351C">
        <w:t xml:space="preserve"> году жилищно</w:t>
      </w:r>
      <w:r>
        <w:t xml:space="preserve">-коммунальные услуги </w:t>
      </w:r>
      <w:r w:rsidRPr="00214892">
        <w:t>составил 9</w:t>
      </w:r>
      <w:r w:rsidR="00FD500E">
        <w:t>7,7</w:t>
      </w:r>
      <w:r w:rsidRPr="00214892">
        <w:t xml:space="preserve"> % (</w:t>
      </w:r>
      <w:r w:rsidR="00FD500E">
        <w:t xml:space="preserve">2024 год 96,0 %; </w:t>
      </w:r>
      <w:r w:rsidR="00493F32" w:rsidRPr="00214892">
        <w:t>2023 год</w:t>
      </w:r>
      <w:r w:rsidR="00493F32">
        <w:t xml:space="preserve"> – 96,5%; </w:t>
      </w:r>
      <w:r>
        <w:t xml:space="preserve">2022 год – 97,5 %; </w:t>
      </w:r>
      <w:r w:rsidRPr="00D4351C">
        <w:t>2021 год – 96,6 %; 2020 год – 94,5 %).</w:t>
      </w:r>
    </w:p>
    <w:p w:rsidR="006B70E0" w:rsidRPr="00D4351C" w:rsidRDefault="006B70E0" w:rsidP="006B70E0">
      <w:pPr>
        <w:pStyle w:val="Default"/>
        <w:ind w:firstLine="709"/>
        <w:jc w:val="both"/>
      </w:pPr>
      <w:r w:rsidRPr="00D4351C">
        <w:t>Общее число многоквартирных домов на те</w:t>
      </w:r>
      <w:r>
        <w:t xml:space="preserve">рритории городского округа – </w:t>
      </w:r>
      <w:r w:rsidR="008E650E">
        <w:t>871</w:t>
      </w:r>
      <w:r w:rsidRPr="00D4351C">
        <w:t xml:space="preserve"> единиц</w:t>
      </w:r>
      <w:r w:rsidR="008E650E">
        <w:t>а</w:t>
      </w:r>
      <w:r w:rsidRPr="00D4351C">
        <w:t xml:space="preserve">. </w:t>
      </w:r>
    </w:p>
    <w:p w:rsidR="00FD500E" w:rsidRPr="0073656B" w:rsidRDefault="00FD500E" w:rsidP="00FD500E">
      <w:pPr>
        <w:pStyle w:val="Default"/>
        <w:ind w:firstLine="709"/>
        <w:jc w:val="both"/>
      </w:pPr>
      <w:r w:rsidRPr="0073656B">
        <w:rPr>
          <w:rFonts w:eastAsia="Calibri"/>
        </w:rPr>
        <w:t>Введено два многоквартирных дома по адресу: г. Выкса, ул. Красные зори, д.19 и г. Выкса, ул. Академика Королева, д.32. Расселен и выведен из эксплуатации 1 многоквартирный дом.</w:t>
      </w:r>
    </w:p>
    <w:p w:rsidR="006B70E0" w:rsidRPr="00D4351C" w:rsidRDefault="006B70E0" w:rsidP="006B70E0">
      <w:pPr>
        <w:ind w:firstLine="709"/>
        <w:jc w:val="both"/>
      </w:pPr>
      <w:r w:rsidRPr="00D4351C">
        <w:t>Доля многоквартирных домов, в которых собственники помещений выбрали и реализуют какой-либо из способов у</w:t>
      </w:r>
      <w:r>
        <w:t>правления домом, составила 9</w:t>
      </w:r>
      <w:r w:rsidR="006000D1" w:rsidRPr="006000D1">
        <w:t>6</w:t>
      </w:r>
      <w:r w:rsidR="006000D1">
        <w:t>,</w:t>
      </w:r>
      <w:r w:rsidR="006000D1" w:rsidRPr="006000D1">
        <w:t>52</w:t>
      </w:r>
      <w:r w:rsidRPr="00D4351C">
        <w:t xml:space="preserve"> %.</w:t>
      </w:r>
      <w:bookmarkStart w:id="0" w:name="_GoBack"/>
      <w:bookmarkEnd w:id="0"/>
    </w:p>
    <w:p w:rsidR="006B70E0" w:rsidRPr="00D4351C" w:rsidRDefault="006B70E0" w:rsidP="0035457B">
      <w:pPr>
        <w:ind w:firstLine="709"/>
        <w:jc w:val="both"/>
      </w:pPr>
      <w:r w:rsidRPr="00D4351C">
        <w:t>На рынке жилищных услуг горо</w:t>
      </w:r>
      <w:r>
        <w:t>дского округа город Выкса в 202</w:t>
      </w:r>
      <w:r w:rsidR="00FD500E">
        <w:t>5</w:t>
      </w:r>
      <w:r w:rsidRPr="00D4351C">
        <w:t xml:space="preserve"> году деятельность по управлению многокв</w:t>
      </w:r>
      <w:r>
        <w:t>артирными домами осуществляли 12</w:t>
      </w:r>
      <w:r w:rsidRPr="00D4351C">
        <w:t xml:space="preserve"> управляющих компаний, </w:t>
      </w:r>
      <w:r w:rsidR="008E650E">
        <w:t>3</w:t>
      </w:r>
      <w:r w:rsidRPr="00D4351C">
        <w:t xml:space="preserve"> жилищ</w:t>
      </w:r>
      <w:r>
        <w:t>но-строительных кооператива</w:t>
      </w:r>
      <w:r w:rsidRPr="00D4351C">
        <w:t xml:space="preserve"> и </w:t>
      </w:r>
      <w:r w:rsidR="008E650E">
        <w:t>5</w:t>
      </w:r>
      <w:r w:rsidRPr="00D4351C">
        <w:t xml:space="preserve"> товариществ собственников недвижимости.</w:t>
      </w:r>
    </w:p>
    <w:p w:rsidR="006B70E0" w:rsidRPr="00D4351C" w:rsidRDefault="006B70E0" w:rsidP="0035457B">
      <w:pPr>
        <w:ind w:firstLine="709"/>
        <w:jc w:val="both"/>
      </w:pPr>
      <w:r w:rsidRPr="00D4351C">
        <w:t>В целях реализации Жилищного кодекса в округе продолжается работа по осуществлению кадастрового учета земельных участков, на которых расположены многоквартирные дома.</w:t>
      </w:r>
    </w:p>
    <w:p w:rsidR="006B70E0" w:rsidRPr="00D4351C" w:rsidRDefault="006B70E0" w:rsidP="0035457B">
      <w:pPr>
        <w:ind w:firstLine="709"/>
        <w:jc w:val="both"/>
      </w:pPr>
      <w:r>
        <w:t>На конец 202</w:t>
      </w:r>
      <w:r w:rsidR="00FD500E">
        <w:t>5</w:t>
      </w:r>
      <w:r w:rsidRPr="00D4351C">
        <w:t xml:space="preserve"> года кадастровый учет осуществлен в отношении 100 % земельных участков, на которых расположены многоквартирные дома.</w:t>
      </w:r>
    </w:p>
    <w:p w:rsidR="006B70E0" w:rsidRPr="00D4351C" w:rsidRDefault="006B70E0" w:rsidP="0035457B">
      <w:pPr>
        <w:ind w:firstLine="709"/>
        <w:jc w:val="both"/>
      </w:pPr>
      <w:r w:rsidRPr="007F211C">
        <w:t>Большой объем работ выполнен в с</w:t>
      </w:r>
      <w:r w:rsidR="008E650E" w:rsidRPr="007F211C">
        <w:t>фере благоустройства территорий.</w:t>
      </w:r>
    </w:p>
    <w:p w:rsidR="00FA748E" w:rsidRPr="0073656B" w:rsidRDefault="00FA748E" w:rsidP="00FA748E">
      <w:pPr>
        <w:ind w:firstLine="709"/>
        <w:jc w:val="both"/>
        <w:rPr>
          <w:b/>
        </w:rPr>
      </w:pPr>
      <w:r w:rsidRPr="0073656B">
        <w:t>В 2025 году в рамках муниципального контракта «На выполнение работ по ремонту тротуаров (устройство спусков к автомобильным дорогам) на подходах к пешеходным переходам и подпорных стенок» выполнены работы по ремонту спусков к автомобильным дорогам (пандусы) в количестве 7 на ул. Академика Королева, ул. Островского, ул. Пушкина. Также был проведен ремонт тротуаров на ул. Вавилина, ул. Островского, ул. Белякова, ул. Красные зори, ул. Пушкина, ул. Академика Королева. Выполнен ремонт подпорных стенок в м-он. Центральный.</w:t>
      </w:r>
    </w:p>
    <w:p w:rsidR="00FA748E" w:rsidRPr="0073656B" w:rsidRDefault="00FA748E" w:rsidP="00FA748E">
      <w:pPr>
        <w:ind w:firstLine="709"/>
        <w:jc w:val="both"/>
      </w:pPr>
      <w:r w:rsidRPr="0073656B">
        <w:t>В 2025 году были заменены светофорные объекты на пересечении ул. Красные зори и Досчатинское шоссе и на пересечении ул. Ленина и ул. Красные зори на сумму 598</w:t>
      </w:r>
      <w:r>
        <w:t>,</w:t>
      </w:r>
      <w:r w:rsidRPr="0073656B">
        <w:t>22</w:t>
      </w:r>
      <w:r>
        <w:t xml:space="preserve"> тыс.</w:t>
      </w:r>
      <w:r w:rsidRPr="0073656B">
        <w:t xml:space="preserve"> руб.</w:t>
      </w:r>
    </w:p>
    <w:p w:rsidR="00FA748E" w:rsidRPr="0073656B" w:rsidRDefault="00FA748E" w:rsidP="00FA748E">
      <w:pPr>
        <w:ind w:firstLine="709"/>
        <w:jc w:val="both"/>
      </w:pPr>
      <w:r w:rsidRPr="0073656B">
        <w:t>В</w:t>
      </w:r>
      <w:r>
        <w:t xml:space="preserve"> отчетном </w:t>
      </w:r>
      <w:r w:rsidRPr="0073656B">
        <w:t>году на общую сумму 5</w:t>
      </w:r>
      <w:r>
        <w:t> </w:t>
      </w:r>
      <w:r w:rsidRPr="0073656B">
        <w:t>024</w:t>
      </w:r>
      <w:r>
        <w:t>,</w:t>
      </w:r>
      <w:r w:rsidRPr="0073656B">
        <w:t> 66</w:t>
      </w:r>
      <w:r>
        <w:t xml:space="preserve"> тыс.руб.</w:t>
      </w:r>
      <w:r w:rsidRPr="0073656B">
        <w:t xml:space="preserve"> для организации новых мест захоронений были организованны работы по засыпке песком территории «Нового Южного кладбища».</w:t>
      </w:r>
    </w:p>
    <w:p w:rsidR="00FA748E" w:rsidRPr="0073656B" w:rsidRDefault="00FA748E" w:rsidP="00FA748E">
      <w:pPr>
        <w:ind w:firstLine="709"/>
        <w:jc w:val="both"/>
      </w:pPr>
      <w:r w:rsidRPr="0073656B">
        <w:t>Выполнены работы по ямочному ремонту улично-дорожной сети автомобильных дорог общего пользования муниципального значения на сумму: 9</w:t>
      </w:r>
      <w:r>
        <w:t> </w:t>
      </w:r>
      <w:r w:rsidRPr="0073656B">
        <w:t>900</w:t>
      </w:r>
      <w:r>
        <w:t>,</w:t>
      </w:r>
      <w:r w:rsidRPr="0073656B">
        <w:t>05</w:t>
      </w:r>
      <w:r>
        <w:t xml:space="preserve"> тыс.</w:t>
      </w:r>
      <w:r w:rsidRPr="0073656B">
        <w:t xml:space="preserve"> руб.</w:t>
      </w:r>
    </w:p>
    <w:p w:rsidR="00FA748E" w:rsidRPr="0073656B" w:rsidRDefault="00FA748E" w:rsidP="00FA748E">
      <w:pPr>
        <w:ind w:firstLine="709"/>
        <w:jc w:val="both"/>
      </w:pPr>
      <w:r w:rsidRPr="0073656B">
        <w:t>Выполнены работы по ямочному ремонту внутридворовых проездов в районе многоквартирных домов</w:t>
      </w:r>
      <w:r>
        <w:t xml:space="preserve"> на сумму</w:t>
      </w:r>
      <w:r w:rsidRPr="0073656B">
        <w:t xml:space="preserve"> 5</w:t>
      </w:r>
      <w:r>
        <w:t> </w:t>
      </w:r>
      <w:r w:rsidRPr="0073656B">
        <w:t>000</w:t>
      </w:r>
      <w:r>
        <w:t>,</w:t>
      </w:r>
      <w:r w:rsidRPr="0073656B">
        <w:t> 0</w:t>
      </w:r>
      <w:r>
        <w:t xml:space="preserve"> тыс.</w:t>
      </w:r>
      <w:r w:rsidRPr="0073656B">
        <w:t xml:space="preserve"> руб.</w:t>
      </w:r>
    </w:p>
    <w:p w:rsidR="00FA748E" w:rsidRPr="0073656B" w:rsidRDefault="00FA748E" w:rsidP="00FA748E">
      <w:pPr>
        <w:ind w:firstLine="709"/>
        <w:jc w:val="both"/>
      </w:pPr>
      <w:r w:rsidRPr="0073656B">
        <w:t>В 2025 году выполнены работы по ремонту общественных (ФКГС) пространств на сумму 1</w:t>
      </w:r>
      <w:r>
        <w:t> </w:t>
      </w:r>
      <w:r w:rsidRPr="0073656B">
        <w:t>502</w:t>
      </w:r>
      <w:r>
        <w:t>,</w:t>
      </w:r>
      <w:r w:rsidRPr="0073656B">
        <w:t> 794</w:t>
      </w:r>
      <w:r>
        <w:t xml:space="preserve"> тыс.руб.</w:t>
      </w:r>
      <w:r w:rsidRPr="0073656B">
        <w:t xml:space="preserve"> по следующим адресам: город Выкса «У Межонского пруда» (ул. Пушкина, в районе д. №2А), сквер в мкр. Гоголя в районе д. №27 и №28, зона отдыха в районе д. №38 ул. 1 Мая, сквер в районе д. №16 м</w:t>
      </w:r>
      <w:r>
        <w:t>-он</w:t>
      </w:r>
      <w:r w:rsidRPr="0073656B">
        <w:t xml:space="preserve">. Гоголя, сквер в районе д. №64 ул. Чкалова, сквер в районе д. </w:t>
      </w:r>
      <w:r>
        <w:t>№</w:t>
      </w:r>
      <w:r w:rsidRPr="0073656B">
        <w:t>23 «Чкалов-сквер», сквер между домами №№9 и 51 м</w:t>
      </w:r>
      <w:r>
        <w:t>-он</w:t>
      </w:r>
      <w:r w:rsidRPr="0073656B">
        <w:t xml:space="preserve"> </w:t>
      </w:r>
      <w:r w:rsidRPr="0073656B">
        <w:lastRenderedPageBreak/>
        <w:t>Юбилейный, сквер в районе д. №10 м</w:t>
      </w:r>
      <w:r>
        <w:t>-он</w:t>
      </w:r>
      <w:r w:rsidRPr="0073656B">
        <w:t>. Жуковского, «Арт-пространство PROтворчество» (ул. Ульянова в районе д. №20), набережная Верхнего пруда каскада «Баташевских прудов», площадь Комсомольская.</w:t>
      </w:r>
    </w:p>
    <w:p w:rsidR="00FA748E" w:rsidRPr="0073656B" w:rsidRDefault="00FA748E" w:rsidP="00FA748E">
      <w:pPr>
        <w:ind w:firstLine="709"/>
        <w:jc w:val="both"/>
      </w:pPr>
      <w:r w:rsidRPr="0073656B">
        <w:t>Также на сумму 599</w:t>
      </w:r>
      <w:r>
        <w:t>,</w:t>
      </w:r>
      <w:r w:rsidRPr="0073656B">
        <w:t>0</w:t>
      </w:r>
      <w:r>
        <w:t xml:space="preserve"> тыс.</w:t>
      </w:r>
      <w:r w:rsidRPr="0073656B">
        <w:t xml:space="preserve"> руб. были выполнены работы по ремонту Арт-объектов по адресам: г. Выкса, ул. Корнилова (арт-двор), мкр. Центральный, в районе д. №38 (арт-двор), ул. Пирогова, в районе д. </w:t>
      </w:r>
      <w:r>
        <w:t>№</w:t>
      </w:r>
      <w:r w:rsidRPr="0073656B">
        <w:t>6А (арт-двор), ул. Академика Королева (общественное пространство «Арт-Овраг»).</w:t>
      </w:r>
    </w:p>
    <w:p w:rsidR="00FA748E" w:rsidRPr="0073656B" w:rsidRDefault="00FA748E" w:rsidP="00FA748E">
      <w:pPr>
        <w:ind w:firstLine="709"/>
        <w:jc w:val="both"/>
      </w:pPr>
      <w:r w:rsidRPr="0073656B">
        <w:t>Закуплено и установлено детское игровое оборудования для детских игровых площадок на сумму 294</w:t>
      </w:r>
      <w:r>
        <w:t>,</w:t>
      </w:r>
      <w:r w:rsidRPr="0073656B">
        <w:t>0</w:t>
      </w:r>
      <w:r>
        <w:t xml:space="preserve"> тыс.</w:t>
      </w:r>
      <w:r w:rsidRPr="0073656B">
        <w:t xml:space="preserve"> руб. Указанное оборудование установлено по следующим адресам: ул. Глинки, д. 3; ул. Красные зор</w:t>
      </w:r>
      <w:r>
        <w:t>и д. 45 и ул. С. Чаулина, д. 26.</w:t>
      </w:r>
    </w:p>
    <w:p w:rsidR="00FA748E" w:rsidRPr="0073656B" w:rsidRDefault="00FA748E" w:rsidP="00FA748E">
      <w:pPr>
        <w:ind w:firstLine="709"/>
        <w:jc w:val="both"/>
      </w:pPr>
      <w:r>
        <w:t>В отчетном</w:t>
      </w:r>
      <w:r w:rsidRPr="0073656B">
        <w:t xml:space="preserve"> году были проведены работы по ремонту мемориалов погибшим войнам в Великой Отечественной войне 1941-1945 годов в городском округе город Выкса Нижегородской области по следующим адресам:</w:t>
      </w:r>
    </w:p>
    <w:p w:rsidR="00FA748E" w:rsidRPr="0073656B" w:rsidRDefault="00FA748E" w:rsidP="00FA748E">
      <w:pPr>
        <w:autoSpaceDE w:val="0"/>
        <w:autoSpaceDN w:val="0"/>
        <w:adjustRightInd w:val="0"/>
        <w:ind w:firstLine="709"/>
        <w:jc w:val="both"/>
      </w:pPr>
      <w:r w:rsidRPr="0073656B">
        <w:rPr>
          <w:sz w:val="21"/>
          <w:szCs w:val="21"/>
        </w:rPr>
        <w:t xml:space="preserve">1) </w:t>
      </w:r>
      <w:r w:rsidRPr="0073656B">
        <w:t>Стела погибшим в ВОВ воинам-заводчанам (р.п. Досчатое, м-</w:t>
      </w:r>
      <w:r>
        <w:t>о</w:t>
      </w:r>
      <w:r w:rsidRPr="0073656B">
        <w:t>н Приокский);</w:t>
      </w:r>
    </w:p>
    <w:p w:rsidR="00FA748E" w:rsidRPr="0073656B" w:rsidRDefault="00FA748E" w:rsidP="00FA748E">
      <w:pPr>
        <w:autoSpaceDE w:val="0"/>
        <w:autoSpaceDN w:val="0"/>
        <w:adjustRightInd w:val="0"/>
        <w:ind w:firstLine="709"/>
        <w:jc w:val="both"/>
      </w:pPr>
      <w:r w:rsidRPr="0073656B">
        <w:t>2) Обелиск в честь погибших земляков в годы ВОВ (с. Туртапка);</w:t>
      </w:r>
    </w:p>
    <w:p w:rsidR="00FA748E" w:rsidRPr="0073656B" w:rsidRDefault="00FA748E" w:rsidP="00FA748E">
      <w:pPr>
        <w:autoSpaceDE w:val="0"/>
        <w:autoSpaceDN w:val="0"/>
        <w:adjustRightInd w:val="0"/>
        <w:ind w:firstLine="709"/>
        <w:jc w:val="both"/>
      </w:pPr>
      <w:r w:rsidRPr="0073656B">
        <w:t>3) Обелиск в честь погибших земляков в ВОВ (д. Змейка);</w:t>
      </w:r>
    </w:p>
    <w:p w:rsidR="00FA748E" w:rsidRPr="0073656B" w:rsidRDefault="00FA748E" w:rsidP="00FA748E">
      <w:pPr>
        <w:autoSpaceDE w:val="0"/>
        <w:autoSpaceDN w:val="0"/>
        <w:adjustRightInd w:val="0"/>
        <w:ind w:firstLine="709"/>
        <w:jc w:val="both"/>
      </w:pPr>
      <w:r w:rsidRPr="0073656B">
        <w:t>4) Обелиск в честь земляков погибших в ВОВ (д. Гагарская, ул. Рабочая);</w:t>
      </w:r>
    </w:p>
    <w:p w:rsidR="00FA748E" w:rsidRPr="0073656B" w:rsidRDefault="00FA748E" w:rsidP="00FA748E">
      <w:pPr>
        <w:autoSpaceDE w:val="0"/>
        <w:autoSpaceDN w:val="0"/>
        <w:adjustRightInd w:val="0"/>
        <w:ind w:firstLine="709"/>
        <w:jc w:val="both"/>
      </w:pPr>
      <w:r w:rsidRPr="0073656B">
        <w:t>5) Мемориал «Вечный огонь» на площади Октябрьской Революции;</w:t>
      </w:r>
    </w:p>
    <w:p w:rsidR="00FA748E" w:rsidRPr="0073656B" w:rsidRDefault="00FA748E" w:rsidP="00FA748E">
      <w:pPr>
        <w:autoSpaceDE w:val="0"/>
        <w:autoSpaceDN w:val="0"/>
        <w:adjustRightInd w:val="0"/>
        <w:ind w:firstLine="709"/>
        <w:jc w:val="both"/>
      </w:pPr>
      <w:r w:rsidRPr="0073656B">
        <w:t>6) Обелиск «В память воинам-односельчанам, не вернувшимся домой, погибшим на полях сражений в годы ВОВ» (р.п. Шиморское, ул. Ленина, д.1);</w:t>
      </w:r>
    </w:p>
    <w:p w:rsidR="00FA748E" w:rsidRPr="0073656B" w:rsidRDefault="00FA748E" w:rsidP="00FA748E">
      <w:pPr>
        <w:autoSpaceDE w:val="0"/>
        <w:autoSpaceDN w:val="0"/>
        <w:adjustRightInd w:val="0"/>
        <w:ind w:firstLine="709"/>
        <w:jc w:val="both"/>
      </w:pPr>
      <w:r w:rsidRPr="0073656B">
        <w:t>7) Обелиск в честь земляков, погибших в годы ВОВ (с. Семилово);</w:t>
      </w:r>
    </w:p>
    <w:p w:rsidR="00FA748E" w:rsidRPr="0073656B" w:rsidRDefault="00FA748E" w:rsidP="00FA748E">
      <w:pPr>
        <w:autoSpaceDE w:val="0"/>
        <w:autoSpaceDN w:val="0"/>
        <w:adjustRightInd w:val="0"/>
        <w:ind w:firstLine="709"/>
        <w:jc w:val="both"/>
      </w:pPr>
      <w:r w:rsidRPr="0073656B">
        <w:t>8) Памятник воинам ВОВ (д. Грязная);</w:t>
      </w:r>
    </w:p>
    <w:p w:rsidR="00FA748E" w:rsidRPr="0073656B" w:rsidRDefault="00FA748E" w:rsidP="00FA748E">
      <w:pPr>
        <w:autoSpaceDE w:val="0"/>
        <w:autoSpaceDN w:val="0"/>
        <w:adjustRightInd w:val="0"/>
        <w:ind w:firstLine="709"/>
        <w:jc w:val="both"/>
      </w:pPr>
      <w:r w:rsidRPr="0073656B">
        <w:t>9) Мемориал памяти машиностроителям, погибшим в ВОВ (ул. Заводская);</w:t>
      </w:r>
    </w:p>
    <w:p w:rsidR="00FA748E" w:rsidRPr="0073656B" w:rsidRDefault="00FA748E" w:rsidP="00FA748E">
      <w:pPr>
        <w:autoSpaceDE w:val="0"/>
        <w:autoSpaceDN w:val="0"/>
        <w:adjustRightInd w:val="0"/>
        <w:ind w:firstLine="709"/>
        <w:jc w:val="both"/>
      </w:pPr>
      <w:r w:rsidRPr="0073656B">
        <w:t>10) Обелиск в честь погибших в годы ВОВ (с. Борковка, ул. Ленина, д.7а).</w:t>
      </w:r>
    </w:p>
    <w:p w:rsidR="00FA748E" w:rsidRPr="0073656B" w:rsidRDefault="00FA748E" w:rsidP="006656B0">
      <w:pPr>
        <w:autoSpaceDE w:val="0"/>
        <w:autoSpaceDN w:val="0"/>
        <w:adjustRightInd w:val="0"/>
        <w:ind w:firstLine="709"/>
        <w:jc w:val="both"/>
      </w:pPr>
      <w:r w:rsidRPr="0073656B">
        <w:t>В 2025 году на сумму 2</w:t>
      </w:r>
      <w:r>
        <w:t> </w:t>
      </w:r>
      <w:r w:rsidRPr="0073656B">
        <w:t>898</w:t>
      </w:r>
      <w:r>
        <w:t>,</w:t>
      </w:r>
      <w:r w:rsidRPr="0073656B">
        <w:t>06</w:t>
      </w:r>
      <w:r>
        <w:t xml:space="preserve"> тыс.</w:t>
      </w:r>
      <w:r w:rsidRPr="0073656B">
        <w:t xml:space="preserve"> руб. были выполнены работы по комплексному обустройству пешеходных переходов по адресам: г. Выкса, ул. Чкалова, в районе д. 15 и ул. Ульянова, в районе зд. 3</w:t>
      </w:r>
      <w:r>
        <w:t>.</w:t>
      </w:r>
    </w:p>
    <w:p w:rsidR="00FA748E" w:rsidRPr="0073656B" w:rsidRDefault="00FA748E" w:rsidP="006656B0">
      <w:pPr>
        <w:autoSpaceDE w:val="0"/>
        <w:autoSpaceDN w:val="0"/>
        <w:adjustRightInd w:val="0"/>
        <w:ind w:firstLine="709"/>
        <w:jc w:val="both"/>
      </w:pPr>
      <w:r w:rsidRPr="0073656B">
        <w:t>Для улучшения эстетического облика города и в преддверии празднования Нового 2026 года был приобрете</w:t>
      </w:r>
      <w:r>
        <w:t>н световой фонтан на сумму 576,</w:t>
      </w:r>
      <w:r w:rsidRPr="0073656B">
        <w:t>0</w:t>
      </w:r>
      <w:r>
        <w:t xml:space="preserve"> тыс.</w:t>
      </w:r>
      <w:r w:rsidRPr="0073656B">
        <w:t xml:space="preserve"> руб.</w:t>
      </w:r>
    </w:p>
    <w:p w:rsidR="00FA748E" w:rsidRPr="0073656B" w:rsidRDefault="00FA748E" w:rsidP="006656B0">
      <w:pPr>
        <w:autoSpaceDE w:val="0"/>
        <w:autoSpaceDN w:val="0"/>
        <w:adjustRightInd w:val="0"/>
        <w:ind w:firstLine="709"/>
        <w:jc w:val="both"/>
      </w:pPr>
      <w:r w:rsidRPr="0073656B">
        <w:t>Выполнены работы по содержанию и ремонту газонов на площади 245 905 тыс. кв.м. на сумму 2</w:t>
      </w:r>
      <w:r>
        <w:t> </w:t>
      </w:r>
      <w:r w:rsidRPr="0073656B">
        <w:t>764</w:t>
      </w:r>
      <w:r>
        <w:t>,</w:t>
      </w:r>
      <w:r w:rsidRPr="0073656B">
        <w:t>0</w:t>
      </w:r>
      <w:r>
        <w:t xml:space="preserve"> тыс.</w:t>
      </w:r>
      <w:r w:rsidRPr="0073656B">
        <w:t xml:space="preserve"> руб.</w:t>
      </w:r>
    </w:p>
    <w:p w:rsidR="00FA748E" w:rsidRPr="0073656B" w:rsidRDefault="00FA748E" w:rsidP="006656B0">
      <w:pPr>
        <w:tabs>
          <w:tab w:val="left" w:pos="6165"/>
          <w:tab w:val="left" w:pos="7455"/>
        </w:tabs>
        <w:ind w:firstLine="709"/>
        <w:jc w:val="both"/>
      </w:pPr>
      <w:r w:rsidRPr="0073656B">
        <w:t>Оказаны услуги по уборке территории во время весенних мероприятий по благоустройству и санитарной очистке территории в городском округе город Выкса на сумму 599</w:t>
      </w:r>
      <w:r>
        <w:t>,95 тыс.</w:t>
      </w:r>
      <w:r w:rsidRPr="0073656B">
        <w:t xml:space="preserve"> руб.</w:t>
      </w:r>
    </w:p>
    <w:p w:rsidR="00FA748E" w:rsidRPr="0073656B" w:rsidRDefault="00FA748E" w:rsidP="006656B0">
      <w:pPr>
        <w:tabs>
          <w:tab w:val="left" w:pos="6165"/>
          <w:tab w:val="left" w:pos="7455"/>
        </w:tabs>
        <w:ind w:firstLine="709"/>
        <w:jc w:val="both"/>
      </w:pPr>
      <w:r w:rsidRPr="0073656B">
        <w:t>Выполнены работы по устройству и содержанию цветников. На клумбах города высажено 37000 цветов на сумму 2</w:t>
      </w:r>
      <w:r>
        <w:t> </w:t>
      </w:r>
      <w:r w:rsidRPr="0073656B">
        <w:t>558</w:t>
      </w:r>
      <w:r>
        <w:t>,</w:t>
      </w:r>
      <w:r w:rsidRPr="0073656B">
        <w:t>337</w:t>
      </w:r>
      <w:r>
        <w:t xml:space="preserve"> тыс.</w:t>
      </w:r>
      <w:r w:rsidRPr="0073656B">
        <w:t xml:space="preserve"> руб.</w:t>
      </w:r>
    </w:p>
    <w:p w:rsidR="00FA748E" w:rsidRPr="0073656B" w:rsidRDefault="00FA748E" w:rsidP="006656B0">
      <w:pPr>
        <w:tabs>
          <w:tab w:val="left" w:pos="6165"/>
          <w:tab w:val="left" w:pos="7455"/>
        </w:tabs>
        <w:ind w:firstLine="709"/>
        <w:jc w:val="both"/>
      </w:pPr>
      <w:r w:rsidRPr="0073656B">
        <w:t>Произведен отлов животных без владельцев в объеме 211 голов на сумму 2</w:t>
      </w:r>
      <w:r w:rsidR="003F698B">
        <w:t> </w:t>
      </w:r>
      <w:r w:rsidRPr="0073656B">
        <w:t>512</w:t>
      </w:r>
      <w:r w:rsidR="003F698B">
        <w:t>,</w:t>
      </w:r>
      <w:r w:rsidRPr="0073656B">
        <w:t>9</w:t>
      </w:r>
      <w:r w:rsidR="003F698B">
        <w:t xml:space="preserve"> тыс.</w:t>
      </w:r>
      <w:r w:rsidRPr="0073656B">
        <w:t xml:space="preserve"> руб.</w:t>
      </w:r>
    </w:p>
    <w:p w:rsidR="00FA748E" w:rsidRPr="0073656B" w:rsidRDefault="00FA748E" w:rsidP="006656B0">
      <w:pPr>
        <w:tabs>
          <w:tab w:val="left" w:pos="6165"/>
          <w:tab w:val="left" w:pos="7455"/>
        </w:tabs>
        <w:ind w:firstLine="709"/>
        <w:jc w:val="both"/>
      </w:pPr>
      <w:r w:rsidRPr="0073656B">
        <w:t>Выполнены работы по созданию, обновлению и сопровождению справочно-информационных баз данных захоронений на кладбищах города</w:t>
      </w:r>
      <w:r w:rsidR="006656B0">
        <w:t xml:space="preserve"> на сумму</w:t>
      </w:r>
      <w:r w:rsidRPr="0073656B">
        <w:t xml:space="preserve"> 590</w:t>
      </w:r>
      <w:r w:rsidR="006656B0">
        <w:t>,</w:t>
      </w:r>
      <w:r w:rsidRPr="0073656B">
        <w:t>0</w:t>
      </w:r>
      <w:r w:rsidR="006656B0">
        <w:t xml:space="preserve"> тыс.</w:t>
      </w:r>
      <w:r w:rsidRPr="0073656B">
        <w:t>руб.</w:t>
      </w:r>
    </w:p>
    <w:p w:rsidR="00FA748E" w:rsidRPr="0073656B" w:rsidRDefault="006656B0" w:rsidP="006656B0">
      <w:pPr>
        <w:tabs>
          <w:tab w:val="left" w:pos="7455"/>
        </w:tabs>
        <w:ind w:firstLine="709"/>
        <w:jc w:val="both"/>
      </w:pPr>
      <w:r>
        <w:rPr>
          <w:shd w:val="clear" w:color="auto" w:fill="FFFFFF"/>
        </w:rPr>
        <w:t>В</w:t>
      </w:r>
      <w:r w:rsidR="00FA748E" w:rsidRPr="0073656B">
        <w:rPr>
          <w:shd w:val="clear" w:color="auto" w:fill="FFFFFF"/>
        </w:rPr>
        <w:t>ыполнены работу по спилу, обрезке (вырубке) и валке аварийных и сухостойных деревьев на территории города Выкса на сумму 2</w:t>
      </w:r>
      <w:r>
        <w:rPr>
          <w:shd w:val="clear" w:color="auto" w:fill="FFFFFF"/>
        </w:rPr>
        <w:t> </w:t>
      </w:r>
      <w:r w:rsidR="00FA748E" w:rsidRPr="0073656B">
        <w:rPr>
          <w:shd w:val="clear" w:color="auto" w:fill="FFFFFF"/>
        </w:rPr>
        <w:t>129</w:t>
      </w:r>
      <w:r>
        <w:rPr>
          <w:shd w:val="clear" w:color="auto" w:fill="FFFFFF"/>
        </w:rPr>
        <w:t>,</w:t>
      </w:r>
      <w:r w:rsidR="00FA748E" w:rsidRPr="0073656B">
        <w:rPr>
          <w:shd w:val="clear" w:color="auto" w:fill="FFFFFF"/>
        </w:rPr>
        <w:t>188</w:t>
      </w:r>
      <w:r>
        <w:rPr>
          <w:shd w:val="clear" w:color="auto" w:fill="FFFFFF"/>
        </w:rPr>
        <w:t xml:space="preserve"> тыс.</w:t>
      </w:r>
      <w:r w:rsidR="00FA748E" w:rsidRPr="0073656B">
        <w:rPr>
          <w:shd w:val="clear" w:color="auto" w:fill="FFFFFF"/>
        </w:rPr>
        <w:t xml:space="preserve"> руб. Всего ликвидировано 125 деревьев.</w:t>
      </w:r>
    </w:p>
    <w:p w:rsidR="006B70E0" w:rsidRPr="00966A19" w:rsidRDefault="006B70E0" w:rsidP="006B70E0">
      <w:pPr>
        <w:ind w:firstLine="709"/>
        <w:jc w:val="both"/>
      </w:pPr>
      <w:r w:rsidRPr="00966A19">
        <w:t>В 202</w:t>
      </w:r>
      <w:r w:rsidR="006656B0">
        <w:t>5</w:t>
      </w:r>
      <w:r w:rsidRPr="00966A19">
        <w:t xml:space="preserve"> году продолжалась работа по замене и ремонту инженерной инфраструктуры.</w:t>
      </w:r>
    </w:p>
    <w:p w:rsidR="006B70E0" w:rsidRPr="00D4351C" w:rsidRDefault="006B70E0" w:rsidP="006B70E0">
      <w:pPr>
        <w:ind w:firstLine="709"/>
        <w:jc w:val="both"/>
        <w:rPr>
          <w:u w:val="single"/>
        </w:rPr>
      </w:pPr>
      <w:r w:rsidRPr="00966A19">
        <w:rPr>
          <w:u w:val="single"/>
        </w:rPr>
        <w:t>Водоснабжение:</w:t>
      </w:r>
    </w:p>
    <w:p w:rsidR="006B70E0" w:rsidRDefault="006B70E0" w:rsidP="006B70E0">
      <w:pPr>
        <w:suppressAutoHyphens/>
        <w:ind w:firstLine="709"/>
        <w:jc w:val="both"/>
        <w:rPr>
          <w:rFonts w:eastAsia="SimSun"/>
          <w:kern w:val="1"/>
          <w:lang w:eastAsia="ar-SA"/>
        </w:rPr>
      </w:pPr>
      <w:r w:rsidRPr="00D4351C">
        <w:rPr>
          <w:rFonts w:eastAsia="SimSun"/>
          <w:kern w:val="1"/>
          <w:lang w:eastAsia="ar-SA"/>
        </w:rPr>
        <w:t>На реализацию меро</w:t>
      </w:r>
      <w:r w:rsidR="0052526C">
        <w:rPr>
          <w:rFonts w:eastAsia="SimSun"/>
          <w:kern w:val="1"/>
          <w:lang w:eastAsia="ar-SA"/>
        </w:rPr>
        <w:t>приятий муниципальной программы</w:t>
      </w:r>
      <w:r w:rsidRPr="00D4351C">
        <w:rPr>
          <w:rFonts w:eastAsia="SimSun"/>
          <w:kern w:val="1"/>
          <w:lang w:eastAsia="ar-SA"/>
        </w:rPr>
        <w:t xml:space="preserve"> «Водоснабжение городского округа город</w:t>
      </w:r>
      <w:r>
        <w:rPr>
          <w:rFonts w:eastAsia="SimSun"/>
          <w:kern w:val="1"/>
          <w:lang w:eastAsia="ar-SA"/>
        </w:rPr>
        <w:t xml:space="preserve"> Выкса» в 202</w:t>
      </w:r>
      <w:r w:rsidR="001F17B4">
        <w:rPr>
          <w:rFonts w:eastAsia="SimSun"/>
          <w:kern w:val="1"/>
          <w:lang w:eastAsia="ar-SA"/>
        </w:rPr>
        <w:t>5</w:t>
      </w:r>
      <w:r w:rsidRPr="00D4351C">
        <w:rPr>
          <w:rFonts w:eastAsia="SimSun"/>
          <w:kern w:val="1"/>
          <w:lang w:eastAsia="ar-SA"/>
        </w:rPr>
        <w:t xml:space="preserve"> году из местного бюджета направлено </w:t>
      </w:r>
      <w:r w:rsidR="00B73226">
        <w:rPr>
          <w:rFonts w:eastAsia="SimSun"/>
          <w:kern w:val="1"/>
          <w:lang w:eastAsia="ar-SA"/>
        </w:rPr>
        <w:t>14408,</w:t>
      </w:r>
      <w:r w:rsidR="00B73226" w:rsidRPr="00B73226">
        <w:rPr>
          <w:rFonts w:eastAsia="SimSun"/>
          <w:kern w:val="1"/>
          <w:lang w:eastAsia="ar-SA"/>
        </w:rPr>
        <w:t>5</w:t>
      </w:r>
      <w:r w:rsidRPr="00B73226">
        <w:t xml:space="preserve"> тыс.</w:t>
      </w:r>
      <w:r>
        <w:rPr>
          <w:rFonts w:eastAsia="SimSun"/>
          <w:kern w:val="1"/>
          <w:lang w:eastAsia="ar-SA"/>
        </w:rPr>
        <w:t xml:space="preserve"> руб., в том числе:</w:t>
      </w:r>
    </w:p>
    <w:p w:rsidR="00B73226" w:rsidRPr="0073656B" w:rsidRDefault="00B73226" w:rsidP="00B73226">
      <w:pPr>
        <w:suppressAutoHyphens/>
        <w:ind w:firstLine="567"/>
        <w:jc w:val="both"/>
        <w:rPr>
          <w:rFonts w:eastAsia="SimSun"/>
          <w:kern w:val="1"/>
          <w:lang w:eastAsia="ar-SA"/>
        </w:rPr>
      </w:pPr>
      <w:r>
        <w:rPr>
          <w:rFonts w:eastAsia="Calibri"/>
          <w:lang w:eastAsia="en-US"/>
        </w:rPr>
        <w:t>1) в</w:t>
      </w:r>
      <w:r w:rsidRPr="0073656B">
        <w:rPr>
          <w:rFonts w:eastAsia="Calibri"/>
          <w:lang w:eastAsia="en-US"/>
        </w:rPr>
        <w:t>ыполнен</w:t>
      </w:r>
      <w:r>
        <w:rPr>
          <w:rFonts w:eastAsia="Calibri"/>
          <w:lang w:eastAsia="en-US"/>
        </w:rPr>
        <w:t>ы</w:t>
      </w:r>
      <w:r w:rsidRPr="0073656B">
        <w:rPr>
          <w:rFonts w:eastAsia="Calibri"/>
          <w:lang w:eastAsia="en-US"/>
        </w:rPr>
        <w:t xml:space="preserve"> работ</w:t>
      </w:r>
      <w:r>
        <w:rPr>
          <w:rFonts w:eastAsia="Calibri"/>
          <w:lang w:eastAsia="en-US"/>
        </w:rPr>
        <w:t>ы</w:t>
      </w:r>
      <w:r w:rsidRPr="0073656B">
        <w:rPr>
          <w:rFonts w:eastAsia="Calibri"/>
          <w:lang w:eastAsia="en-US"/>
        </w:rPr>
        <w:t xml:space="preserve"> по установке пожарных гидрантов</w:t>
      </w:r>
      <w:r>
        <w:rPr>
          <w:rFonts w:eastAsia="Calibri"/>
          <w:lang w:eastAsia="en-US"/>
        </w:rPr>
        <w:t xml:space="preserve"> (далее – ПГ)</w:t>
      </w:r>
      <w:r w:rsidRPr="0073656B">
        <w:rPr>
          <w:rFonts w:eastAsia="Calibri"/>
          <w:lang w:eastAsia="en-US"/>
        </w:rPr>
        <w:t xml:space="preserve"> на существующих сетях на территории городского округа город Выкса </w:t>
      </w:r>
      <w:r>
        <w:rPr>
          <w:rFonts w:eastAsia="Calibri"/>
          <w:lang w:eastAsia="en-US"/>
        </w:rPr>
        <w:t>на сумму 545,0 тыс.руб. Установлено 6 ПГ;</w:t>
      </w:r>
    </w:p>
    <w:p w:rsidR="00B73226" w:rsidRPr="0073656B" w:rsidRDefault="00B73226" w:rsidP="00B73226">
      <w:pPr>
        <w:suppressAutoHyphens/>
        <w:ind w:firstLine="567"/>
        <w:jc w:val="both"/>
      </w:pPr>
      <w:r w:rsidRPr="0073656B">
        <w:lastRenderedPageBreak/>
        <w:t xml:space="preserve">2) </w:t>
      </w:r>
      <w:r>
        <w:rPr>
          <w:rFonts w:eastAsia="Calibri"/>
          <w:lang w:eastAsia="en-US"/>
        </w:rPr>
        <w:t>з</w:t>
      </w:r>
      <w:r>
        <w:t>аключен д</w:t>
      </w:r>
      <w:r w:rsidRPr="0073656B">
        <w:t>оговор о подключении (технологическом присоединении) к централизованной системе холодного водоснаб</w:t>
      </w:r>
      <w:r>
        <w:t xml:space="preserve">жения, с. Мотмос, ул. Кленовая на сумму 3587,0 тыс.руб. </w:t>
      </w:r>
      <w:r w:rsidRPr="0073656B">
        <w:t>Проложено 970 м сетей водоснабжения. Установлен</w:t>
      </w:r>
      <w:r>
        <w:t>о 2 ПГ;</w:t>
      </w:r>
    </w:p>
    <w:p w:rsidR="00B73226" w:rsidRPr="0073656B" w:rsidRDefault="00B73226" w:rsidP="00B73226">
      <w:pPr>
        <w:suppressAutoHyphens/>
        <w:ind w:firstLine="567"/>
        <w:jc w:val="both"/>
      </w:pPr>
      <w:r w:rsidRPr="0073656B">
        <w:t>3)</w:t>
      </w:r>
      <w:r>
        <w:t xml:space="preserve"> </w:t>
      </w:r>
      <w:r>
        <w:rPr>
          <w:rFonts w:eastAsia="Calibri"/>
          <w:lang w:eastAsia="en-US"/>
        </w:rPr>
        <w:t>з</w:t>
      </w:r>
      <w:r>
        <w:t>аключен д</w:t>
      </w:r>
      <w:r w:rsidRPr="0073656B">
        <w:t>оговор о подключении (технологическом присоединении) к централизованной системе холодного водоснабжения, р.п. Шиморское, ул. Придорожная, ул. Садовая</w:t>
      </w:r>
      <w:r>
        <w:t xml:space="preserve"> на сумму </w:t>
      </w:r>
      <w:r w:rsidRPr="0073656B">
        <w:t>3438,9 тыс. руб</w:t>
      </w:r>
      <w:r>
        <w:t>.</w:t>
      </w:r>
      <w:r w:rsidRPr="0073656B">
        <w:t xml:space="preserve"> Проложено 873 м сетей в</w:t>
      </w:r>
      <w:r>
        <w:t>одоснабжения. Установлено 2 ПГ;</w:t>
      </w:r>
    </w:p>
    <w:p w:rsidR="00B73226" w:rsidRPr="0073656B" w:rsidRDefault="00B73226" w:rsidP="00B73226">
      <w:pPr>
        <w:suppressAutoHyphens/>
        <w:ind w:firstLine="567"/>
        <w:jc w:val="both"/>
      </w:pPr>
      <w:r>
        <w:t>4) произведена оплата по д</w:t>
      </w:r>
      <w:r w:rsidRPr="0073656B">
        <w:t>оговор</w:t>
      </w:r>
      <w:r>
        <w:t>у</w:t>
      </w:r>
      <w:r w:rsidRPr="0073656B">
        <w:t xml:space="preserve"> о подключении (технологическом присоединении) к централизованной системе холодного водосна</w:t>
      </w:r>
      <w:r>
        <w:t>бжения, р.п. Виля, ул. Чалышева – 348,1 тыс.руб.</w:t>
      </w:r>
      <w:r w:rsidRPr="0073656B">
        <w:t xml:space="preserve"> Проложено 650 м сетей водоснабжения. Установлен</w:t>
      </w:r>
      <w:r>
        <w:t>о 3 ПГ;</w:t>
      </w:r>
    </w:p>
    <w:p w:rsidR="00B73226" w:rsidRPr="0073656B" w:rsidRDefault="00B73226" w:rsidP="00B73226">
      <w:pPr>
        <w:suppressAutoHyphens/>
        <w:ind w:firstLine="567"/>
        <w:jc w:val="both"/>
      </w:pPr>
      <w:r w:rsidRPr="0073656B">
        <w:t>5)</w:t>
      </w:r>
      <w:r>
        <w:t xml:space="preserve"> </w:t>
      </w:r>
      <w:r w:rsidR="00993A2C">
        <w:rPr>
          <w:rFonts w:eastAsia="Calibri"/>
          <w:lang w:eastAsia="en-US"/>
        </w:rPr>
        <w:t>з</w:t>
      </w:r>
      <w:r w:rsidR="00993A2C">
        <w:t>аключен д</w:t>
      </w:r>
      <w:r w:rsidR="00993A2C" w:rsidRPr="0073656B">
        <w:t>оговор</w:t>
      </w:r>
      <w:r w:rsidRPr="0073656B">
        <w:t xml:space="preserve"> о подключении (технологическом присоединении) к централизованной системе холодного водоснабжения, р.п. Ви</w:t>
      </w:r>
      <w:r>
        <w:t xml:space="preserve">ля, ул. Лесная, ул. Октябрьская на сумму </w:t>
      </w:r>
      <w:r w:rsidRPr="0073656B">
        <w:t>2937,3 тыс. руб. Проложено 790 м сетей в</w:t>
      </w:r>
      <w:r>
        <w:t>одоснабжения. Установлено 2 ПГ;</w:t>
      </w:r>
    </w:p>
    <w:p w:rsidR="00B73226" w:rsidRPr="0073656B" w:rsidRDefault="00993A2C" w:rsidP="00B73226">
      <w:pPr>
        <w:suppressAutoHyphens/>
        <w:ind w:firstLine="567"/>
        <w:jc w:val="both"/>
      </w:pPr>
      <w:r>
        <w:t xml:space="preserve">6) </w:t>
      </w:r>
      <w:r>
        <w:rPr>
          <w:rFonts w:eastAsia="Calibri"/>
          <w:lang w:eastAsia="en-US"/>
        </w:rPr>
        <w:t>з</w:t>
      </w:r>
      <w:r>
        <w:t>аключен д</w:t>
      </w:r>
      <w:r w:rsidRPr="0073656B">
        <w:t>оговор</w:t>
      </w:r>
      <w:r w:rsidR="00B73226" w:rsidRPr="0073656B">
        <w:t xml:space="preserve"> о подключении (технологическом присоединении) к централизованной системе холодного водоснабжения, г. Выкса, ул. Зои</w:t>
      </w:r>
      <w:r>
        <w:t xml:space="preserve"> Космодемьянской, ул. Запрудная на сумму </w:t>
      </w:r>
      <w:r w:rsidRPr="0073656B">
        <w:t>3552,2 тыс. руб</w:t>
      </w:r>
      <w:r>
        <w:t>.</w:t>
      </w:r>
      <w:r w:rsidR="00B73226" w:rsidRPr="0073656B">
        <w:t xml:space="preserve"> Проло</w:t>
      </w:r>
      <w:r>
        <w:t>жено 750 м сетей водоснабжения.</w:t>
      </w:r>
    </w:p>
    <w:p w:rsidR="001F17B4" w:rsidRPr="00993A2C" w:rsidRDefault="00993A2C" w:rsidP="00945B55">
      <w:pPr>
        <w:suppressAutoHyphens/>
        <w:ind w:firstLine="567"/>
        <w:jc w:val="both"/>
        <w:rPr>
          <w:rFonts w:eastAsia="SimSun"/>
          <w:kern w:val="1"/>
          <w:lang w:eastAsia="ar-SA"/>
        </w:rPr>
      </w:pPr>
      <w:r w:rsidRPr="00993A2C">
        <w:rPr>
          <w:rFonts w:eastAsia="SimSun"/>
          <w:kern w:val="1"/>
          <w:lang w:eastAsia="ar-SA"/>
        </w:rPr>
        <w:t xml:space="preserve">Всего </w:t>
      </w:r>
      <w:r w:rsidR="00B73226" w:rsidRPr="00993A2C">
        <w:rPr>
          <w:rFonts w:eastAsia="SimSun"/>
          <w:kern w:val="1"/>
          <w:lang w:eastAsia="ar-SA"/>
        </w:rPr>
        <w:t xml:space="preserve">проложено </w:t>
      </w:r>
      <w:r w:rsidR="00B73226" w:rsidRPr="00993A2C">
        <w:t>4,0 км сетей водоснабжения, установлено – 15 ПГ.</w:t>
      </w:r>
    </w:p>
    <w:p w:rsidR="00993A2C" w:rsidRPr="0073656B" w:rsidRDefault="00993A2C" w:rsidP="00993A2C">
      <w:pPr>
        <w:suppressAutoHyphens/>
        <w:ind w:firstLine="567"/>
        <w:jc w:val="both"/>
      </w:pPr>
      <w:r w:rsidRPr="00993A2C">
        <w:rPr>
          <w:rFonts w:eastAsia="SimSun"/>
          <w:kern w:val="1"/>
          <w:lang w:eastAsia="ar-SA"/>
        </w:rPr>
        <w:t>На замену сетей водоснабжения в рамках благоустройства территорий в 2025 году из</w:t>
      </w:r>
      <w:r w:rsidRPr="00993A2C">
        <w:t xml:space="preserve"> местного бюджета направлено – </w:t>
      </w:r>
      <w:r w:rsidR="00497804">
        <w:t>3510,7</w:t>
      </w:r>
      <w:r w:rsidRPr="00993A2C">
        <w:t xml:space="preserve"> тыс. руб. Заменено 200 м сетей водоснабжения, в</w:t>
      </w:r>
      <w:r w:rsidRPr="0073656B">
        <w:t xml:space="preserve"> том числе:</w:t>
      </w:r>
    </w:p>
    <w:p w:rsidR="00993A2C" w:rsidRPr="0073656B" w:rsidRDefault="00993A2C" w:rsidP="00993A2C">
      <w:pPr>
        <w:suppressAutoHyphens/>
        <w:ind w:firstLine="567"/>
        <w:jc w:val="both"/>
      </w:pPr>
      <w:r w:rsidRPr="0073656B">
        <w:t xml:space="preserve">1) 1 910,7 тыс. руб. – </w:t>
      </w:r>
      <w:r>
        <w:t>н</w:t>
      </w:r>
      <w:r w:rsidRPr="0073656B">
        <w:t>а выполнение работ по замене сетей холодного водоснабжен</w:t>
      </w:r>
      <w:r>
        <w:t>ия на Красной площади, г. Выкса</w:t>
      </w:r>
      <w:r w:rsidRPr="0073656B">
        <w:t>. Зам</w:t>
      </w:r>
      <w:r>
        <w:t>енено 50 м сетей водоснабжения;</w:t>
      </w:r>
    </w:p>
    <w:p w:rsidR="00993A2C" w:rsidRPr="0073656B" w:rsidRDefault="00993A2C" w:rsidP="00993A2C">
      <w:pPr>
        <w:suppressAutoHyphens/>
        <w:ind w:firstLine="567"/>
        <w:jc w:val="both"/>
      </w:pPr>
      <w:r>
        <w:t>2</w:t>
      </w:r>
      <w:r w:rsidRPr="0073656B">
        <w:t xml:space="preserve">) 1 600,0 тыс. руб. – </w:t>
      </w:r>
      <w:r>
        <w:t>н</w:t>
      </w:r>
      <w:r w:rsidRPr="0073656B">
        <w:t>а выполнение работ по ремонту сети холодного водоснабжения, расположенной по адресу: г. Выкса, м-он Центральный, в районе здание №11-б. Зам</w:t>
      </w:r>
      <w:r>
        <w:t>енено 150 м сетей водоснабжения;</w:t>
      </w:r>
    </w:p>
    <w:p w:rsidR="00993A2C" w:rsidRPr="0073656B" w:rsidRDefault="00993A2C" w:rsidP="00993A2C">
      <w:pPr>
        <w:suppressAutoHyphens/>
        <w:ind w:firstLine="567"/>
        <w:jc w:val="both"/>
      </w:pPr>
      <w:r w:rsidRPr="003A6A6E">
        <w:t xml:space="preserve">Для реализации строительства новых объектов (котельные) на территории г. Выкса заключены договоры на общую сумму – </w:t>
      </w:r>
      <w:r w:rsidR="003A6A6E" w:rsidRPr="003A6A6E">
        <w:t>6944,97</w:t>
      </w:r>
      <w:r w:rsidRPr="003A6A6E">
        <w:t xml:space="preserve"> тыс. руб.</w:t>
      </w:r>
      <w:r w:rsidRPr="0073656B">
        <w:t xml:space="preserve"> В том числе:</w:t>
      </w:r>
    </w:p>
    <w:p w:rsidR="00993A2C" w:rsidRPr="0073656B" w:rsidRDefault="00993A2C" w:rsidP="00993A2C">
      <w:pPr>
        <w:suppressAutoHyphens/>
        <w:ind w:firstLine="567"/>
        <w:jc w:val="both"/>
      </w:pPr>
      <w:r>
        <w:t>1</w:t>
      </w:r>
      <w:r w:rsidRPr="0073656B">
        <w:t>)</w:t>
      </w:r>
      <w:r w:rsidRPr="0073656B">
        <w:rPr>
          <w:rFonts w:eastAsia="Calibri"/>
          <w:lang w:eastAsia="en-US"/>
        </w:rPr>
        <w:t xml:space="preserve"> 4893,02 тыс. руб. – </w:t>
      </w:r>
      <w:r>
        <w:rPr>
          <w:rFonts w:eastAsia="Calibri"/>
          <w:lang w:eastAsia="en-US"/>
        </w:rPr>
        <w:t>д</w:t>
      </w:r>
      <w:r w:rsidRPr="0073656B">
        <w:rPr>
          <w:rFonts w:eastAsia="Calibri"/>
          <w:lang w:eastAsia="en-US"/>
        </w:rPr>
        <w:t xml:space="preserve">оговор о подключении (технологическом присоединении) к централизованной системе холодного водоснабжения котельной по ул. Ленина, г. Выкса. </w:t>
      </w:r>
      <w:r w:rsidRPr="0073656B">
        <w:t>Прол</w:t>
      </w:r>
      <w:r w:rsidR="003A6A6E">
        <w:t>ожено 580 м сетей водоснабжения;</w:t>
      </w:r>
    </w:p>
    <w:p w:rsidR="00993A2C" w:rsidRDefault="003A6A6E" w:rsidP="00993A2C">
      <w:pPr>
        <w:suppressAutoHyphens/>
        <w:ind w:firstLine="567"/>
        <w:jc w:val="both"/>
      </w:pPr>
      <w:r>
        <w:rPr>
          <w:rFonts w:eastAsia="Calibri"/>
          <w:lang w:eastAsia="en-US"/>
        </w:rPr>
        <w:t>2</w:t>
      </w:r>
      <w:r w:rsidR="00993A2C" w:rsidRPr="0073656B">
        <w:rPr>
          <w:rFonts w:eastAsia="Calibri"/>
          <w:lang w:eastAsia="en-US"/>
        </w:rPr>
        <w:t xml:space="preserve">) 2051,95 тыс. руб. – </w:t>
      </w:r>
      <w:r>
        <w:rPr>
          <w:rFonts w:eastAsia="Calibri"/>
          <w:lang w:eastAsia="en-US"/>
        </w:rPr>
        <w:t>д</w:t>
      </w:r>
      <w:r w:rsidR="00993A2C" w:rsidRPr="0073656B">
        <w:rPr>
          <w:rFonts w:eastAsia="Calibri"/>
          <w:lang w:eastAsia="en-US"/>
        </w:rPr>
        <w:t>оговор о подключении (технологическом присоединении) к централизованной системе холодного водоснабжения котельной по ул. Корнилова, г. Выкса.</w:t>
      </w:r>
      <w:r w:rsidR="00993A2C" w:rsidRPr="0073656B">
        <w:t xml:space="preserve"> Проложено 85 м сетей водоснабжения.</w:t>
      </w:r>
    </w:p>
    <w:p w:rsidR="00D0245D" w:rsidRDefault="00D0245D" w:rsidP="00D0245D">
      <w:pPr>
        <w:ind w:firstLine="709"/>
        <w:jc w:val="both"/>
      </w:pPr>
      <w:r>
        <w:t xml:space="preserve">В рамках производственной программы АО «Выксунский Водоканал» в 2025 году проведены </w:t>
      </w:r>
      <w:r w:rsidR="00810B27">
        <w:t xml:space="preserve">следующие </w:t>
      </w:r>
      <w:r>
        <w:t xml:space="preserve">мероприятия </w:t>
      </w:r>
      <w:r w:rsidRPr="00810B27">
        <w:t>в сфере водоснабжения:</w:t>
      </w:r>
      <w:r>
        <w:t xml:space="preserve"> замена линий холодного водоснабжения 3540 м на сумму 9</w:t>
      </w:r>
      <w:r w:rsidR="00810B27">
        <w:t xml:space="preserve"> </w:t>
      </w:r>
      <w:r>
        <w:t>801,00 тыс. руб.; замена и ремонт пожарных гидрантов, ремонт запорной арматуры, замена задвижек, колодцев на сумму 1758,2 тыс. руб.; замена водомеров, манометров, погружных насосов, ремонт оборудования на сумму 4083,00 тыс. руб., ликвидация прорывов, ут</w:t>
      </w:r>
      <w:r w:rsidR="00810B27">
        <w:t>ечек на сумму 5477,8 тыс. руб.</w:t>
      </w:r>
    </w:p>
    <w:p w:rsidR="006B70E0" w:rsidRPr="00D4351C" w:rsidRDefault="006B70E0" w:rsidP="006B70E0">
      <w:pPr>
        <w:ind w:firstLine="709"/>
        <w:rPr>
          <w:u w:val="single"/>
        </w:rPr>
      </w:pPr>
      <w:r w:rsidRPr="00D4351C">
        <w:rPr>
          <w:u w:val="single"/>
        </w:rPr>
        <w:t>Водоотведение.</w:t>
      </w:r>
    </w:p>
    <w:p w:rsidR="003A6A6E" w:rsidRPr="0073656B" w:rsidRDefault="006B70E0" w:rsidP="003A6A6E">
      <w:pPr>
        <w:suppressAutoHyphens/>
        <w:ind w:firstLine="567"/>
        <w:jc w:val="both"/>
        <w:rPr>
          <w:rFonts w:eastAsia="SimSun"/>
          <w:kern w:val="1"/>
          <w:lang w:eastAsia="ar-SA"/>
        </w:rPr>
      </w:pPr>
      <w:r w:rsidRPr="00D4351C">
        <w:rPr>
          <w:rFonts w:eastAsia="SimSun"/>
          <w:kern w:val="1"/>
          <w:lang w:eastAsia="ar-SA"/>
        </w:rPr>
        <w:t>На реализацию меро</w:t>
      </w:r>
      <w:r w:rsidR="0052526C">
        <w:rPr>
          <w:rFonts w:eastAsia="SimSun"/>
          <w:kern w:val="1"/>
          <w:lang w:eastAsia="ar-SA"/>
        </w:rPr>
        <w:t>приятий муниципальной программы</w:t>
      </w:r>
      <w:r w:rsidRPr="00D4351C">
        <w:rPr>
          <w:rFonts w:eastAsia="SimSun"/>
          <w:kern w:val="1"/>
          <w:lang w:eastAsia="ar-SA"/>
        </w:rPr>
        <w:t xml:space="preserve"> «Канализирование городского округа город</w:t>
      </w:r>
      <w:r>
        <w:rPr>
          <w:rFonts w:eastAsia="SimSun"/>
          <w:kern w:val="1"/>
          <w:lang w:eastAsia="ar-SA"/>
        </w:rPr>
        <w:t xml:space="preserve"> Выкса</w:t>
      </w:r>
      <w:r w:rsidR="00EE5610">
        <w:rPr>
          <w:rFonts w:eastAsia="SimSun"/>
          <w:kern w:val="1"/>
          <w:lang w:eastAsia="ar-SA"/>
        </w:rPr>
        <w:t>»</w:t>
      </w:r>
      <w:r>
        <w:rPr>
          <w:rFonts w:eastAsia="SimSun"/>
          <w:kern w:val="1"/>
          <w:lang w:eastAsia="ar-SA"/>
        </w:rPr>
        <w:t xml:space="preserve"> в 202</w:t>
      </w:r>
      <w:r w:rsidR="003A6A6E">
        <w:rPr>
          <w:rFonts w:eastAsia="SimSun"/>
          <w:kern w:val="1"/>
          <w:lang w:eastAsia="ar-SA"/>
        </w:rPr>
        <w:t>5</w:t>
      </w:r>
      <w:r w:rsidRPr="00D4351C">
        <w:rPr>
          <w:rFonts w:eastAsia="SimSun"/>
          <w:kern w:val="1"/>
          <w:lang w:eastAsia="ar-SA"/>
        </w:rPr>
        <w:t xml:space="preserve"> году </w:t>
      </w:r>
      <w:r>
        <w:rPr>
          <w:rFonts w:eastAsia="SimSun"/>
          <w:kern w:val="1"/>
          <w:lang w:eastAsia="ar-SA"/>
        </w:rPr>
        <w:t xml:space="preserve">было </w:t>
      </w:r>
      <w:r w:rsidRPr="0062491D">
        <w:rPr>
          <w:rFonts w:eastAsia="SimSun"/>
          <w:kern w:val="1"/>
          <w:lang w:eastAsia="ar-SA"/>
        </w:rPr>
        <w:t xml:space="preserve">направлено </w:t>
      </w:r>
      <w:r w:rsidR="003A6A6E">
        <w:rPr>
          <w:rFonts w:eastAsia="SimSun"/>
          <w:kern w:val="1"/>
          <w:lang w:eastAsia="ar-SA"/>
        </w:rPr>
        <w:t>133830,44</w:t>
      </w:r>
      <w:r w:rsidR="00EE5610" w:rsidRPr="00D92B1A">
        <w:t xml:space="preserve"> </w:t>
      </w:r>
      <w:r w:rsidRPr="0062491D">
        <w:t xml:space="preserve">тыс. </w:t>
      </w:r>
      <w:r w:rsidRPr="0062491D">
        <w:rPr>
          <w:rFonts w:eastAsia="SimSun"/>
          <w:kern w:val="1"/>
          <w:lang w:eastAsia="ar-SA"/>
        </w:rPr>
        <w:t xml:space="preserve">руб. </w:t>
      </w:r>
      <w:r w:rsidR="004F007E" w:rsidRPr="004F007E">
        <w:rPr>
          <w:rFonts w:eastAsia="SimSun"/>
          <w:kern w:val="1"/>
          <w:lang w:eastAsia="ar-SA"/>
        </w:rPr>
        <w:t xml:space="preserve">(федеральный </w:t>
      </w:r>
      <w:r w:rsidR="003A6A6E" w:rsidRPr="004F007E">
        <w:rPr>
          <w:rFonts w:eastAsia="SimSun"/>
          <w:kern w:val="1"/>
          <w:lang w:eastAsia="ar-SA"/>
        </w:rPr>
        <w:t xml:space="preserve">бюджет – 63 876,4 тыс. руб., </w:t>
      </w:r>
      <w:r w:rsidR="004F007E" w:rsidRPr="004F007E">
        <w:rPr>
          <w:rFonts w:eastAsia="SimSun"/>
          <w:kern w:val="1"/>
          <w:lang w:eastAsia="ar-SA"/>
        </w:rPr>
        <w:t>о</w:t>
      </w:r>
      <w:r w:rsidR="003A6A6E" w:rsidRPr="004F007E">
        <w:rPr>
          <w:rFonts w:eastAsia="SimSun"/>
          <w:kern w:val="1"/>
          <w:lang w:eastAsia="ar-SA"/>
        </w:rPr>
        <w:t>бластно</w:t>
      </w:r>
      <w:r w:rsidR="004F007E" w:rsidRPr="004F007E">
        <w:rPr>
          <w:rFonts w:eastAsia="SimSun"/>
          <w:kern w:val="1"/>
          <w:lang w:eastAsia="ar-SA"/>
        </w:rPr>
        <w:t>й бюджет</w:t>
      </w:r>
      <w:r w:rsidR="003A6A6E" w:rsidRPr="004F007E">
        <w:rPr>
          <w:rFonts w:eastAsia="SimSun"/>
          <w:kern w:val="1"/>
          <w:lang w:eastAsia="ar-SA"/>
        </w:rPr>
        <w:t xml:space="preserve"> – 30 011,8 тыс. руб., местн</w:t>
      </w:r>
      <w:r w:rsidR="004F007E" w:rsidRPr="004F007E">
        <w:rPr>
          <w:rFonts w:eastAsia="SimSun"/>
          <w:kern w:val="1"/>
          <w:lang w:eastAsia="ar-SA"/>
        </w:rPr>
        <w:t>ый</w:t>
      </w:r>
      <w:r w:rsidR="003A6A6E" w:rsidRPr="004F007E">
        <w:rPr>
          <w:rFonts w:eastAsia="SimSun"/>
          <w:kern w:val="1"/>
          <w:lang w:eastAsia="ar-SA"/>
        </w:rPr>
        <w:t xml:space="preserve"> бюджет – 39 342,2 тыс. руб.</w:t>
      </w:r>
      <w:r w:rsidR="004F007E" w:rsidRPr="004F007E">
        <w:rPr>
          <w:rFonts w:eastAsia="SimSun"/>
          <w:kern w:val="1"/>
          <w:lang w:eastAsia="ar-SA"/>
        </w:rPr>
        <w:t>)</w:t>
      </w:r>
      <w:r w:rsidR="003A6A6E" w:rsidRPr="0073656B">
        <w:rPr>
          <w:rFonts w:eastAsia="SimSun"/>
          <w:b/>
          <w:kern w:val="1"/>
          <w:lang w:eastAsia="ar-SA"/>
        </w:rPr>
        <w:t xml:space="preserve"> </w:t>
      </w:r>
      <w:r w:rsidR="003A6A6E" w:rsidRPr="0073656B">
        <w:rPr>
          <w:rFonts w:eastAsia="SimSun"/>
          <w:kern w:val="1"/>
          <w:lang w:eastAsia="ar-SA"/>
        </w:rPr>
        <w:t>В том числе:</w:t>
      </w:r>
    </w:p>
    <w:p w:rsidR="004F007E" w:rsidRPr="0073656B" w:rsidRDefault="004F007E" w:rsidP="004F007E">
      <w:pPr>
        <w:suppressAutoHyphens/>
        <w:ind w:firstLine="567"/>
        <w:jc w:val="both"/>
      </w:pPr>
      <w:r w:rsidRPr="0073656B">
        <w:rPr>
          <w:rFonts w:eastAsia="SimSun"/>
          <w:kern w:val="1"/>
          <w:lang w:eastAsia="ar-SA"/>
        </w:rPr>
        <w:t xml:space="preserve">1) </w:t>
      </w:r>
      <w:r w:rsidRPr="0073656B">
        <w:t>688,5 тыс. руб. – проектирование объекта: «Канализационная насосная станция», расположенного по адресу: Нижегородская область, город</w:t>
      </w:r>
      <w:r>
        <w:t xml:space="preserve"> Выкса, улица 1 Мая, зд. 34 «А»;</w:t>
      </w:r>
    </w:p>
    <w:p w:rsidR="004F007E" w:rsidRPr="0073656B" w:rsidRDefault="004F007E" w:rsidP="004F007E">
      <w:pPr>
        <w:suppressAutoHyphens/>
        <w:ind w:firstLine="567"/>
        <w:jc w:val="both"/>
      </w:pPr>
      <w:r w:rsidRPr="0073656B">
        <w:t>2) 858,7 тыс. руб. – проектирование объекта: «Канализационная насосная станция», расположенного по адресу: Нижегородская область, город Выкса, улица Заводская, Проммикрорайон №21, участок ОАО «Дробма</w:t>
      </w:r>
      <w:r>
        <w:t>ш» д. 64-С;</w:t>
      </w:r>
    </w:p>
    <w:p w:rsidR="004F007E" w:rsidRPr="0073656B" w:rsidRDefault="004F007E" w:rsidP="004F007E">
      <w:pPr>
        <w:suppressAutoHyphens/>
        <w:ind w:firstLine="567"/>
        <w:jc w:val="both"/>
        <w:rPr>
          <w:color w:val="000000"/>
        </w:rPr>
      </w:pPr>
      <w:r w:rsidRPr="0073656B">
        <w:t>3</w:t>
      </w:r>
      <w:r w:rsidRPr="0073656B">
        <w:rPr>
          <w:color w:val="000000"/>
        </w:rPr>
        <w:t xml:space="preserve">) 71,4 тыс. руб. – </w:t>
      </w:r>
      <w:r>
        <w:rPr>
          <w:color w:val="000000"/>
        </w:rPr>
        <w:t>э</w:t>
      </w:r>
      <w:r w:rsidRPr="0073656B">
        <w:t>кспертиза сметной стоимости объекта:</w:t>
      </w:r>
      <w:r w:rsidRPr="0073656B">
        <w:rPr>
          <w:color w:val="000000"/>
        </w:rPr>
        <w:t xml:space="preserve"> «Сети напорной хозяйственно-бытовой канализации (двухтрубная) расположенные по адресу: Нижегородская область, городской округ г. Вык</w:t>
      </w:r>
      <w:r>
        <w:rPr>
          <w:color w:val="000000"/>
        </w:rPr>
        <w:t>са, ш. Досчатинское, от КНС №8»;</w:t>
      </w:r>
    </w:p>
    <w:p w:rsidR="004F007E" w:rsidRPr="004F007E" w:rsidRDefault="004F007E" w:rsidP="004F007E">
      <w:pPr>
        <w:suppressAutoHyphens/>
        <w:ind w:firstLine="567"/>
        <w:jc w:val="both"/>
        <w:rPr>
          <w:color w:val="000000"/>
        </w:rPr>
      </w:pPr>
      <w:r w:rsidRPr="0073656B">
        <w:rPr>
          <w:color w:val="000000"/>
        </w:rPr>
        <w:lastRenderedPageBreak/>
        <w:t xml:space="preserve">4) 608,6 тыс. руб. – </w:t>
      </w:r>
      <w:r>
        <w:rPr>
          <w:color w:val="000000"/>
        </w:rPr>
        <w:t>р</w:t>
      </w:r>
      <w:r w:rsidRPr="004F007E">
        <w:t>еконструкция системы биологических очистных сооружений р.п. Досчатое. Строительство объектов системы водоотведения с элементами механической очистки от БОС р.п.</w:t>
      </w:r>
      <w:r>
        <w:t xml:space="preserve"> Шиморское до БОС р.п. Досчатое;</w:t>
      </w:r>
    </w:p>
    <w:p w:rsidR="004F007E" w:rsidRPr="0073656B" w:rsidRDefault="004F007E" w:rsidP="004F007E">
      <w:pPr>
        <w:suppressAutoHyphens/>
        <w:ind w:firstLine="567"/>
        <w:jc w:val="both"/>
        <w:rPr>
          <w:color w:val="000000"/>
        </w:rPr>
      </w:pPr>
      <w:r w:rsidRPr="0073656B">
        <w:rPr>
          <w:color w:val="000000"/>
        </w:rPr>
        <w:t>5) 10</w:t>
      </w:r>
      <w:r>
        <w:rPr>
          <w:color w:val="000000"/>
        </w:rPr>
        <w:t> </w:t>
      </w:r>
      <w:r w:rsidRPr="0073656B">
        <w:rPr>
          <w:color w:val="000000"/>
        </w:rPr>
        <w:t>512</w:t>
      </w:r>
      <w:r>
        <w:rPr>
          <w:color w:val="000000"/>
        </w:rPr>
        <w:t>,0</w:t>
      </w:r>
      <w:r w:rsidRPr="0073656B">
        <w:rPr>
          <w:color w:val="000000"/>
        </w:rPr>
        <w:t xml:space="preserve"> тыс. руб. – </w:t>
      </w:r>
      <w:r>
        <w:rPr>
          <w:color w:val="000000"/>
        </w:rPr>
        <w:t>оплата по д</w:t>
      </w:r>
      <w:r w:rsidRPr="0073656B">
        <w:t>оговор</w:t>
      </w:r>
      <w:r>
        <w:t>у</w:t>
      </w:r>
      <w:r w:rsidRPr="0073656B">
        <w:t xml:space="preserve"> о подключении (технологическом присоединении) к централизованной системе водоотведения по ул. Придорожная, ул. Садовая, ул. Полевая, ул. Радужная, р.п. Шиморское. Проложено 2,1 км сетей х</w:t>
      </w:r>
      <w:r>
        <w:t>озяйственно-бытовой канализации;</w:t>
      </w:r>
    </w:p>
    <w:p w:rsidR="004F007E" w:rsidRPr="004F007E" w:rsidRDefault="004F007E" w:rsidP="004F007E">
      <w:pPr>
        <w:suppressAutoHyphens/>
        <w:ind w:firstLine="567"/>
        <w:jc w:val="both"/>
        <w:rPr>
          <w:rFonts w:eastAsia="SimSun"/>
          <w:kern w:val="1"/>
          <w:lang w:eastAsia="ar-SA"/>
        </w:rPr>
      </w:pPr>
      <w:r w:rsidRPr="0073656B">
        <w:rPr>
          <w:color w:val="000000"/>
        </w:rPr>
        <w:t>6</w:t>
      </w:r>
      <w:r w:rsidRPr="0073656B">
        <w:rPr>
          <w:rFonts w:eastAsia="SimSun"/>
          <w:kern w:val="1"/>
          <w:lang w:eastAsia="ar-SA"/>
        </w:rPr>
        <w:t xml:space="preserve">) 19 700 тыс. руб. – </w:t>
      </w:r>
      <w:r>
        <w:rPr>
          <w:rFonts w:eastAsia="SimSun"/>
          <w:kern w:val="1"/>
          <w:lang w:eastAsia="ar-SA"/>
        </w:rPr>
        <w:t>с</w:t>
      </w:r>
      <w:r w:rsidRPr="004F007E">
        <w:t>убсидии на реализацию мероприятий по поддержке предприятий, оказывающи</w:t>
      </w:r>
      <w:r>
        <w:t>х услуги в сфере водоотведения (</w:t>
      </w:r>
      <w:r w:rsidRPr="004F007E">
        <w:t>АО «Выксунский Водоканал»</w:t>
      </w:r>
      <w:r>
        <w:t>).</w:t>
      </w:r>
    </w:p>
    <w:p w:rsidR="004F007E" w:rsidRDefault="004F007E" w:rsidP="004F007E">
      <w:pPr>
        <w:suppressAutoHyphens/>
        <w:ind w:firstLine="567"/>
        <w:jc w:val="both"/>
      </w:pPr>
      <w:r w:rsidRPr="0073656B">
        <w:rPr>
          <w:rFonts w:eastAsia="SimSun"/>
          <w:kern w:val="1"/>
          <w:lang w:eastAsia="ar-SA"/>
        </w:rPr>
        <w:t>7) 101 391,2 тыс. руб.</w:t>
      </w:r>
      <w:r w:rsidR="002A0ACB" w:rsidRPr="002A0ACB">
        <w:t xml:space="preserve"> </w:t>
      </w:r>
      <w:r w:rsidR="002A0ACB">
        <w:t>(в т.ч. ФБ</w:t>
      </w:r>
      <w:r w:rsidR="002A0ACB" w:rsidRPr="0073656B">
        <w:t xml:space="preserve"> – 63 876,4 тыс. руб., </w:t>
      </w:r>
      <w:r w:rsidR="002A0ACB">
        <w:t>ОБ</w:t>
      </w:r>
      <w:r w:rsidR="002A0ACB" w:rsidRPr="0073656B">
        <w:t xml:space="preserve"> – 30 011,8 тыс. руб., </w:t>
      </w:r>
      <w:r w:rsidR="002A0ACB">
        <w:t>МБ</w:t>
      </w:r>
      <w:r w:rsidR="002A0ACB" w:rsidRPr="0073656B">
        <w:t xml:space="preserve"> – 7 503,0 тыс. руб.</w:t>
      </w:r>
      <w:r w:rsidR="002A0ACB">
        <w:t xml:space="preserve">) </w:t>
      </w:r>
      <w:r>
        <w:rPr>
          <w:rFonts w:eastAsia="SimSun"/>
          <w:kern w:val="1"/>
          <w:lang w:eastAsia="ar-SA"/>
        </w:rPr>
        <w:t xml:space="preserve">- </w:t>
      </w:r>
      <w:r w:rsidRPr="0073656B">
        <w:rPr>
          <w:rFonts w:eastAsia="SimSun"/>
          <w:kern w:val="1"/>
          <w:lang w:eastAsia="ar-SA"/>
        </w:rPr>
        <w:t xml:space="preserve">в рамах </w:t>
      </w:r>
      <w:r>
        <w:rPr>
          <w:rFonts w:eastAsia="SimSun"/>
          <w:kern w:val="1"/>
          <w:lang w:eastAsia="ar-SA"/>
        </w:rPr>
        <w:t>р</w:t>
      </w:r>
      <w:r w:rsidRPr="0073656B">
        <w:t>егионального проекта «Модернизация систем коммунальной инфраструктуры» в период 2025-2026</w:t>
      </w:r>
      <w:r>
        <w:t xml:space="preserve"> </w:t>
      </w:r>
      <w:r w:rsidRPr="0073656B">
        <w:t>гг. реализуется мероприятие: «Реконструкция системы биологических очистных сооружений р.п. Досчатое. Строительство объектов системы водоотведения с элементами механической очистки от БОС р.п. Ш</w:t>
      </w:r>
      <w:r w:rsidR="002A0ACB">
        <w:t>иморское до БОС р.п. Досчатое».</w:t>
      </w:r>
    </w:p>
    <w:p w:rsidR="00014E25" w:rsidRPr="00497804" w:rsidRDefault="00014E25" w:rsidP="00014E25">
      <w:pPr>
        <w:suppressAutoHyphens/>
        <w:ind w:firstLine="567"/>
        <w:jc w:val="both"/>
      </w:pPr>
      <w:r w:rsidRPr="00497804">
        <w:rPr>
          <w:rFonts w:eastAsia="SimSun"/>
          <w:kern w:val="1"/>
          <w:lang w:eastAsia="ar-SA"/>
        </w:rPr>
        <w:t>На замену сетей водоотведения в рамках благоустройства территорий в 2025 году из</w:t>
      </w:r>
      <w:r w:rsidRPr="00497804">
        <w:t xml:space="preserve"> местного бюджета направлено – </w:t>
      </w:r>
      <w:r w:rsidR="00497804" w:rsidRPr="00497804">
        <w:t>7189,8</w:t>
      </w:r>
      <w:r w:rsidRPr="00497804">
        <w:t xml:space="preserve"> тыс. руб. Заменено 254 м сетей канализации. В том числе:</w:t>
      </w:r>
    </w:p>
    <w:p w:rsidR="00014E25" w:rsidRPr="0073656B" w:rsidRDefault="00497804" w:rsidP="00014E25">
      <w:pPr>
        <w:suppressAutoHyphens/>
        <w:ind w:firstLine="567"/>
        <w:jc w:val="both"/>
      </w:pPr>
      <w:r>
        <w:t>1</w:t>
      </w:r>
      <w:r w:rsidR="00014E25" w:rsidRPr="0073656B">
        <w:t xml:space="preserve">) 5 989,3 тыс. руб. – </w:t>
      </w:r>
      <w:r>
        <w:t>н</w:t>
      </w:r>
      <w:r w:rsidR="00014E25" w:rsidRPr="0073656B">
        <w:t>а выполнение работ по санации сетей хозяйственно-бытовой канализации на Красной площади, г. Выкса Нижегородской области. З</w:t>
      </w:r>
      <w:r>
        <w:t>аменено 150 м сетей канализации;</w:t>
      </w:r>
    </w:p>
    <w:p w:rsidR="00014E25" w:rsidRPr="0073656B" w:rsidRDefault="00497804" w:rsidP="00014E25">
      <w:pPr>
        <w:suppressAutoHyphens/>
        <w:ind w:firstLine="567"/>
        <w:jc w:val="both"/>
      </w:pPr>
      <w:r>
        <w:t>2</w:t>
      </w:r>
      <w:r w:rsidR="00014E25" w:rsidRPr="0073656B">
        <w:t xml:space="preserve">) 900,0 тыс. руб. – </w:t>
      </w:r>
      <w:r>
        <w:t>н</w:t>
      </w:r>
      <w:r w:rsidR="00014E25" w:rsidRPr="0073656B">
        <w:t>а выполнение работ по ремонту сети хозяйственно-бытовой канализации, расположенной по адресу: Нижегородская область, городской округ г. Выкса, г. Выкса, Красная площадь, в районе дома №32. Отремонт</w:t>
      </w:r>
      <w:r>
        <w:t>ировано 104 м сетей канализации;</w:t>
      </w:r>
    </w:p>
    <w:p w:rsidR="00014E25" w:rsidRPr="0073656B" w:rsidRDefault="00497804" w:rsidP="00014E25">
      <w:pPr>
        <w:suppressAutoHyphens/>
        <w:ind w:firstLine="567"/>
        <w:jc w:val="both"/>
      </w:pPr>
      <w:r>
        <w:t>3</w:t>
      </w:r>
      <w:r w:rsidR="00014E25" w:rsidRPr="0073656B">
        <w:t xml:space="preserve">) 300,5 тыс. руб. – </w:t>
      </w:r>
      <w:r>
        <w:t>н</w:t>
      </w:r>
      <w:r w:rsidR="00014E25" w:rsidRPr="0073656B">
        <w:t>а выполнение работ по устройству водоотводных лотков на территории МБОУ средняя школа №1 г. Выкса.</w:t>
      </w:r>
    </w:p>
    <w:p w:rsidR="00014E25" w:rsidRPr="0073656B" w:rsidRDefault="00014E25" w:rsidP="00014E25">
      <w:pPr>
        <w:suppressAutoHyphens/>
        <w:ind w:firstLine="567"/>
        <w:jc w:val="both"/>
      </w:pPr>
      <w:r w:rsidRPr="00611122">
        <w:t xml:space="preserve">Для реализации строительства новых объектов (котельные) на территории г. Выкса заключены договоры на общую сумму – </w:t>
      </w:r>
      <w:r w:rsidR="00611122" w:rsidRPr="00611122">
        <w:t>5488,0</w:t>
      </w:r>
      <w:r w:rsidRPr="00611122">
        <w:t xml:space="preserve"> тыс. руб. </w:t>
      </w:r>
      <w:r w:rsidRPr="0073656B">
        <w:t>В том числе:</w:t>
      </w:r>
    </w:p>
    <w:p w:rsidR="00014E25" w:rsidRPr="0073656B" w:rsidRDefault="00014E25" w:rsidP="00014E25">
      <w:pPr>
        <w:suppressAutoHyphens/>
        <w:ind w:firstLine="567"/>
        <w:jc w:val="both"/>
      </w:pPr>
      <w:r w:rsidRPr="0073656B">
        <w:rPr>
          <w:rFonts w:eastAsia="Calibri"/>
          <w:lang w:eastAsia="en-US"/>
        </w:rPr>
        <w:t xml:space="preserve">1) 400,45 тыс. руб. – </w:t>
      </w:r>
      <w:r w:rsidR="00611122">
        <w:rPr>
          <w:rFonts w:eastAsia="Calibri"/>
          <w:lang w:eastAsia="en-US"/>
        </w:rPr>
        <w:t>д</w:t>
      </w:r>
      <w:r w:rsidRPr="0073656B">
        <w:rPr>
          <w:rFonts w:eastAsia="Calibri"/>
          <w:lang w:eastAsia="en-US"/>
        </w:rPr>
        <w:t>оговор о подключении (технологическом присоединении) к централизованной системе водоотведения к котельной по ул. Осипенко, г. Выкса.</w:t>
      </w:r>
      <w:r w:rsidRPr="0073656B">
        <w:t xml:space="preserve"> По договору оплачено 85% - 240,4 тыс. руб., оплата 15% - 60,1 тыс. руб. будет осуществляться по факту выполненных работ. Заключено доп. соглашение о продлении сроков исполнения до 01.09.2026г.</w:t>
      </w:r>
    </w:p>
    <w:p w:rsidR="00014E25" w:rsidRPr="0073656B" w:rsidRDefault="00611122" w:rsidP="00014E25">
      <w:pPr>
        <w:suppressAutoHyphens/>
        <w:ind w:firstLine="567"/>
        <w:jc w:val="both"/>
      </w:pPr>
      <w:r>
        <w:t>2</w:t>
      </w:r>
      <w:r w:rsidR="00014E25" w:rsidRPr="0073656B">
        <w:t xml:space="preserve">) </w:t>
      </w:r>
      <w:r w:rsidR="00014E25" w:rsidRPr="0073656B">
        <w:rPr>
          <w:rFonts w:eastAsia="Calibri"/>
          <w:lang w:eastAsia="en-US"/>
        </w:rPr>
        <w:t xml:space="preserve">3583,15 тыс. руб. – </w:t>
      </w:r>
      <w:r>
        <w:rPr>
          <w:rFonts w:eastAsia="Calibri"/>
          <w:lang w:eastAsia="en-US"/>
        </w:rPr>
        <w:t>д</w:t>
      </w:r>
      <w:r w:rsidR="00014E25" w:rsidRPr="0073656B">
        <w:rPr>
          <w:rFonts w:eastAsia="Calibri"/>
          <w:lang w:eastAsia="en-US"/>
        </w:rPr>
        <w:t>оговор о подключении (технологическом присоединении) к централизованной системе водоотведения к котельной по ул. Ленина, г. Выкса.</w:t>
      </w:r>
      <w:r w:rsidR="00014E25" w:rsidRPr="0073656B">
        <w:t xml:space="preserve"> Проложено 200 м сетей канализации.</w:t>
      </w:r>
    </w:p>
    <w:p w:rsidR="00014E25" w:rsidRDefault="00014E25" w:rsidP="00014E25">
      <w:pPr>
        <w:suppressAutoHyphens/>
        <w:ind w:firstLine="567"/>
        <w:jc w:val="both"/>
      </w:pPr>
      <w:r w:rsidRPr="0073656B">
        <w:t xml:space="preserve">5) </w:t>
      </w:r>
      <w:r w:rsidRPr="0073656B">
        <w:rPr>
          <w:rFonts w:eastAsia="Calibri"/>
          <w:lang w:eastAsia="en-US"/>
        </w:rPr>
        <w:t xml:space="preserve">1 504,4 тыс. руб. – </w:t>
      </w:r>
      <w:r w:rsidR="00611122">
        <w:rPr>
          <w:rFonts w:eastAsia="Calibri"/>
          <w:lang w:eastAsia="en-US"/>
        </w:rPr>
        <w:t>д</w:t>
      </w:r>
      <w:r w:rsidRPr="0073656B">
        <w:rPr>
          <w:rFonts w:eastAsia="Calibri"/>
          <w:lang w:eastAsia="en-US"/>
        </w:rPr>
        <w:t>оговор о подключении (технологическом присоединении) к централизованной системе водоотведения к котельной по ул. Корнилова, г. Выкса.</w:t>
      </w:r>
      <w:r w:rsidRPr="0073656B">
        <w:t xml:space="preserve"> Проложено 144,5 м сетей канализации.</w:t>
      </w:r>
    </w:p>
    <w:p w:rsidR="00D0245D" w:rsidRDefault="00D0245D" w:rsidP="00810B27">
      <w:pPr>
        <w:ind w:firstLine="567"/>
        <w:jc w:val="both"/>
        <w:rPr>
          <w:sz w:val="22"/>
          <w:szCs w:val="22"/>
        </w:rPr>
      </w:pPr>
      <w:r>
        <w:t xml:space="preserve">В рамках производственной программы АО «Выксунский Водоканал» в 2025 году проведены </w:t>
      </w:r>
      <w:r w:rsidR="00810B27">
        <w:t xml:space="preserve">следующие </w:t>
      </w:r>
      <w:r w:rsidRPr="00810B27">
        <w:t>мероприятия в сфере водоотведения</w:t>
      </w:r>
      <w:r>
        <w:t>: замена линий хозяйственно-бытовой канализации 266 м на сумму 2548,00 тыс. руб.; замена и ремонт колодцев, устранение засоров, промывка сетей на сумму 3050,00 тыс. руб.; мероприятия на биологических очистных сооружениях в р.п. Досчатое (модернизация усреднителя, приобретение реагентов, чистка блока емкостных сооружений, ремонт  трубопровода очищенной воды ИБР-1, ИБР-2) на сумму 21040,00 тыс. руб.; мероприятия на канализационных насосных станциях (монтаж низковольтных комплектных устройств 0,4 кВт, замена и ремонт насосов, установка плавного пуска и диспетчеризация) на сумму 14832,6 тыс. руб.</w:t>
      </w:r>
    </w:p>
    <w:p w:rsidR="006B70E0" w:rsidRPr="00D4351C" w:rsidRDefault="006B70E0" w:rsidP="006B70E0">
      <w:pPr>
        <w:ind w:firstLine="709"/>
        <w:jc w:val="both"/>
        <w:rPr>
          <w:u w:val="single"/>
        </w:rPr>
      </w:pPr>
      <w:r w:rsidRPr="00D4351C">
        <w:rPr>
          <w:u w:val="single"/>
        </w:rPr>
        <w:t>Газоснабжение:</w:t>
      </w:r>
    </w:p>
    <w:p w:rsidR="0004045C" w:rsidRPr="009B6DB6" w:rsidRDefault="0004045C" w:rsidP="00D22314">
      <w:pPr>
        <w:suppressAutoHyphens/>
        <w:ind w:firstLine="709"/>
        <w:jc w:val="both"/>
        <w:rPr>
          <w:rFonts w:eastAsia="SimSun"/>
          <w:kern w:val="1"/>
          <w:lang w:eastAsia="ar-SA"/>
        </w:rPr>
      </w:pPr>
      <w:r w:rsidRPr="009B6DB6">
        <w:t xml:space="preserve">В связи с тем, что согласно распоряжения Правительства Российской Федерации от 15 декабря 2021 г. № 3603-р Общество с Ограниченной Ответственностью «Газпром </w:t>
      </w:r>
      <w:r w:rsidRPr="009B6DB6">
        <w:lastRenderedPageBreak/>
        <w:t>газификация» определено единым оператором газификации, то проектирование и строительство газовых сетей осуществляется за счет Общества.</w:t>
      </w:r>
    </w:p>
    <w:p w:rsidR="0004045C" w:rsidRPr="009B6DB6" w:rsidRDefault="0004045C" w:rsidP="00D22314">
      <w:pPr>
        <w:suppressAutoHyphens/>
        <w:ind w:firstLine="709"/>
        <w:jc w:val="both"/>
        <w:rPr>
          <w:rFonts w:eastAsia="SimSun"/>
          <w:color w:val="000000"/>
          <w:kern w:val="2"/>
          <w:lang w:eastAsia="ar-SA"/>
        </w:rPr>
      </w:pPr>
      <w:r w:rsidRPr="009B6DB6">
        <w:rPr>
          <w:rFonts w:eastAsia="SimSun"/>
          <w:color w:val="000000"/>
          <w:kern w:val="2"/>
          <w:lang w:eastAsia="ar-SA"/>
        </w:rPr>
        <w:t xml:space="preserve">Заключен договор на поставку природного газа по объекту- </w:t>
      </w:r>
      <w:r>
        <w:rPr>
          <w:rFonts w:eastAsia="SimSun"/>
          <w:color w:val="000000"/>
          <w:kern w:val="2"/>
          <w:lang w:eastAsia="ar-SA"/>
        </w:rPr>
        <w:t>а</w:t>
      </w:r>
      <w:r w:rsidRPr="009B6DB6">
        <w:rPr>
          <w:rFonts w:eastAsia="SimSun"/>
          <w:color w:val="000000"/>
          <w:kern w:val="2"/>
          <w:lang w:eastAsia="ar-SA"/>
        </w:rPr>
        <w:t>дминистративное здание р.п. Виля, пл.</w:t>
      </w:r>
      <w:r>
        <w:rPr>
          <w:rFonts w:eastAsia="SimSun"/>
          <w:color w:val="000000"/>
          <w:kern w:val="2"/>
          <w:lang w:eastAsia="ar-SA"/>
        </w:rPr>
        <w:t xml:space="preserve"> </w:t>
      </w:r>
      <w:r w:rsidRPr="009B6DB6">
        <w:rPr>
          <w:rFonts w:eastAsia="SimSun"/>
          <w:color w:val="000000"/>
          <w:kern w:val="2"/>
          <w:lang w:eastAsia="ar-SA"/>
        </w:rPr>
        <w:t>Культуры, д. 8 с осуществлением контроля потребления и оплат по контракту. Стоимость поставки газа по договору 75</w:t>
      </w:r>
      <w:r>
        <w:rPr>
          <w:rFonts w:eastAsia="SimSun"/>
          <w:color w:val="000000"/>
          <w:kern w:val="2"/>
          <w:lang w:eastAsia="ar-SA"/>
        </w:rPr>
        <w:t>,</w:t>
      </w:r>
      <w:r w:rsidRPr="009B6DB6">
        <w:rPr>
          <w:rFonts w:eastAsia="SimSun"/>
          <w:color w:val="000000"/>
          <w:kern w:val="2"/>
          <w:lang w:eastAsia="ar-SA"/>
        </w:rPr>
        <w:t> 946</w:t>
      </w:r>
      <w:r>
        <w:rPr>
          <w:rFonts w:eastAsia="SimSun"/>
          <w:color w:val="000000"/>
          <w:kern w:val="2"/>
          <w:lang w:eastAsia="ar-SA"/>
        </w:rPr>
        <w:t xml:space="preserve"> тыс.</w:t>
      </w:r>
      <w:r w:rsidRPr="009B6DB6">
        <w:rPr>
          <w:rFonts w:eastAsia="SimSun"/>
          <w:color w:val="000000"/>
          <w:kern w:val="2"/>
          <w:lang w:eastAsia="ar-SA"/>
        </w:rPr>
        <w:t xml:space="preserve"> руб</w:t>
      </w:r>
      <w:r>
        <w:rPr>
          <w:rFonts w:eastAsia="SimSun"/>
          <w:color w:val="000000"/>
          <w:kern w:val="2"/>
          <w:lang w:eastAsia="ar-SA"/>
        </w:rPr>
        <w:t>.</w:t>
      </w:r>
    </w:p>
    <w:p w:rsidR="0004045C" w:rsidRPr="009B6DB6" w:rsidRDefault="0004045C" w:rsidP="00D22314">
      <w:pPr>
        <w:suppressAutoHyphens/>
        <w:ind w:firstLine="709"/>
        <w:jc w:val="both"/>
        <w:rPr>
          <w:rFonts w:eastAsia="SimSun"/>
          <w:color w:val="000000"/>
          <w:kern w:val="2"/>
          <w:lang w:eastAsia="ar-SA"/>
        </w:rPr>
      </w:pPr>
      <w:r w:rsidRPr="009B6DB6">
        <w:rPr>
          <w:rFonts w:eastAsia="SimSun"/>
          <w:color w:val="000000"/>
          <w:kern w:val="2"/>
          <w:lang w:eastAsia="ar-SA"/>
        </w:rPr>
        <w:t>Заключены муниципальные контракты и проведен контроль за исполнением и оплатой контрактов по техническому, аварийно-диспетчерскому обслуживанию и ремонту газового оборудования, газопроводов природного и сжиженного газа, средств электрохимической защиты на территории городского округа город Выкса Нижегородской области. Общая протяженность газопроводов –6 445,3 км. Количество ПРГ (пунктов редуцирования газа) – 1 шт. Стоимость работ по техническому, аварийно-диспетчерскому обслуживанию и ремонту газового оборудования, газопроводов (природный газ) составляет 2</w:t>
      </w:r>
      <w:r>
        <w:rPr>
          <w:rFonts w:eastAsia="SimSun"/>
          <w:color w:val="000000"/>
          <w:kern w:val="2"/>
          <w:lang w:eastAsia="ar-SA"/>
        </w:rPr>
        <w:t> </w:t>
      </w:r>
      <w:r w:rsidRPr="009B6DB6">
        <w:rPr>
          <w:rFonts w:eastAsia="SimSun"/>
          <w:color w:val="000000"/>
          <w:kern w:val="2"/>
          <w:lang w:eastAsia="ar-SA"/>
        </w:rPr>
        <w:t>692</w:t>
      </w:r>
      <w:r>
        <w:rPr>
          <w:rFonts w:eastAsia="SimSun"/>
          <w:color w:val="000000"/>
          <w:kern w:val="2"/>
          <w:lang w:eastAsia="ar-SA"/>
        </w:rPr>
        <w:t>,</w:t>
      </w:r>
      <w:r w:rsidRPr="009B6DB6">
        <w:rPr>
          <w:rFonts w:eastAsia="SimSun"/>
          <w:color w:val="000000"/>
          <w:kern w:val="2"/>
          <w:lang w:eastAsia="ar-SA"/>
        </w:rPr>
        <w:t> 7</w:t>
      </w:r>
      <w:r>
        <w:rPr>
          <w:rFonts w:eastAsia="SimSun"/>
          <w:color w:val="000000"/>
          <w:kern w:val="2"/>
          <w:lang w:eastAsia="ar-SA"/>
        </w:rPr>
        <w:t xml:space="preserve"> тыс.</w:t>
      </w:r>
      <w:r w:rsidRPr="009B6DB6">
        <w:rPr>
          <w:rFonts w:eastAsia="SimSun"/>
          <w:color w:val="000000"/>
          <w:kern w:val="2"/>
          <w:lang w:eastAsia="ar-SA"/>
        </w:rPr>
        <w:t xml:space="preserve"> руб</w:t>
      </w:r>
      <w:r>
        <w:rPr>
          <w:rFonts w:eastAsia="SimSun"/>
          <w:color w:val="000000"/>
          <w:kern w:val="2"/>
          <w:lang w:eastAsia="ar-SA"/>
        </w:rPr>
        <w:t>.</w:t>
      </w:r>
      <w:r w:rsidRPr="009B6DB6">
        <w:rPr>
          <w:rFonts w:eastAsia="SimSun"/>
          <w:color w:val="000000"/>
          <w:kern w:val="2"/>
          <w:lang w:eastAsia="ar-SA"/>
        </w:rPr>
        <w:t xml:space="preserve"> Стоимость работ по техническому, аварийно-диспетчерскому обслуживанию и ремонту газового оборудования, газопроводов (сжиженный газ) составляет 1</w:t>
      </w:r>
      <w:r>
        <w:rPr>
          <w:rFonts w:eastAsia="SimSun"/>
          <w:color w:val="000000"/>
          <w:kern w:val="2"/>
          <w:lang w:eastAsia="ar-SA"/>
        </w:rPr>
        <w:t> </w:t>
      </w:r>
      <w:r w:rsidRPr="009B6DB6">
        <w:rPr>
          <w:rFonts w:eastAsia="SimSun"/>
          <w:color w:val="000000"/>
          <w:kern w:val="2"/>
          <w:lang w:eastAsia="ar-SA"/>
        </w:rPr>
        <w:t>945</w:t>
      </w:r>
      <w:r>
        <w:rPr>
          <w:rFonts w:eastAsia="SimSun"/>
          <w:color w:val="000000"/>
          <w:kern w:val="2"/>
          <w:lang w:eastAsia="ar-SA"/>
        </w:rPr>
        <w:t>,</w:t>
      </w:r>
      <w:r w:rsidRPr="009B6DB6">
        <w:rPr>
          <w:rFonts w:eastAsia="SimSun"/>
          <w:color w:val="000000"/>
          <w:kern w:val="2"/>
          <w:lang w:eastAsia="ar-SA"/>
        </w:rPr>
        <w:t> 25</w:t>
      </w:r>
      <w:r>
        <w:rPr>
          <w:rFonts w:eastAsia="SimSun"/>
          <w:color w:val="000000"/>
          <w:kern w:val="2"/>
          <w:lang w:eastAsia="ar-SA"/>
        </w:rPr>
        <w:t xml:space="preserve"> тыс.</w:t>
      </w:r>
      <w:r w:rsidRPr="009B6DB6">
        <w:rPr>
          <w:rFonts w:eastAsia="SimSun"/>
          <w:color w:val="000000"/>
          <w:kern w:val="2"/>
          <w:lang w:eastAsia="ar-SA"/>
        </w:rPr>
        <w:t xml:space="preserve"> руб</w:t>
      </w:r>
      <w:r>
        <w:rPr>
          <w:rFonts w:eastAsia="SimSun"/>
          <w:color w:val="000000"/>
          <w:kern w:val="2"/>
          <w:lang w:eastAsia="ar-SA"/>
        </w:rPr>
        <w:t>.</w:t>
      </w:r>
    </w:p>
    <w:p w:rsidR="0004045C" w:rsidRPr="00FB08B4" w:rsidRDefault="0004045C" w:rsidP="00D22314">
      <w:pPr>
        <w:tabs>
          <w:tab w:val="left" w:pos="0"/>
        </w:tabs>
        <w:suppressAutoHyphens/>
        <w:ind w:firstLine="709"/>
        <w:jc w:val="both"/>
        <w:rPr>
          <w:rFonts w:eastAsia="SimSun"/>
          <w:bCs/>
          <w:snapToGrid w:val="0"/>
          <w:color w:val="000000"/>
          <w:kern w:val="2"/>
          <w:lang w:eastAsia="ar-SA"/>
        </w:rPr>
      </w:pPr>
      <w:r w:rsidRPr="009B6DB6">
        <w:rPr>
          <w:rFonts w:eastAsia="SimSun"/>
          <w:color w:val="000000"/>
          <w:kern w:val="2"/>
          <w:lang w:eastAsia="ar-SA"/>
        </w:rPr>
        <w:t>Заключен муниципальный контракт н</w:t>
      </w:r>
      <w:r w:rsidRPr="009B6DB6">
        <w:rPr>
          <w:rFonts w:eastAsia="SimSun"/>
          <w:bCs/>
          <w:snapToGrid w:val="0"/>
          <w:color w:val="000000"/>
          <w:kern w:val="2"/>
          <w:lang w:eastAsia="ar-SA"/>
        </w:rPr>
        <w:t>а оказание услуг по страхованию гражданской ответственности организаций, эксплуатирующих опасные производственные объекты (установки резервуарные № 1, № 2, № 3), расположенных по адресу: м</w:t>
      </w:r>
      <w:r w:rsidR="00D22314">
        <w:rPr>
          <w:rFonts w:eastAsia="SimSun"/>
          <w:bCs/>
          <w:snapToGrid w:val="0"/>
          <w:color w:val="000000"/>
          <w:kern w:val="2"/>
          <w:lang w:eastAsia="ar-SA"/>
        </w:rPr>
        <w:t xml:space="preserve">-он </w:t>
      </w:r>
      <w:r w:rsidRPr="009B6DB6">
        <w:rPr>
          <w:rFonts w:eastAsia="SimSun"/>
          <w:bCs/>
          <w:snapToGrid w:val="0"/>
          <w:color w:val="000000"/>
          <w:kern w:val="2"/>
          <w:lang w:eastAsia="ar-SA"/>
        </w:rPr>
        <w:t>Центральный, с</w:t>
      </w:r>
      <w:r w:rsidR="00D22314">
        <w:rPr>
          <w:rFonts w:eastAsia="SimSun"/>
          <w:bCs/>
          <w:snapToGrid w:val="0"/>
          <w:color w:val="000000"/>
          <w:kern w:val="2"/>
          <w:lang w:eastAsia="ar-SA"/>
        </w:rPr>
        <w:t>.</w:t>
      </w:r>
      <w:r w:rsidRPr="009B6DB6">
        <w:rPr>
          <w:rFonts w:eastAsia="SimSun"/>
          <w:bCs/>
          <w:snapToGrid w:val="0"/>
          <w:color w:val="000000"/>
          <w:kern w:val="2"/>
          <w:lang w:eastAsia="ar-SA"/>
        </w:rPr>
        <w:t xml:space="preserve"> Новодмитриевка, городского округа город Выкса. Стоимость работ по страхованию </w:t>
      </w:r>
      <w:r w:rsidRPr="00FB08B4">
        <w:rPr>
          <w:rFonts w:eastAsia="SimSun"/>
          <w:bCs/>
          <w:snapToGrid w:val="0"/>
          <w:color w:val="000000"/>
          <w:kern w:val="2"/>
          <w:lang w:eastAsia="ar-SA"/>
        </w:rPr>
        <w:t>– 11</w:t>
      </w:r>
      <w:r w:rsidR="00FB08B4" w:rsidRPr="00FB08B4">
        <w:rPr>
          <w:rFonts w:eastAsia="SimSun"/>
          <w:bCs/>
          <w:snapToGrid w:val="0"/>
          <w:color w:val="000000"/>
          <w:kern w:val="2"/>
          <w:lang w:eastAsia="ar-SA"/>
        </w:rPr>
        <w:t>,</w:t>
      </w:r>
      <w:r w:rsidRPr="00FB08B4">
        <w:rPr>
          <w:rFonts w:eastAsia="SimSun"/>
          <w:bCs/>
          <w:snapToGrid w:val="0"/>
          <w:color w:val="000000"/>
          <w:kern w:val="2"/>
          <w:lang w:eastAsia="ar-SA"/>
        </w:rPr>
        <w:t>88</w:t>
      </w:r>
      <w:r w:rsidR="00FB08B4" w:rsidRPr="00FB08B4">
        <w:rPr>
          <w:rFonts w:eastAsia="SimSun"/>
          <w:bCs/>
          <w:snapToGrid w:val="0"/>
          <w:color w:val="000000"/>
          <w:kern w:val="2"/>
          <w:lang w:eastAsia="ar-SA"/>
        </w:rPr>
        <w:t xml:space="preserve"> тыс.</w:t>
      </w:r>
      <w:r w:rsidRPr="00FB08B4">
        <w:rPr>
          <w:rFonts w:eastAsia="SimSun"/>
          <w:bCs/>
          <w:snapToGrid w:val="0"/>
          <w:color w:val="000000"/>
          <w:kern w:val="2"/>
          <w:lang w:eastAsia="ar-SA"/>
        </w:rPr>
        <w:t xml:space="preserve"> руб.</w:t>
      </w:r>
    </w:p>
    <w:p w:rsidR="0004045C" w:rsidRPr="009B6DB6" w:rsidRDefault="0004045C" w:rsidP="00D22314">
      <w:pPr>
        <w:tabs>
          <w:tab w:val="left" w:pos="0"/>
        </w:tabs>
        <w:suppressAutoHyphens/>
        <w:ind w:firstLine="709"/>
        <w:jc w:val="both"/>
        <w:rPr>
          <w:rFonts w:eastAsia="SimSun"/>
          <w:bCs/>
          <w:snapToGrid w:val="0"/>
          <w:color w:val="000000"/>
          <w:kern w:val="2"/>
          <w:lang w:eastAsia="ar-SA"/>
        </w:rPr>
      </w:pPr>
      <w:r w:rsidRPr="00FB08B4">
        <w:rPr>
          <w:rFonts w:eastAsia="SimSun"/>
          <w:bCs/>
          <w:snapToGrid w:val="0"/>
          <w:color w:val="000000"/>
          <w:kern w:val="2"/>
          <w:lang w:eastAsia="ar-SA"/>
        </w:rPr>
        <w:t>Выполнены подключения (технологическое присоединение) к сетям</w:t>
      </w:r>
      <w:r w:rsidRPr="009B6DB6">
        <w:rPr>
          <w:rFonts w:eastAsia="SimSun"/>
          <w:bCs/>
          <w:snapToGrid w:val="0"/>
          <w:color w:val="000000"/>
          <w:kern w:val="2"/>
          <w:lang w:eastAsia="ar-SA"/>
        </w:rPr>
        <w:t xml:space="preserve"> газораспределения:</w:t>
      </w:r>
    </w:p>
    <w:p w:rsidR="0004045C" w:rsidRPr="009B6DB6" w:rsidRDefault="00D22314" w:rsidP="00D22314">
      <w:pPr>
        <w:tabs>
          <w:tab w:val="left" w:pos="0"/>
        </w:tabs>
        <w:suppressAutoHyphens/>
        <w:ind w:firstLine="709"/>
        <w:jc w:val="both"/>
        <w:rPr>
          <w:rFonts w:eastAsia="SimSun"/>
          <w:bCs/>
          <w:snapToGrid w:val="0"/>
          <w:color w:val="000000"/>
          <w:kern w:val="2"/>
          <w:lang w:eastAsia="ar-SA"/>
        </w:rPr>
      </w:pPr>
      <w:r>
        <w:rPr>
          <w:rFonts w:eastAsia="SimSun"/>
          <w:bCs/>
          <w:snapToGrid w:val="0"/>
          <w:color w:val="000000"/>
          <w:kern w:val="2"/>
          <w:lang w:eastAsia="ar-SA"/>
        </w:rPr>
        <w:t>1)</w:t>
      </w:r>
      <w:r w:rsidR="0004045C" w:rsidRPr="009B6DB6">
        <w:rPr>
          <w:rFonts w:eastAsia="SimSun"/>
          <w:bCs/>
          <w:snapToGrid w:val="0"/>
          <w:color w:val="000000"/>
          <w:kern w:val="2"/>
          <w:lang w:eastAsia="ar-SA"/>
        </w:rPr>
        <w:t xml:space="preserve"> блочно-модульной котельной 14,5 МВт по адресу: Нижегородская область, г</w:t>
      </w:r>
      <w:r>
        <w:rPr>
          <w:rFonts w:eastAsia="SimSun"/>
          <w:bCs/>
          <w:snapToGrid w:val="0"/>
          <w:color w:val="000000"/>
          <w:kern w:val="2"/>
          <w:lang w:eastAsia="ar-SA"/>
        </w:rPr>
        <w:t xml:space="preserve">ородской округ город </w:t>
      </w:r>
      <w:r w:rsidR="0004045C" w:rsidRPr="009B6DB6">
        <w:rPr>
          <w:rFonts w:eastAsia="SimSun"/>
          <w:bCs/>
          <w:snapToGrid w:val="0"/>
          <w:color w:val="000000"/>
          <w:kern w:val="2"/>
          <w:lang w:eastAsia="ar-SA"/>
        </w:rPr>
        <w:t>Выкса, ул.</w:t>
      </w:r>
      <w:r w:rsidR="0004045C">
        <w:rPr>
          <w:rFonts w:eastAsia="SimSun"/>
          <w:bCs/>
          <w:snapToGrid w:val="0"/>
          <w:color w:val="000000"/>
          <w:kern w:val="2"/>
          <w:lang w:eastAsia="ar-SA"/>
        </w:rPr>
        <w:t xml:space="preserve"> </w:t>
      </w:r>
      <w:r w:rsidR="0004045C" w:rsidRPr="009B6DB6">
        <w:rPr>
          <w:rFonts w:eastAsia="SimSun"/>
          <w:bCs/>
          <w:snapToGrid w:val="0"/>
          <w:color w:val="000000"/>
          <w:kern w:val="2"/>
          <w:lang w:eastAsia="ar-SA"/>
        </w:rPr>
        <w:t>Корнилова, д. 125. Стоимость работ по технологическому присоединению – 17</w:t>
      </w:r>
      <w:r>
        <w:rPr>
          <w:rFonts w:eastAsia="SimSun"/>
          <w:bCs/>
          <w:snapToGrid w:val="0"/>
          <w:color w:val="000000"/>
          <w:kern w:val="2"/>
          <w:lang w:eastAsia="ar-SA"/>
        </w:rPr>
        <w:t> </w:t>
      </w:r>
      <w:r w:rsidR="0004045C" w:rsidRPr="009B6DB6">
        <w:rPr>
          <w:rFonts w:eastAsia="SimSun"/>
          <w:bCs/>
          <w:snapToGrid w:val="0"/>
          <w:color w:val="000000"/>
          <w:kern w:val="2"/>
          <w:lang w:eastAsia="ar-SA"/>
        </w:rPr>
        <w:t>283</w:t>
      </w:r>
      <w:r>
        <w:rPr>
          <w:rFonts w:eastAsia="SimSun"/>
          <w:bCs/>
          <w:snapToGrid w:val="0"/>
          <w:color w:val="000000"/>
          <w:kern w:val="2"/>
          <w:lang w:eastAsia="ar-SA"/>
        </w:rPr>
        <w:t>,</w:t>
      </w:r>
      <w:r w:rsidR="0004045C" w:rsidRPr="009B6DB6">
        <w:rPr>
          <w:rFonts w:eastAsia="SimSun"/>
          <w:bCs/>
          <w:snapToGrid w:val="0"/>
          <w:color w:val="000000"/>
          <w:kern w:val="2"/>
          <w:lang w:eastAsia="ar-SA"/>
        </w:rPr>
        <w:t> 672</w:t>
      </w:r>
      <w:r>
        <w:rPr>
          <w:rFonts w:eastAsia="SimSun"/>
          <w:bCs/>
          <w:snapToGrid w:val="0"/>
          <w:color w:val="000000"/>
          <w:kern w:val="2"/>
          <w:lang w:eastAsia="ar-SA"/>
        </w:rPr>
        <w:t xml:space="preserve"> тыс.</w:t>
      </w:r>
      <w:r w:rsidR="0004045C" w:rsidRPr="009B6DB6">
        <w:rPr>
          <w:rFonts w:eastAsia="SimSun"/>
          <w:bCs/>
          <w:snapToGrid w:val="0"/>
          <w:color w:val="000000"/>
          <w:kern w:val="2"/>
          <w:lang w:eastAsia="ar-SA"/>
        </w:rPr>
        <w:t xml:space="preserve"> руб</w:t>
      </w:r>
      <w:r>
        <w:rPr>
          <w:rFonts w:eastAsia="SimSun"/>
          <w:bCs/>
          <w:snapToGrid w:val="0"/>
          <w:color w:val="000000"/>
          <w:kern w:val="2"/>
          <w:lang w:eastAsia="ar-SA"/>
        </w:rPr>
        <w:t>.;</w:t>
      </w:r>
    </w:p>
    <w:p w:rsidR="0004045C" w:rsidRPr="009B6DB6" w:rsidRDefault="00D22314" w:rsidP="00D22314">
      <w:pPr>
        <w:tabs>
          <w:tab w:val="left" w:pos="0"/>
        </w:tabs>
        <w:suppressAutoHyphens/>
        <w:ind w:firstLine="709"/>
        <w:jc w:val="both"/>
        <w:rPr>
          <w:rFonts w:eastAsia="SimSun"/>
          <w:bCs/>
          <w:snapToGrid w:val="0"/>
          <w:color w:val="000000"/>
          <w:kern w:val="2"/>
          <w:lang w:eastAsia="ar-SA"/>
        </w:rPr>
      </w:pPr>
      <w:r>
        <w:rPr>
          <w:rFonts w:eastAsia="SimSun"/>
          <w:bCs/>
          <w:snapToGrid w:val="0"/>
          <w:color w:val="000000"/>
          <w:kern w:val="2"/>
          <w:lang w:eastAsia="ar-SA"/>
        </w:rPr>
        <w:t>2)</w:t>
      </w:r>
      <w:r w:rsidR="0004045C" w:rsidRPr="009B6DB6">
        <w:rPr>
          <w:rFonts w:eastAsia="SimSun"/>
          <w:bCs/>
          <w:snapToGrid w:val="0"/>
          <w:color w:val="000000"/>
          <w:kern w:val="2"/>
          <w:lang w:eastAsia="ar-SA"/>
        </w:rPr>
        <w:t xml:space="preserve"> блочно-модульной котельной 5,3 МВТ по адресу: Нижегородская область, </w:t>
      </w:r>
      <w:r w:rsidRPr="009B6DB6">
        <w:rPr>
          <w:rFonts w:eastAsia="SimSun"/>
          <w:bCs/>
          <w:snapToGrid w:val="0"/>
          <w:color w:val="000000"/>
          <w:kern w:val="2"/>
          <w:lang w:eastAsia="ar-SA"/>
        </w:rPr>
        <w:t>г</w:t>
      </w:r>
      <w:r>
        <w:rPr>
          <w:rFonts w:eastAsia="SimSun"/>
          <w:bCs/>
          <w:snapToGrid w:val="0"/>
          <w:color w:val="000000"/>
          <w:kern w:val="2"/>
          <w:lang w:eastAsia="ar-SA"/>
        </w:rPr>
        <w:t xml:space="preserve">ородской округ город </w:t>
      </w:r>
      <w:r w:rsidRPr="009B6DB6">
        <w:rPr>
          <w:rFonts w:eastAsia="SimSun"/>
          <w:bCs/>
          <w:snapToGrid w:val="0"/>
          <w:color w:val="000000"/>
          <w:kern w:val="2"/>
          <w:lang w:eastAsia="ar-SA"/>
        </w:rPr>
        <w:t>Выкса</w:t>
      </w:r>
      <w:r w:rsidR="0004045C" w:rsidRPr="009B6DB6">
        <w:rPr>
          <w:rFonts w:eastAsia="SimSun"/>
          <w:bCs/>
          <w:snapToGrid w:val="0"/>
          <w:color w:val="000000"/>
          <w:kern w:val="2"/>
          <w:lang w:eastAsia="ar-SA"/>
        </w:rPr>
        <w:t>, ул. Ленина. Стоимость работ по технологическому присоединению – 45</w:t>
      </w:r>
      <w:r>
        <w:rPr>
          <w:rFonts w:eastAsia="SimSun"/>
          <w:bCs/>
          <w:snapToGrid w:val="0"/>
          <w:color w:val="000000"/>
          <w:kern w:val="2"/>
          <w:lang w:eastAsia="ar-SA"/>
        </w:rPr>
        <w:t> </w:t>
      </w:r>
      <w:r w:rsidR="0004045C" w:rsidRPr="009B6DB6">
        <w:rPr>
          <w:rFonts w:eastAsia="SimSun"/>
          <w:bCs/>
          <w:snapToGrid w:val="0"/>
          <w:color w:val="000000"/>
          <w:kern w:val="2"/>
          <w:lang w:eastAsia="ar-SA"/>
        </w:rPr>
        <w:t>476</w:t>
      </w:r>
      <w:r>
        <w:rPr>
          <w:rFonts w:eastAsia="SimSun"/>
          <w:bCs/>
          <w:snapToGrid w:val="0"/>
          <w:color w:val="000000"/>
          <w:kern w:val="2"/>
          <w:lang w:eastAsia="ar-SA"/>
        </w:rPr>
        <w:t>,</w:t>
      </w:r>
      <w:r w:rsidR="0004045C" w:rsidRPr="009B6DB6">
        <w:rPr>
          <w:rFonts w:eastAsia="SimSun"/>
          <w:bCs/>
          <w:snapToGrid w:val="0"/>
          <w:color w:val="000000"/>
          <w:kern w:val="2"/>
          <w:lang w:eastAsia="ar-SA"/>
        </w:rPr>
        <w:t xml:space="preserve"> 892 </w:t>
      </w:r>
      <w:r>
        <w:rPr>
          <w:rFonts w:eastAsia="SimSun"/>
          <w:bCs/>
          <w:snapToGrid w:val="0"/>
          <w:color w:val="000000"/>
          <w:kern w:val="2"/>
          <w:lang w:eastAsia="ar-SA"/>
        </w:rPr>
        <w:t>тыс.</w:t>
      </w:r>
      <w:r w:rsidR="0004045C" w:rsidRPr="009B6DB6">
        <w:rPr>
          <w:rFonts w:eastAsia="SimSun"/>
          <w:bCs/>
          <w:snapToGrid w:val="0"/>
          <w:color w:val="000000"/>
          <w:kern w:val="2"/>
          <w:lang w:eastAsia="ar-SA"/>
        </w:rPr>
        <w:t>руб</w:t>
      </w:r>
      <w:r>
        <w:rPr>
          <w:rFonts w:eastAsia="SimSun"/>
          <w:bCs/>
          <w:snapToGrid w:val="0"/>
          <w:color w:val="000000"/>
          <w:kern w:val="2"/>
          <w:lang w:eastAsia="ar-SA"/>
        </w:rPr>
        <w:t>.</w:t>
      </w:r>
    </w:p>
    <w:p w:rsidR="0004045C" w:rsidRPr="009B6DB6" w:rsidRDefault="0004045C" w:rsidP="00D22314">
      <w:pPr>
        <w:tabs>
          <w:tab w:val="left" w:pos="0"/>
        </w:tabs>
        <w:suppressAutoHyphens/>
        <w:ind w:firstLine="709"/>
        <w:jc w:val="both"/>
        <w:rPr>
          <w:rFonts w:eastAsia="SimSun"/>
          <w:bCs/>
          <w:snapToGrid w:val="0"/>
          <w:color w:val="000000"/>
          <w:kern w:val="2"/>
          <w:lang w:eastAsia="ar-SA"/>
        </w:rPr>
      </w:pPr>
      <w:r w:rsidRPr="009B6DB6">
        <w:rPr>
          <w:rFonts w:eastAsia="SimSun"/>
          <w:bCs/>
          <w:snapToGrid w:val="0"/>
          <w:color w:val="000000"/>
          <w:kern w:val="2"/>
          <w:lang w:eastAsia="ar-SA"/>
        </w:rPr>
        <w:t>По программе догазификации в ООО «Газпром газификация» гражданами подано 192 заявки. Подключено 65 объектов.</w:t>
      </w:r>
    </w:p>
    <w:p w:rsidR="006B70E0" w:rsidRPr="00C247AB" w:rsidRDefault="006B70E0" w:rsidP="006B70E0">
      <w:pPr>
        <w:tabs>
          <w:tab w:val="left" w:pos="0"/>
        </w:tabs>
        <w:suppressAutoHyphens/>
        <w:ind w:firstLine="709"/>
        <w:jc w:val="both"/>
        <w:rPr>
          <w:color w:val="000000" w:themeColor="text1"/>
          <w:u w:val="single"/>
        </w:rPr>
      </w:pPr>
      <w:r w:rsidRPr="00C247AB">
        <w:rPr>
          <w:color w:val="000000" w:themeColor="text1"/>
          <w:u w:val="single"/>
        </w:rPr>
        <w:t>Теплоснабжение:</w:t>
      </w:r>
    </w:p>
    <w:p w:rsidR="00D22314" w:rsidRPr="00B826E0" w:rsidRDefault="00D22314" w:rsidP="00D22314">
      <w:pPr>
        <w:ind w:firstLine="709"/>
        <w:jc w:val="both"/>
      </w:pPr>
      <w:r w:rsidRPr="00B826E0">
        <w:t>В рамках производственной программы АО «Выксатеплоэнерго» в 2025 году:</w:t>
      </w:r>
    </w:p>
    <w:p w:rsidR="00D22314" w:rsidRPr="00F452E9" w:rsidRDefault="00D22314" w:rsidP="00F452E9">
      <w:pPr>
        <w:contextualSpacing/>
        <w:jc w:val="both"/>
      </w:pPr>
      <w:r w:rsidRPr="00F452E9">
        <w:t>введены в эксплуатацию 2 блочно-модульные котельные, расположенные на ул. Вавилина и ул. Ленина;</w:t>
      </w:r>
    </w:p>
    <w:p w:rsidR="00D22314" w:rsidRPr="00F452E9" w:rsidRDefault="00D22314" w:rsidP="00F452E9">
      <w:pPr>
        <w:pStyle w:val="afb"/>
        <w:numPr>
          <w:ilvl w:val="0"/>
          <w:numId w:val="22"/>
        </w:numPr>
        <w:spacing w:after="0" w:line="240" w:lineRule="auto"/>
        <w:ind w:left="0" w:firstLine="709"/>
        <w:contextualSpacing/>
        <w:jc w:val="both"/>
        <w:rPr>
          <w:rFonts w:ascii="Times New Roman" w:hAnsi="Times New Roman"/>
          <w:sz w:val="24"/>
          <w:szCs w:val="24"/>
        </w:rPr>
      </w:pPr>
      <w:r w:rsidRPr="00F452E9">
        <w:rPr>
          <w:rFonts w:ascii="Times New Roman" w:hAnsi="Times New Roman"/>
          <w:sz w:val="24"/>
          <w:szCs w:val="24"/>
        </w:rPr>
        <w:t>произведена реконструкция тепловых сетей от БМК ул. Вавилина общей протяженностью 1823 п.м. стоимостью 46 млн. руб. и от БМК ул.Ленина протяженностью 660 п.м. стоимостью 1,472 млн. руб;</w:t>
      </w:r>
    </w:p>
    <w:p w:rsidR="00D22314" w:rsidRPr="00F452E9" w:rsidRDefault="00D22314" w:rsidP="00F452E9">
      <w:pPr>
        <w:pStyle w:val="afb"/>
        <w:numPr>
          <w:ilvl w:val="0"/>
          <w:numId w:val="22"/>
        </w:numPr>
        <w:spacing w:after="0" w:line="240" w:lineRule="auto"/>
        <w:ind w:left="0" w:firstLine="709"/>
        <w:contextualSpacing/>
        <w:jc w:val="both"/>
        <w:rPr>
          <w:rFonts w:ascii="Times New Roman" w:hAnsi="Times New Roman"/>
          <w:sz w:val="24"/>
          <w:szCs w:val="24"/>
        </w:rPr>
      </w:pPr>
      <w:r w:rsidRPr="00F452E9">
        <w:rPr>
          <w:rFonts w:ascii="Times New Roman" w:hAnsi="Times New Roman"/>
          <w:sz w:val="24"/>
          <w:szCs w:val="24"/>
        </w:rPr>
        <w:t>произведен капительный ремонт трубопроводов отопления в мкр. Гоголя протяженностью 318 п.м. затраты составили 2,637 млн. руб.;</w:t>
      </w:r>
    </w:p>
    <w:p w:rsidR="00D22314" w:rsidRPr="00F452E9" w:rsidRDefault="00D22314" w:rsidP="00F452E9">
      <w:pPr>
        <w:pStyle w:val="afb"/>
        <w:numPr>
          <w:ilvl w:val="0"/>
          <w:numId w:val="22"/>
        </w:numPr>
        <w:spacing w:after="0" w:line="240" w:lineRule="auto"/>
        <w:ind w:left="0" w:firstLine="709"/>
        <w:contextualSpacing/>
        <w:jc w:val="both"/>
        <w:rPr>
          <w:rFonts w:ascii="Times New Roman" w:hAnsi="Times New Roman"/>
          <w:sz w:val="24"/>
          <w:szCs w:val="24"/>
        </w:rPr>
      </w:pPr>
      <w:r w:rsidRPr="00F452E9">
        <w:rPr>
          <w:rFonts w:ascii="Times New Roman" w:hAnsi="Times New Roman"/>
          <w:sz w:val="24"/>
          <w:szCs w:val="24"/>
        </w:rPr>
        <w:t>завершены строительно-монтажные работы БМК мкр. Центральный. Завершены работы по прокладке энергосетей в границах земельного участка БМК. Выполнено проектирование работ по прокладке и техническому присоединению к энергосетям к границам земельного участка. Для установки БМК был осуществлен временный вынос трубопроводов теплового пункта 173 п.м. общей стоимостью 2,3 млн. руб.;</w:t>
      </w:r>
    </w:p>
    <w:p w:rsidR="00D22314" w:rsidRPr="00F452E9" w:rsidRDefault="00F452E9" w:rsidP="00F452E9">
      <w:pPr>
        <w:pStyle w:val="afb"/>
        <w:numPr>
          <w:ilvl w:val="0"/>
          <w:numId w:val="22"/>
        </w:numPr>
        <w:spacing w:after="0" w:line="240" w:lineRule="auto"/>
        <w:ind w:left="0" w:firstLine="709"/>
        <w:contextualSpacing/>
        <w:jc w:val="both"/>
        <w:rPr>
          <w:rFonts w:ascii="Times New Roman" w:hAnsi="Times New Roman"/>
          <w:sz w:val="24"/>
          <w:szCs w:val="24"/>
        </w:rPr>
      </w:pPr>
      <w:r w:rsidRPr="00F452E9">
        <w:rPr>
          <w:rFonts w:ascii="Times New Roman" w:hAnsi="Times New Roman"/>
          <w:sz w:val="24"/>
          <w:szCs w:val="24"/>
        </w:rPr>
        <w:t>з</w:t>
      </w:r>
      <w:r w:rsidR="00D22314" w:rsidRPr="00F452E9">
        <w:rPr>
          <w:rFonts w:ascii="Times New Roman" w:hAnsi="Times New Roman"/>
          <w:sz w:val="24"/>
          <w:szCs w:val="24"/>
        </w:rPr>
        <w:t>аменено 1974 п.м. тепловых сетей и 1655 п.м тепловой изоляции общей стоимостью 23,86 млн. руб.;</w:t>
      </w:r>
    </w:p>
    <w:p w:rsidR="00D22314" w:rsidRPr="00F452E9" w:rsidRDefault="00F452E9" w:rsidP="00F452E9">
      <w:pPr>
        <w:pStyle w:val="afb"/>
        <w:numPr>
          <w:ilvl w:val="0"/>
          <w:numId w:val="22"/>
        </w:numPr>
        <w:spacing w:after="0" w:line="240" w:lineRule="auto"/>
        <w:ind w:left="0" w:firstLine="709"/>
        <w:contextualSpacing/>
        <w:jc w:val="both"/>
        <w:rPr>
          <w:rFonts w:ascii="Times New Roman" w:hAnsi="Times New Roman"/>
          <w:sz w:val="24"/>
          <w:szCs w:val="24"/>
        </w:rPr>
      </w:pPr>
      <w:r w:rsidRPr="00F452E9">
        <w:rPr>
          <w:rFonts w:ascii="Times New Roman" w:hAnsi="Times New Roman"/>
          <w:sz w:val="24"/>
          <w:szCs w:val="24"/>
        </w:rPr>
        <w:t>в</w:t>
      </w:r>
      <w:r w:rsidR="00D22314" w:rsidRPr="00F452E9">
        <w:rPr>
          <w:rFonts w:ascii="Times New Roman" w:hAnsi="Times New Roman"/>
          <w:sz w:val="24"/>
          <w:szCs w:val="24"/>
        </w:rPr>
        <w:t>ыполнен капитальный ремонт котла в котельной мкр. Гоголя, зд. 10В и ремонт наклонного транспортера в котельной с. Новодмитриевка;</w:t>
      </w:r>
    </w:p>
    <w:p w:rsidR="00D22314" w:rsidRPr="00F452E9" w:rsidRDefault="00F452E9" w:rsidP="00F452E9">
      <w:pPr>
        <w:pStyle w:val="afb"/>
        <w:numPr>
          <w:ilvl w:val="0"/>
          <w:numId w:val="22"/>
        </w:numPr>
        <w:spacing w:after="0" w:line="240" w:lineRule="auto"/>
        <w:ind w:left="0" w:firstLine="709"/>
        <w:contextualSpacing/>
        <w:jc w:val="both"/>
        <w:rPr>
          <w:rFonts w:ascii="Times New Roman" w:hAnsi="Times New Roman"/>
          <w:sz w:val="24"/>
          <w:szCs w:val="24"/>
        </w:rPr>
      </w:pPr>
      <w:r w:rsidRPr="00F452E9">
        <w:rPr>
          <w:rFonts w:ascii="Times New Roman" w:hAnsi="Times New Roman"/>
          <w:sz w:val="24"/>
          <w:szCs w:val="24"/>
        </w:rPr>
        <w:t>п</w:t>
      </w:r>
      <w:r w:rsidR="00D22314" w:rsidRPr="00F452E9">
        <w:rPr>
          <w:rFonts w:ascii="Times New Roman" w:hAnsi="Times New Roman"/>
          <w:sz w:val="24"/>
          <w:szCs w:val="24"/>
        </w:rPr>
        <w:t>роведены техническое диагностирование 53 котлов специализированной организацией и экспертиза промышленной безопасности 6 дымовых труб, наружных газопроводов котельных по ул. Островского, Больничного городка и ул. Лесозаводская.</w:t>
      </w:r>
    </w:p>
    <w:p w:rsidR="00D22314" w:rsidRPr="00073966" w:rsidRDefault="00D22314" w:rsidP="00D22314">
      <w:pPr>
        <w:pStyle w:val="afb"/>
        <w:spacing w:after="0" w:line="240" w:lineRule="auto"/>
        <w:ind w:left="0" w:firstLine="709"/>
        <w:jc w:val="both"/>
        <w:rPr>
          <w:rFonts w:ascii="Times New Roman" w:hAnsi="Times New Roman"/>
          <w:sz w:val="24"/>
          <w:szCs w:val="24"/>
        </w:rPr>
      </w:pPr>
      <w:r w:rsidRPr="00B826E0">
        <w:rPr>
          <w:rFonts w:ascii="Times New Roman" w:hAnsi="Times New Roman"/>
          <w:sz w:val="24"/>
          <w:szCs w:val="24"/>
        </w:rPr>
        <w:t xml:space="preserve">В рамках трехстороннего соглашения на разработку проектной документации и строительства БМК по ул. Вавилина между администрацией городского округа город Выкса </w:t>
      </w:r>
      <w:r w:rsidRPr="00B826E0">
        <w:rPr>
          <w:rFonts w:ascii="Times New Roman" w:hAnsi="Times New Roman"/>
          <w:sz w:val="24"/>
          <w:szCs w:val="24"/>
        </w:rPr>
        <w:lastRenderedPageBreak/>
        <w:t xml:space="preserve">Нижегородской области, ООО «Спецмонтаж» и АО «ВМЗ» объем инвестиций за 2025 год </w:t>
      </w:r>
      <w:r w:rsidRPr="00073966">
        <w:rPr>
          <w:rFonts w:ascii="Times New Roman" w:hAnsi="Times New Roman"/>
          <w:sz w:val="24"/>
          <w:szCs w:val="24"/>
        </w:rPr>
        <w:t>составил 840 тыс. руб.</w:t>
      </w:r>
    </w:p>
    <w:p w:rsidR="00D22314" w:rsidRPr="00073966" w:rsidRDefault="00D22314" w:rsidP="00D22314">
      <w:pPr>
        <w:pStyle w:val="afb"/>
        <w:spacing w:after="0" w:line="240" w:lineRule="auto"/>
        <w:ind w:left="0" w:firstLine="709"/>
        <w:jc w:val="both"/>
        <w:rPr>
          <w:rFonts w:ascii="Times New Roman" w:hAnsi="Times New Roman"/>
          <w:sz w:val="24"/>
          <w:szCs w:val="24"/>
        </w:rPr>
      </w:pPr>
      <w:r w:rsidRPr="00073966">
        <w:rPr>
          <w:rFonts w:ascii="Times New Roman" w:hAnsi="Times New Roman"/>
          <w:sz w:val="24"/>
          <w:szCs w:val="24"/>
        </w:rPr>
        <w:t>В рамках трехстороннего соглашения на разработку проектной документации и строительства БМК в мкр. Центральном между администрацией городского округа город Выкса Нижегородской области, ООО «Спецмонтаж» и АО «ВМЗ» объем инвестиций за 2025 год составил 180,060 млн. руб.</w:t>
      </w:r>
    </w:p>
    <w:p w:rsidR="00D22314" w:rsidRPr="00073966" w:rsidRDefault="00D22314" w:rsidP="00D22314">
      <w:pPr>
        <w:pStyle w:val="afb"/>
        <w:spacing w:after="0" w:line="240" w:lineRule="auto"/>
        <w:ind w:left="0" w:firstLine="709"/>
        <w:jc w:val="both"/>
        <w:rPr>
          <w:rFonts w:ascii="Times New Roman" w:hAnsi="Times New Roman"/>
          <w:sz w:val="24"/>
          <w:szCs w:val="24"/>
        </w:rPr>
      </w:pPr>
      <w:r w:rsidRPr="00073966">
        <w:rPr>
          <w:rFonts w:ascii="Times New Roman" w:hAnsi="Times New Roman"/>
          <w:sz w:val="24"/>
          <w:szCs w:val="24"/>
        </w:rPr>
        <w:t>В рамках трехстороннего соглашения на разработку проектной документации и строительства БМК по ул. Корнилова между администрацией городского округа город Выкса Нижегородской области, ООО «Спецмонтаж» и АО «ВМЗ» объем инвестиций за 2025 год составил 129,984 млн. руб.</w:t>
      </w:r>
    </w:p>
    <w:p w:rsidR="00D22314" w:rsidRPr="00B826E0" w:rsidRDefault="00D22314" w:rsidP="00D22314">
      <w:pPr>
        <w:pStyle w:val="afb"/>
        <w:spacing w:after="0" w:line="240" w:lineRule="auto"/>
        <w:ind w:left="0" w:firstLine="709"/>
        <w:jc w:val="both"/>
        <w:rPr>
          <w:rFonts w:ascii="Times New Roman" w:hAnsi="Times New Roman"/>
          <w:sz w:val="24"/>
          <w:szCs w:val="24"/>
        </w:rPr>
      </w:pPr>
      <w:r w:rsidRPr="00073966">
        <w:rPr>
          <w:rFonts w:ascii="Times New Roman" w:hAnsi="Times New Roman"/>
          <w:sz w:val="24"/>
          <w:szCs w:val="24"/>
        </w:rPr>
        <w:t>В рамках трехстороннего соглашения на разработку проектной документации и строительства БМК по ул. Осипенко между администрацией городского округа город Выкса Нижегородской области, ООО «Спецмонтаж» и АО «ВМЗ» объем инвестиций за 2025 год составил 103,455 млн. руб.</w:t>
      </w:r>
    </w:p>
    <w:p w:rsidR="006B70E0" w:rsidRPr="00DD5111" w:rsidRDefault="006B70E0" w:rsidP="00DD5111">
      <w:pPr>
        <w:pStyle w:val="3"/>
        <w:rPr>
          <w:rFonts w:ascii="Times New Roman" w:hAnsi="Times New Roman"/>
          <w:b w:val="0"/>
          <w:sz w:val="24"/>
          <w:szCs w:val="24"/>
          <w:u w:val="single"/>
        </w:rPr>
      </w:pPr>
      <w:r w:rsidRPr="00DD5111">
        <w:rPr>
          <w:rFonts w:ascii="Times New Roman" w:hAnsi="Times New Roman"/>
          <w:b w:val="0"/>
          <w:sz w:val="24"/>
          <w:szCs w:val="24"/>
          <w:u w:val="single"/>
        </w:rPr>
        <w:t>Электроснабжение:</w:t>
      </w:r>
    </w:p>
    <w:p w:rsidR="006B70E0" w:rsidRPr="0000702A" w:rsidRDefault="006B70E0" w:rsidP="006B70E0">
      <w:pPr>
        <w:ind w:firstLine="709"/>
        <w:jc w:val="both"/>
        <w:rPr>
          <w:rFonts w:eastAsia="Calibri"/>
          <w:lang w:eastAsia="en-US"/>
        </w:rPr>
      </w:pPr>
      <w:r w:rsidRPr="0000702A">
        <w:rPr>
          <w:rFonts w:eastAsia="Calibri"/>
          <w:lang w:eastAsia="en-US"/>
        </w:rPr>
        <w:t>Общая протяженность сетей уличного освещения на территории городского округа город Выкса составляет 43</w:t>
      </w:r>
      <w:r w:rsidR="00142C35">
        <w:rPr>
          <w:rFonts w:eastAsia="Calibri"/>
          <w:lang w:eastAsia="en-US"/>
        </w:rPr>
        <w:t>5</w:t>
      </w:r>
      <w:r w:rsidRPr="0000702A">
        <w:rPr>
          <w:rFonts w:eastAsia="Calibri"/>
          <w:lang w:eastAsia="en-US"/>
        </w:rPr>
        <w:t>,3 км</w:t>
      </w:r>
      <w:r w:rsidR="00C247AB">
        <w:rPr>
          <w:rFonts w:eastAsia="Calibri"/>
          <w:lang w:eastAsia="en-US"/>
        </w:rPr>
        <w:t xml:space="preserve">. Трансформаторных </w:t>
      </w:r>
      <w:r w:rsidR="00C247AB" w:rsidRPr="00377B09">
        <w:rPr>
          <w:rFonts w:eastAsia="Calibri"/>
          <w:lang w:eastAsia="en-US"/>
        </w:rPr>
        <w:t>подстанций</w:t>
      </w:r>
      <w:r w:rsidRPr="00377B09">
        <w:rPr>
          <w:rFonts w:eastAsia="Calibri"/>
          <w:lang w:eastAsia="en-US"/>
        </w:rPr>
        <w:t xml:space="preserve"> 167 шт.</w:t>
      </w:r>
    </w:p>
    <w:p w:rsidR="00142C35" w:rsidRPr="00D92B1A" w:rsidRDefault="00142C35" w:rsidP="00142C35">
      <w:pPr>
        <w:suppressAutoHyphens/>
        <w:ind w:firstLine="567"/>
        <w:jc w:val="both"/>
      </w:pPr>
      <w:r w:rsidRPr="00D92B1A">
        <w:rPr>
          <w:rFonts w:eastAsia="Calibri"/>
          <w:lang w:eastAsia="en-US"/>
        </w:rPr>
        <w:t xml:space="preserve">В рамках программы </w:t>
      </w:r>
      <w:r w:rsidRPr="00D92B1A">
        <w:t>«Энергосбережение и повышение энергетической эффективности на территории городского округа город Выкса Нижегородской области» заключен договор на выполнение работ по обслуживанию сетей уличного освещения на территории г. Выкса.</w:t>
      </w:r>
    </w:p>
    <w:p w:rsidR="00142C35" w:rsidRPr="00D92B1A" w:rsidRDefault="00142C35" w:rsidP="00142C35">
      <w:pPr>
        <w:suppressAutoHyphens/>
        <w:ind w:firstLine="567"/>
        <w:jc w:val="both"/>
      </w:pPr>
      <w:r w:rsidRPr="00D92B1A">
        <w:t xml:space="preserve">В рамках </w:t>
      </w:r>
      <w:r>
        <w:t>муниципального контракта</w:t>
      </w:r>
      <w:r w:rsidRPr="00D92B1A">
        <w:t xml:space="preserve"> по обслуживанию сетей уличного освещения на территории г. Выкса: </w:t>
      </w:r>
    </w:p>
    <w:p w:rsidR="00056F7F" w:rsidRPr="000C1233" w:rsidRDefault="00056F7F" w:rsidP="00056F7F">
      <w:pPr>
        <w:widowControl w:val="0"/>
        <w:tabs>
          <w:tab w:val="left" w:pos="1195"/>
        </w:tabs>
        <w:autoSpaceDE w:val="0"/>
        <w:autoSpaceDN w:val="0"/>
        <w:ind w:firstLine="709"/>
        <w:jc w:val="both"/>
        <w:rPr>
          <w:lang w:eastAsia="en-US"/>
        </w:rPr>
      </w:pPr>
      <w:r>
        <w:rPr>
          <w:lang w:eastAsia="en-US"/>
        </w:rPr>
        <w:t>1)</w:t>
      </w:r>
      <w:r w:rsidRPr="000C1233">
        <w:rPr>
          <w:lang w:eastAsia="en-US"/>
        </w:rPr>
        <w:t xml:space="preserve"> </w:t>
      </w:r>
      <w:r>
        <w:rPr>
          <w:lang w:eastAsia="en-US"/>
        </w:rPr>
        <w:t>проведены</w:t>
      </w:r>
      <w:r w:rsidRPr="000C1233">
        <w:rPr>
          <w:lang w:eastAsia="en-US"/>
        </w:rPr>
        <w:t xml:space="preserve"> работы по замене вышедших из строя светодиодных светильников уличного освещения по центральным улицам г. Выкса, на второстепенных улицах и в микрорайонах города Выкса (в количестве 235 шт</w:t>
      </w:r>
      <w:r>
        <w:rPr>
          <w:lang w:eastAsia="en-US"/>
        </w:rPr>
        <w:t>.</w:t>
      </w:r>
      <w:r w:rsidRPr="000C1233">
        <w:rPr>
          <w:lang w:eastAsia="en-US"/>
        </w:rPr>
        <w:t xml:space="preserve">), выполнены работы по замене ламп (натриевых) в количестве 825 шт. </w:t>
      </w:r>
    </w:p>
    <w:p w:rsidR="00056F7F" w:rsidRPr="000C1233" w:rsidRDefault="00056F7F" w:rsidP="00056F7F">
      <w:pPr>
        <w:ind w:firstLine="709"/>
        <w:jc w:val="both"/>
      </w:pPr>
      <w:r>
        <w:t>2)</w:t>
      </w:r>
      <w:r w:rsidRPr="000C1233">
        <w:t xml:space="preserve"> выполнены работы по замене аварийных сетей уличного освещения. Всего по контракту в 2025 году заменено 4,0 км.</w:t>
      </w:r>
    </w:p>
    <w:p w:rsidR="00056F7F" w:rsidRPr="000C1233" w:rsidRDefault="00056F7F" w:rsidP="00056F7F">
      <w:pPr>
        <w:ind w:firstLine="709"/>
        <w:jc w:val="both"/>
      </w:pPr>
      <w:r w:rsidRPr="000C1233">
        <w:t>В рамках договора по обслуживанию уличного освещения также выполнены работы по установке дополнительного уличного освещения по адресам:</w:t>
      </w:r>
    </w:p>
    <w:p w:rsidR="00056F7F" w:rsidRPr="000C1233" w:rsidRDefault="00056F7F" w:rsidP="00056F7F">
      <w:pPr>
        <w:ind w:firstLine="709"/>
        <w:jc w:val="both"/>
      </w:pPr>
      <w:r>
        <w:t>1)</w:t>
      </w:r>
      <w:r w:rsidRPr="000C1233">
        <w:t xml:space="preserve"> г. Выкса, м-он Юбилейный, в р-не д. № 3-4;</w:t>
      </w:r>
    </w:p>
    <w:p w:rsidR="00056F7F" w:rsidRPr="000C1233" w:rsidRDefault="00056F7F" w:rsidP="00056F7F">
      <w:pPr>
        <w:ind w:firstLine="709"/>
        <w:jc w:val="both"/>
      </w:pPr>
      <w:r>
        <w:t>2)</w:t>
      </w:r>
      <w:r w:rsidRPr="000C1233">
        <w:t xml:space="preserve"> г. Выкса, м-он Юбилейный, (контейнерная площадка) в р-не д.6;</w:t>
      </w:r>
    </w:p>
    <w:p w:rsidR="00056F7F" w:rsidRPr="000C1233" w:rsidRDefault="00056F7F" w:rsidP="00056F7F">
      <w:pPr>
        <w:ind w:firstLine="709"/>
        <w:jc w:val="both"/>
      </w:pPr>
      <w:r>
        <w:t>3)</w:t>
      </w:r>
      <w:r w:rsidRPr="000C1233">
        <w:t xml:space="preserve"> г. Выкса, ул. Запрудная, в р-не д. № 26 (на детской площадке и в р-не гаражей);</w:t>
      </w:r>
    </w:p>
    <w:p w:rsidR="00056F7F" w:rsidRPr="000C1233" w:rsidRDefault="00056F7F" w:rsidP="00056F7F">
      <w:pPr>
        <w:ind w:firstLine="709"/>
        <w:jc w:val="both"/>
      </w:pPr>
      <w:r>
        <w:t>4)</w:t>
      </w:r>
      <w:r w:rsidRPr="000C1233">
        <w:t xml:space="preserve"> г. Выкса, м-он Гоголя, в р-не д. № 30А;</w:t>
      </w:r>
    </w:p>
    <w:p w:rsidR="00056F7F" w:rsidRPr="000C1233" w:rsidRDefault="00056F7F" w:rsidP="00056F7F">
      <w:pPr>
        <w:ind w:firstLine="709"/>
        <w:jc w:val="both"/>
      </w:pPr>
      <w:r>
        <w:t>5)</w:t>
      </w:r>
      <w:r w:rsidRPr="000C1233">
        <w:t xml:space="preserve"> г. Вы</w:t>
      </w:r>
      <w:r>
        <w:t>кса, ул. 1 Мая, в р-не д. № 24.</w:t>
      </w:r>
    </w:p>
    <w:p w:rsidR="00056F7F" w:rsidRPr="000C1233" w:rsidRDefault="00056F7F" w:rsidP="00056F7F">
      <w:pPr>
        <w:ind w:firstLine="709"/>
        <w:jc w:val="both"/>
      </w:pPr>
      <w:r w:rsidRPr="000C1233">
        <w:t>Общая сумма контракта составила 4395</w:t>
      </w:r>
      <w:r>
        <w:t>,14 тыс.</w:t>
      </w:r>
      <w:r w:rsidRPr="000C1233">
        <w:t xml:space="preserve"> руб</w:t>
      </w:r>
      <w:r>
        <w:t>.</w:t>
      </w:r>
    </w:p>
    <w:p w:rsidR="00056F7F" w:rsidRPr="000C1233" w:rsidRDefault="00056F7F" w:rsidP="00056F7F">
      <w:pPr>
        <w:widowControl w:val="0"/>
        <w:tabs>
          <w:tab w:val="left" w:pos="1195"/>
        </w:tabs>
        <w:autoSpaceDE w:val="0"/>
        <w:autoSpaceDN w:val="0"/>
        <w:ind w:firstLine="709"/>
        <w:jc w:val="both"/>
        <w:rPr>
          <w:lang w:eastAsia="en-US"/>
        </w:rPr>
      </w:pPr>
      <w:r w:rsidRPr="000C1233">
        <w:rPr>
          <w:lang w:eastAsia="en-US"/>
        </w:rPr>
        <w:t>В рамках договора № 266 от 02.07.2025 года дополнительно освещен пешеходный переход ул. Братьев Баташевых в р-не зд. 38 А. Сумма контракта 124</w:t>
      </w:r>
      <w:r>
        <w:rPr>
          <w:lang w:eastAsia="en-US"/>
        </w:rPr>
        <w:t>,</w:t>
      </w:r>
      <w:r w:rsidRPr="000C1233">
        <w:rPr>
          <w:lang w:eastAsia="en-US"/>
        </w:rPr>
        <w:t xml:space="preserve"> 717</w:t>
      </w:r>
      <w:r>
        <w:rPr>
          <w:lang w:eastAsia="en-US"/>
        </w:rPr>
        <w:t xml:space="preserve"> тыс.</w:t>
      </w:r>
      <w:r w:rsidRPr="000C1233">
        <w:rPr>
          <w:lang w:eastAsia="en-US"/>
        </w:rPr>
        <w:t xml:space="preserve"> руб</w:t>
      </w:r>
      <w:r>
        <w:rPr>
          <w:lang w:eastAsia="en-US"/>
        </w:rPr>
        <w:t>.</w:t>
      </w:r>
    </w:p>
    <w:p w:rsidR="00056F7F" w:rsidRPr="000C1233" w:rsidRDefault="00056F7F" w:rsidP="00056F7F">
      <w:pPr>
        <w:widowControl w:val="0"/>
        <w:tabs>
          <w:tab w:val="left" w:pos="1195"/>
        </w:tabs>
        <w:autoSpaceDE w:val="0"/>
        <w:autoSpaceDN w:val="0"/>
        <w:ind w:firstLine="709"/>
        <w:jc w:val="both"/>
        <w:rPr>
          <w:lang w:eastAsia="en-US"/>
        </w:rPr>
      </w:pPr>
      <w:r w:rsidRPr="000C1233">
        <w:rPr>
          <w:lang w:eastAsia="en-US"/>
        </w:rPr>
        <w:t>В рамках муниципального контракта 271 от 07.07.2025 года произведена закупка светодиодых светильников мощностью на 150 Вт, с дальнейшей установкой на центральных улицах г. Выкса (в количестве 37 шт</w:t>
      </w:r>
      <w:r>
        <w:rPr>
          <w:lang w:eastAsia="en-US"/>
        </w:rPr>
        <w:t>.</w:t>
      </w:r>
      <w:r w:rsidRPr="000C1233">
        <w:rPr>
          <w:lang w:eastAsia="en-US"/>
        </w:rPr>
        <w:t>). Цена контракта состав</w:t>
      </w:r>
      <w:r>
        <w:rPr>
          <w:lang w:eastAsia="en-US"/>
        </w:rPr>
        <w:t>ила</w:t>
      </w:r>
      <w:r w:rsidRPr="000C1233">
        <w:rPr>
          <w:lang w:eastAsia="en-US"/>
        </w:rPr>
        <w:t xml:space="preserve"> 588</w:t>
      </w:r>
      <w:r>
        <w:rPr>
          <w:lang w:eastAsia="en-US"/>
        </w:rPr>
        <w:t>,</w:t>
      </w:r>
      <w:r w:rsidRPr="000C1233">
        <w:rPr>
          <w:lang w:eastAsia="en-US"/>
        </w:rPr>
        <w:t xml:space="preserve"> 3</w:t>
      </w:r>
      <w:r>
        <w:rPr>
          <w:lang w:eastAsia="en-US"/>
        </w:rPr>
        <w:t xml:space="preserve"> тыс.</w:t>
      </w:r>
      <w:r w:rsidRPr="000C1233">
        <w:rPr>
          <w:lang w:eastAsia="en-US"/>
        </w:rPr>
        <w:t xml:space="preserve"> руб</w:t>
      </w:r>
      <w:r>
        <w:rPr>
          <w:lang w:eastAsia="en-US"/>
        </w:rPr>
        <w:t>.</w:t>
      </w:r>
    </w:p>
    <w:p w:rsidR="00056F7F" w:rsidRPr="000C1233" w:rsidRDefault="00056F7F" w:rsidP="00056F7F">
      <w:pPr>
        <w:widowControl w:val="0"/>
        <w:tabs>
          <w:tab w:val="left" w:pos="1195"/>
        </w:tabs>
        <w:autoSpaceDE w:val="0"/>
        <w:autoSpaceDN w:val="0"/>
        <w:ind w:firstLine="709"/>
        <w:jc w:val="both"/>
        <w:rPr>
          <w:lang w:eastAsia="en-US"/>
        </w:rPr>
      </w:pPr>
      <w:r w:rsidRPr="000C1233">
        <w:rPr>
          <w:lang w:eastAsia="en-US"/>
        </w:rPr>
        <w:t xml:space="preserve">В рамках договора № 165-2025-ЭА от 17.11.2025 года выполнены работы по устройству уличного освещения в сквере между МБОУ СШ 9 и МБОУ СШ 1. Сумма контракта составила </w:t>
      </w:r>
      <w:r w:rsidRPr="000C1233">
        <w:t>1958</w:t>
      </w:r>
      <w:r>
        <w:t>,</w:t>
      </w:r>
      <w:r w:rsidRPr="000C1233">
        <w:t>624</w:t>
      </w:r>
      <w:r>
        <w:t xml:space="preserve"> тыс.руб.</w:t>
      </w:r>
    </w:p>
    <w:p w:rsidR="00056F7F" w:rsidRPr="000C1233" w:rsidRDefault="00056F7F" w:rsidP="00056F7F">
      <w:pPr>
        <w:widowControl w:val="0"/>
        <w:tabs>
          <w:tab w:val="left" w:pos="1195"/>
        </w:tabs>
        <w:autoSpaceDE w:val="0"/>
        <w:autoSpaceDN w:val="0"/>
        <w:ind w:firstLine="709"/>
        <w:jc w:val="both"/>
        <w:rPr>
          <w:lang w:eastAsia="en-US"/>
        </w:rPr>
      </w:pPr>
      <w:r w:rsidRPr="000C1233">
        <w:rPr>
          <w:lang w:eastAsia="en-US"/>
        </w:rPr>
        <w:t xml:space="preserve">Проведена работа по получению технических условий на технологическое присоединение к электрическим сетям для проектирования объекта «Единый водозабор с сетями водоснабжения на территории </w:t>
      </w:r>
      <w:r w:rsidR="003F50B2">
        <w:rPr>
          <w:lang w:eastAsia="en-US"/>
        </w:rPr>
        <w:t>городского округа город Выкса».</w:t>
      </w:r>
    </w:p>
    <w:p w:rsidR="00056F7F" w:rsidRPr="000C1233" w:rsidRDefault="00056F7F" w:rsidP="00056F7F">
      <w:pPr>
        <w:widowControl w:val="0"/>
        <w:tabs>
          <w:tab w:val="left" w:pos="1195"/>
        </w:tabs>
        <w:autoSpaceDE w:val="0"/>
        <w:autoSpaceDN w:val="0"/>
        <w:ind w:firstLine="709"/>
        <w:jc w:val="both"/>
        <w:rPr>
          <w:lang w:eastAsia="en-US"/>
        </w:rPr>
      </w:pPr>
      <w:r w:rsidRPr="000C1233">
        <w:rPr>
          <w:rFonts w:ascii="TimesNewRoman" w:hAnsi="TimesNewRoman"/>
          <w:color w:val="000000"/>
        </w:rPr>
        <w:t>В рамках реализации</w:t>
      </w:r>
      <w:r w:rsidRPr="000C1233">
        <w:rPr>
          <w:sz w:val="22"/>
          <w:szCs w:val="22"/>
        </w:rPr>
        <w:t xml:space="preserve"> </w:t>
      </w:r>
      <w:r w:rsidRPr="003F50B2">
        <w:t>мероприятия:</w:t>
      </w:r>
      <w:r w:rsidRPr="000C1233">
        <w:rPr>
          <w:sz w:val="22"/>
          <w:szCs w:val="22"/>
        </w:rPr>
        <w:t xml:space="preserve"> </w:t>
      </w:r>
      <w:r w:rsidRPr="003F50B2">
        <w:t>«Реконструкция системы биологических очистных сооружений р.п. Досчатое. Строительство объектов системы водоотведения с элементами механической очистки от БОС р.п. Шиморское до БОС р.п. Досчатое» п</w:t>
      </w:r>
      <w:r w:rsidRPr="003F50B2">
        <w:rPr>
          <w:lang w:eastAsia="en-US"/>
        </w:rPr>
        <w:t>олучены технические условия и заключены договоры на технологическое присоединение объектов</w:t>
      </w:r>
      <w:r w:rsidRPr="003F50B2">
        <w:rPr>
          <w:rFonts w:ascii="Bold" w:eastAsia="SimSun" w:hAnsi="Bold"/>
          <w:b/>
          <w:bCs/>
          <w:color w:val="000000"/>
        </w:rPr>
        <w:t xml:space="preserve"> </w:t>
      </w:r>
      <w:r w:rsidRPr="003F50B2">
        <w:rPr>
          <w:rFonts w:ascii="Bold" w:eastAsia="SimSun" w:hAnsi="Bold"/>
          <w:bCs/>
          <w:color w:val="000000"/>
        </w:rPr>
        <w:t>жилищно-</w:t>
      </w:r>
      <w:r w:rsidRPr="000C1233">
        <w:rPr>
          <w:rFonts w:ascii="Bold" w:eastAsia="SimSun" w:hAnsi="Bold"/>
          <w:bCs/>
          <w:color w:val="000000"/>
        </w:rPr>
        <w:lastRenderedPageBreak/>
        <w:t xml:space="preserve">коммунального хозяйства КНС-2 </w:t>
      </w:r>
      <w:r w:rsidRPr="000C1233">
        <w:rPr>
          <w:rFonts w:ascii="Bold" w:eastAsia="SimSun" w:hAnsi="Bold"/>
          <w:b/>
          <w:bCs/>
          <w:color w:val="000000"/>
        </w:rPr>
        <w:t xml:space="preserve">– </w:t>
      </w:r>
      <w:r w:rsidRPr="000C1233">
        <w:rPr>
          <w:rFonts w:eastAsia="SimSun"/>
          <w:bCs/>
          <w:color w:val="000000"/>
        </w:rPr>
        <w:t>МК -209-2025-ЕИ от 24.12.2025</w:t>
      </w:r>
      <w:r w:rsidRPr="000C1233">
        <w:rPr>
          <w:rFonts w:ascii="Bold" w:eastAsia="SimSun" w:hAnsi="Bold"/>
          <w:b/>
          <w:bCs/>
          <w:color w:val="000000"/>
        </w:rPr>
        <w:t xml:space="preserve">, </w:t>
      </w:r>
      <w:r w:rsidRPr="003F50B2">
        <w:rPr>
          <w:rFonts w:ascii="Bold" w:eastAsia="SimSun" w:hAnsi="Bold"/>
          <w:bCs/>
          <w:color w:val="000000"/>
        </w:rPr>
        <w:t>сумма контракта</w:t>
      </w:r>
      <w:r w:rsidRPr="000C1233">
        <w:rPr>
          <w:rFonts w:ascii="Bold" w:eastAsia="SimSun" w:hAnsi="Bold"/>
          <w:b/>
          <w:bCs/>
          <w:color w:val="000000"/>
        </w:rPr>
        <w:t xml:space="preserve"> </w:t>
      </w:r>
      <w:r w:rsidRPr="000C1233">
        <w:rPr>
          <w:rFonts w:ascii="TimesNewRoman" w:hAnsi="TimesNewRoman"/>
          <w:color w:val="000000"/>
        </w:rPr>
        <w:t>10</w:t>
      </w:r>
      <w:r w:rsidR="003F50B2">
        <w:rPr>
          <w:rFonts w:ascii="TimesNewRoman" w:hAnsi="TimesNewRoman"/>
          <w:color w:val="000000"/>
        </w:rPr>
        <w:t> </w:t>
      </w:r>
      <w:r w:rsidRPr="000C1233">
        <w:rPr>
          <w:rFonts w:ascii="TimesNewRoman" w:hAnsi="TimesNewRoman"/>
          <w:color w:val="000000"/>
        </w:rPr>
        <w:t>680</w:t>
      </w:r>
      <w:r w:rsidR="003F50B2">
        <w:rPr>
          <w:rFonts w:ascii="TimesNewRoman" w:hAnsi="TimesNewRoman"/>
          <w:color w:val="000000"/>
        </w:rPr>
        <w:t>,</w:t>
      </w:r>
      <w:r w:rsidRPr="000C1233">
        <w:rPr>
          <w:rFonts w:ascii="TimesNewRoman" w:hAnsi="TimesNewRoman"/>
          <w:color w:val="000000"/>
        </w:rPr>
        <w:t>516</w:t>
      </w:r>
      <w:r w:rsidR="003F50B2">
        <w:rPr>
          <w:rFonts w:ascii="TimesNewRoman" w:hAnsi="TimesNewRoman"/>
          <w:color w:val="000000"/>
        </w:rPr>
        <w:t xml:space="preserve"> тыс.</w:t>
      </w:r>
      <w:r w:rsidRPr="000C1233">
        <w:t xml:space="preserve"> руб</w:t>
      </w:r>
      <w:r w:rsidR="003F50B2">
        <w:t>.</w:t>
      </w:r>
      <w:r w:rsidRPr="000C1233">
        <w:t xml:space="preserve"> </w:t>
      </w:r>
      <w:r w:rsidRPr="003F50B2">
        <w:rPr>
          <w:rFonts w:ascii="TimesNewRoman" w:hAnsi="TimesNewRoman"/>
          <w:color w:val="000000"/>
        </w:rPr>
        <w:t>и КНС-1</w:t>
      </w:r>
      <w:r w:rsidRPr="000C1233">
        <w:rPr>
          <w:rFonts w:ascii="TimesNewRoman" w:hAnsi="TimesNewRoman"/>
          <w:color w:val="000000"/>
        </w:rPr>
        <w:t xml:space="preserve"> – МК-186-2025-ЕИ от 03.12.2025, сумма контракта </w:t>
      </w:r>
      <w:r w:rsidRPr="000C1233">
        <w:t>1</w:t>
      </w:r>
      <w:r w:rsidR="003F50B2">
        <w:rPr>
          <w:spacing w:val="-3"/>
        </w:rPr>
        <w:t> </w:t>
      </w:r>
      <w:r w:rsidRPr="000C1233">
        <w:t>326</w:t>
      </w:r>
      <w:r w:rsidR="003F50B2">
        <w:t>,</w:t>
      </w:r>
      <w:r w:rsidRPr="000C1233">
        <w:rPr>
          <w:spacing w:val="-4"/>
        </w:rPr>
        <w:t> </w:t>
      </w:r>
      <w:r w:rsidRPr="000C1233">
        <w:t>284</w:t>
      </w:r>
      <w:r w:rsidR="003F50B2">
        <w:t xml:space="preserve"> тыс.</w:t>
      </w:r>
      <w:r w:rsidRPr="000C1233">
        <w:t xml:space="preserve"> руб</w:t>
      </w:r>
      <w:r w:rsidR="003F50B2">
        <w:t>.</w:t>
      </w:r>
    </w:p>
    <w:p w:rsidR="00142C35" w:rsidRPr="00646AC9" w:rsidRDefault="00142C35" w:rsidP="009E7AE9">
      <w:pPr>
        <w:pStyle w:val="Standard"/>
        <w:ind w:firstLine="567"/>
        <w:rPr>
          <w:b/>
          <w:bCs/>
          <w:sz w:val="20"/>
          <w:szCs w:val="20"/>
        </w:rPr>
      </w:pPr>
    </w:p>
    <w:p w:rsidR="006D5623" w:rsidRPr="00D4351C" w:rsidRDefault="006D5623" w:rsidP="006D5623">
      <w:pPr>
        <w:pStyle w:val="Standard"/>
        <w:ind w:firstLine="709"/>
        <w:rPr>
          <w:b/>
          <w:bCs/>
        </w:rPr>
      </w:pPr>
      <w:r w:rsidRPr="00D4351C">
        <w:rPr>
          <w:b/>
          <w:bCs/>
        </w:rPr>
        <w:t>Организация муниципального управления</w:t>
      </w:r>
    </w:p>
    <w:p w:rsidR="00142C35" w:rsidRPr="00646AC9" w:rsidRDefault="00142C35" w:rsidP="009E7AE9">
      <w:pPr>
        <w:pStyle w:val="Standard"/>
        <w:ind w:firstLine="567"/>
        <w:rPr>
          <w:b/>
          <w:bCs/>
          <w:sz w:val="20"/>
          <w:szCs w:val="20"/>
        </w:rPr>
      </w:pPr>
    </w:p>
    <w:p w:rsidR="006B70E0" w:rsidRPr="00D4351C" w:rsidRDefault="006B70E0" w:rsidP="006B70E0">
      <w:pPr>
        <w:ind w:firstLine="709"/>
        <w:jc w:val="both"/>
        <w:rPr>
          <w:b/>
          <w:color w:val="000080"/>
        </w:rPr>
      </w:pPr>
      <w:r w:rsidRPr="00D4351C">
        <w:t>Основной целью бюджетной политики городского округа город Выкса является максимально полное удовлетворение потребностей округа за счет эффективного управления финансами.</w:t>
      </w:r>
    </w:p>
    <w:p w:rsidR="006B70E0" w:rsidRPr="00D4351C" w:rsidRDefault="006B70E0" w:rsidP="006B70E0">
      <w:pPr>
        <w:ind w:firstLine="709"/>
        <w:jc w:val="both"/>
      </w:pPr>
      <w:r w:rsidRPr="00D4351C">
        <w:t>Стратегические задачи бюджетной политики направлены на создание благоприятных условий для развития экономики, решение важнейших социальных задач, повышение эффективности муниципального сектора.</w:t>
      </w:r>
    </w:p>
    <w:p w:rsidR="006B70E0" w:rsidRPr="00D4351C" w:rsidRDefault="006B70E0" w:rsidP="006B70E0">
      <w:pPr>
        <w:ind w:firstLine="709"/>
        <w:jc w:val="both"/>
        <w:rPr>
          <w:bCs/>
        </w:rPr>
      </w:pPr>
      <w:r w:rsidRPr="00D4351C">
        <w:t>В 20</w:t>
      </w:r>
      <w:r>
        <w:t>2</w:t>
      </w:r>
      <w:r w:rsidR="0028285B">
        <w:t>5</w:t>
      </w:r>
      <w:r w:rsidRPr="00D4351C">
        <w:t xml:space="preserve"> году в полном объеме обеспечено финансирование всех принятых социально-значимых обязательств, </w:t>
      </w:r>
      <w:r w:rsidRPr="00D4351C">
        <w:rPr>
          <w:bCs/>
        </w:rPr>
        <w:t>предприняты все необходимые меры по обеспечению сбалансированности бюджета городского округа.</w:t>
      </w:r>
    </w:p>
    <w:p w:rsidR="006B70E0" w:rsidRPr="00D4351C" w:rsidRDefault="006B70E0" w:rsidP="006B70E0">
      <w:pPr>
        <w:ind w:firstLine="709"/>
        <w:jc w:val="both"/>
      </w:pPr>
      <w:r w:rsidRPr="00D4351C">
        <w:t>Налоговые платежи городского округа в бюджетную систему РФ ежегодно увеличиваются. По итогам 20</w:t>
      </w:r>
      <w:r>
        <w:t>2</w:t>
      </w:r>
      <w:r w:rsidR="00214892">
        <w:t>4</w:t>
      </w:r>
      <w:r w:rsidRPr="00D4351C">
        <w:t xml:space="preserve"> года объем налоговых платежей в консолидированный бюджет Нижегородской области составил</w:t>
      </w:r>
      <w:r>
        <w:t xml:space="preserve"> </w:t>
      </w:r>
      <w:r w:rsidR="00B01560">
        <w:t>12,2</w:t>
      </w:r>
      <w:r w:rsidRPr="00A94960">
        <w:t xml:space="preserve"> млрд. руб.</w:t>
      </w:r>
      <w:r w:rsidRPr="00D4351C">
        <w:t xml:space="preserve"> (</w:t>
      </w:r>
      <w:r w:rsidR="0028285B">
        <w:t xml:space="preserve">2024 год 12,9 млрд.руб.; </w:t>
      </w:r>
      <w:r w:rsidR="00214892">
        <w:t xml:space="preserve">2023 год – 14,2 млрд.руб.; </w:t>
      </w:r>
      <w:r w:rsidR="00B9250B">
        <w:t>2022 год –</w:t>
      </w:r>
      <w:r>
        <w:t xml:space="preserve">12,0 </w:t>
      </w:r>
      <w:r w:rsidR="00B01560">
        <w:t>млрд. руб</w:t>
      </w:r>
      <w:r>
        <w:t xml:space="preserve">; </w:t>
      </w:r>
      <w:r w:rsidRPr="00D4351C">
        <w:t>2021 год – 10 млрд.руб.; 2020 год – 7,235 млрд. руб.).</w:t>
      </w:r>
    </w:p>
    <w:p w:rsidR="00243E88" w:rsidRPr="00243E88" w:rsidRDefault="00243E88" w:rsidP="00243E88">
      <w:pPr>
        <w:ind w:firstLine="709"/>
        <w:jc w:val="both"/>
      </w:pPr>
      <w:r w:rsidRPr="00243E88">
        <w:t>За 2025 год в бюджет городского округа город Выкса Нижегородской области поступило 4 694,1 млн. руб</w:t>
      </w:r>
      <w:r w:rsidR="003B2A22" w:rsidRPr="003B2A22">
        <w:t>.</w:t>
      </w:r>
      <w:r w:rsidRPr="00243E88">
        <w:t>, в том числе налогов и других платежей 2</w:t>
      </w:r>
      <w:r w:rsidRPr="00243E88">
        <w:rPr>
          <w:lang w:val="en-US"/>
        </w:rPr>
        <w:t> </w:t>
      </w:r>
      <w:r w:rsidRPr="00243E88">
        <w:t>213,9 млн. руб</w:t>
      </w:r>
      <w:r w:rsidR="003B2A22" w:rsidRPr="003B2A22">
        <w:t>.</w:t>
      </w:r>
      <w:r w:rsidRPr="00243E88">
        <w:t>, безвозмездных поступлений от других бюджетов бюджетной системы Российской Федерации 2 450,0 млн. руб</w:t>
      </w:r>
      <w:r w:rsidR="003B2A22" w:rsidRPr="003B2A22">
        <w:t>.</w:t>
      </w:r>
      <w:r w:rsidRPr="00243E88">
        <w:t>, прочих безвозмездных поступлений 4,3 млн. руб</w:t>
      </w:r>
      <w:r w:rsidR="003B2A22" w:rsidRPr="003B2A22">
        <w:t>.</w:t>
      </w:r>
      <w:r w:rsidRPr="00243E88">
        <w:t>, доходов от возврата организациями остатков субсидий прошлых лет 47,1 млн. руб</w:t>
      </w:r>
      <w:r w:rsidR="003B2A22" w:rsidRPr="003B2A22">
        <w:t>.</w:t>
      </w:r>
      <w:r w:rsidRPr="00243E88">
        <w:t>, возвратов остатков субсидий, субвенций и иных межбюджетных трансфертов, имеющих целевое назначение, прошлых лет 21,2 млн. руб. Доля налоговых и неналоговых доходов в общей сумме доходов составила 47,1%, безвозмездных поступлений от других бюджетов с учетом возврата остатков 52,8%, прочих безвозмездных поступлений 0,1%.</w:t>
      </w:r>
    </w:p>
    <w:p w:rsidR="00243E88" w:rsidRPr="00243E88" w:rsidRDefault="00243E88" w:rsidP="00243E88">
      <w:pPr>
        <w:tabs>
          <w:tab w:val="left" w:pos="786"/>
        </w:tabs>
        <w:ind w:firstLine="709"/>
        <w:jc w:val="both"/>
      </w:pPr>
      <w:r w:rsidRPr="00243E88">
        <w:t>В целом, к уточненному плану 4 686,7 млн. руб</w:t>
      </w:r>
      <w:r w:rsidR="003B2A22" w:rsidRPr="003B2A22">
        <w:t>/</w:t>
      </w:r>
      <w:r w:rsidRPr="00243E88">
        <w:t xml:space="preserve"> доходы бюджета округа исполнены на 100,2%.</w:t>
      </w:r>
    </w:p>
    <w:p w:rsidR="00243E88" w:rsidRPr="003B2A22" w:rsidRDefault="00243E88" w:rsidP="00243E88">
      <w:pPr>
        <w:tabs>
          <w:tab w:val="left" w:pos="786"/>
        </w:tabs>
        <w:ind w:firstLine="709"/>
        <w:jc w:val="both"/>
      </w:pPr>
      <w:r w:rsidRPr="003B2A22">
        <w:t>К первоначально принятому бюджету получено дополнительно 109,5 млн. руб</w:t>
      </w:r>
      <w:r w:rsidR="003B2A22" w:rsidRPr="003B2A22">
        <w:t>.</w:t>
      </w:r>
      <w:r w:rsidRPr="003B2A22">
        <w:t>, в том числе за счет поступлений:</w:t>
      </w:r>
    </w:p>
    <w:p w:rsidR="00243E88" w:rsidRPr="003B2A22" w:rsidRDefault="00243E88" w:rsidP="00243E88">
      <w:pPr>
        <w:tabs>
          <w:tab w:val="left" w:pos="786"/>
        </w:tabs>
        <w:ind w:firstLine="709"/>
        <w:jc w:val="both"/>
      </w:pPr>
      <w:r w:rsidRPr="003B2A22">
        <w:t>налоговых и неналоговых доходов 134,9 млн. руб</w:t>
      </w:r>
      <w:r w:rsidR="003B2A22" w:rsidRPr="003B2A22">
        <w:t>.</w:t>
      </w:r>
      <w:r w:rsidRPr="003B2A22">
        <w:t>, из них налога на доходы физических лиц 65,2 млн. руб</w:t>
      </w:r>
      <w:r w:rsidR="003B2A22" w:rsidRPr="003B2A22">
        <w:t>.</w:t>
      </w:r>
      <w:r w:rsidRPr="003B2A22">
        <w:t>; доходов от использования имущества, находящегося в муниципальной собственности 13,6 млн. рублей; доходов от продажи имущества и земельных участков 56,1 млн. руб</w:t>
      </w:r>
      <w:r w:rsidR="003B2A22" w:rsidRPr="003B2A22">
        <w:t>.</w:t>
      </w:r>
      <w:r w:rsidRPr="003B2A22">
        <w:t>;</w:t>
      </w:r>
    </w:p>
    <w:p w:rsidR="00243E88" w:rsidRPr="00243E88" w:rsidRDefault="00243E88" w:rsidP="00243E88">
      <w:pPr>
        <w:tabs>
          <w:tab w:val="left" w:pos="786"/>
        </w:tabs>
        <w:ind w:firstLine="709"/>
        <w:jc w:val="both"/>
      </w:pPr>
      <w:r w:rsidRPr="003B2A22">
        <w:t>безвозмездных поступлений от других бюджетов бюджетной системы Российской Федерации -</w:t>
      </w:r>
      <w:r w:rsidR="003B2A22" w:rsidRPr="003B2A22">
        <w:t xml:space="preserve"> </w:t>
      </w:r>
      <w:r w:rsidRPr="003B2A22">
        <w:t>55,6 млн. руб</w:t>
      </w:r>
      <w:r w:rsidR="003B2A22" w:rsidRPr="003B2A22">
        <w:t>.</w:t>
      </w:r>
      <w:r w:rsidRPr="003B2A22">
        <w:t>, из которых дотаций -16,4 млн. руб</w:t>
      </w:r>
      <w:r w:rsidR="003B2A22" w:rsidRPr="003B2A22">
        <w:t>.</w:t>
      </w:r>
      <w:r w:rsidRPr="003B2A22">
        <w:t xml:space="preserve"> (в объеме доведенных лимитов 90%); субсидий -62,7 млн. руб</w:t>
      </w:r>
      <w:r w:rsidR="003B2A22" w:rsidRPr="003B2A22">
        <w:t>.</w:t>
      </w:r>
      <w:r w:rsidRPr="003B2A22">
        <w:t xml:space="preserve"> (из которых получено</w:t>
      </w:r>
      <w:r w:rsidRPr="00243E88">
        <w:t xml:space="preserve"> дополнительно на обеспечение мероприятий по переселению граждан из аварийного жилищного фонда; на реализацию мероприятий по модернизации коммунальной инфраструктуры; на организацию бесплатного горячего питания обучающихся, получающих начальное общее образование; на осуществление капитального ремонта и оснащение образовательных организаций; на реализацию программ формирования современной городской среды; на реализацию проекта инициативного бюджетирования «Вам решать!»;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504,9 млн. руб</w:t>
      </w:r>
      <w:r w:rsidR="003B2A22" w:rsidRPr="003B2A22">
        <w:t>.</w:t>
      </w:r>
      <w:r w:rsidRPr="00243E88">
        <w:t xml:space="preserve"> на строительство автомобильных дорог перенесены на более поздний срок по причине переноса сроков строительства); </w:t>
      </w:r>
      <w:r w:rsidRPr="003B2A22">
        <w:t>субвенций 33,9 млн. руб</w:t>
      </w:r>
      <w:r w:rsidR="003B2A22" w:rsidRPr="003B2A22">
        <w:t>.</w:t>
      </w:r>
      <w:r w:rsidRPr="003B2A22">
        <w:t xml:space="preserve"> </w:t>
      </w:r>
      <w:r w:rsidRPr="00243E88">
        <w:t xml:space="preserve">(в основном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на исполнение полномочий в сфере общего образования в объеме доведенных лимитов 97,2%); </w:t>
      </w:r>
      <w:r w:rsidRPr="003B2A22">
        <w:t xml:space="preserve">иных межбюджетных </w:t>
      </w:r>
      <w:r w:rsidRPr="003B2A22">
        <w:lastRenderedPageBreak/>
        <w:t>трансфертов -10,4 млн. руб</w:t>
      </w:r>
      <w:r w:rsidR="003B2A22" w:rsidRPr="003B2A22">
        <w:t>.</w:t>
      </w:r>
      <w:r w:rsidRPr="00243E88">
        <w:t xml:space="preserve"> (в основном на финансовое обеспечение деятельности центров образования цифрового и гуманитарного профилей «Точка роста»; на выплату заработной платы (с начислениями на нее) работникам муниципальных учреждений и органов местного самоуправления;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243E88" w:rsidRPr="00243E88" w:rsidRDefault="00243E88" w:rsidP="00243E88">
      <w:pPr>
        <w:tabs>
          <w:tab w:val="left" w:pos="786"/>
        </w:tabs>
        <w:ind w:firstLine="709"/>
        <w:jc w:val="both"/>
      </w:pPr>
      <w:r w:rsidRPr="00243E88">
        <w:t>прочих безвозмездных поступлений (благотворительных пожертвований) 4,3 млн. руб</w:t>
      </w:r>
      <w:r w:rsidR="003B2A22" w:rsidRPr="003B2A22">
        <w:t>.</w:t>
      </w:r>
      <w:r w:rsidRPr="00243E88">
        <w:t xml:space="preserve"> (от АО «ВМЗ» на поддержку в сфере физической культуры и массового спорта);</w:t>
      </w:r>
    </w:p>
    <w:p w:rsidR="00243E88" w:rsidRPr="00243E88" w:rsidRDefault="00243E88" w:rsidP="00243E88">
      <w:pPr>
        <w:tabs>
          <w:tab w:val="left" w:pos="786"/>
        </w:tabs>
        <w:ind w:firstLine="709"/>
        <w:jc w:val="both"/>
      </w:pPr>
      <w:r w:rsidRPr="00243E88">
        <w:t>доходов от возврата бюджетными учреждениями остатков субсидий прошлых лет 47,1 млн. руб</w:t>
      </w:r>
      <w:r w:rsidR="003B2A22" w:rsidRPr="003B2A22">
        <w:t>.</w:t>
      </w:r>
      <w:r w:rsidRPr="00243E88">
        <w:t>;</w:t>
      </w:r>
    </w:p>
    <w:p w:rsidR="00243E88" w:rsidRPr="00243E88" w:rsidRDefault="00243E88" w:rsidP="00243E88">
      <w:pPr>
        <w:tabs>
          <w:tab w:val="left" w:pos="786"/>
        </w:tabs>
        <w:ind w:firstLine="709"/>
        <w:jc w:val="both"/>
      </w:pPr>
      <w:r w:rsidRPr="00243E88">
        <w:t>возвратов остатков субсидий, субвенций и иных межбюджетных трансфертов, имеющих целевое назначение, прошлых лет в сумме 21,2 млн. руб</w:t>
      </w:r>
      <w:r w:rsidR="00016859" w:rsidRPr="00016859">
        <w:t>.</w:t>
      </w:r>
    </w:p>
    <w:p w:rsidR="00243E88" w:rsidRPr="00243E88" w:rsidRDefault="00243E88" w:rsidP="00243E88">
      <w:pPr>
        <w:pStyle w:val="Standard"/>
        <w:ind w:firstLine="709"/>
        <w:jc w:val="both"/>
      </w:pPr>
      <w:r w:rsidRPr="00016859">
        <w:t>По сравнению с 2024 годом</w:t>
      </w:r>
      <w:r w:rsidRPr="00243E88">
        <w:t xml:space="preserve"> поступило </w:t>
      </w:r>
      <w:r w:rsidRPr="00243E88">
        <w:rPr>
          <w:rFonts w:cs="Mangal"/>
          <w:lang w:bidi="hi-IN"/>
        </w:rPr>
        <w:t>доходов</w:t>
      </w:r>
      <w:r w:rsidRPr="00243E88">
        <w:t xml:space="preserve"> больше на 158,0 млн. руб</w:t>
      </w:r>
      <w:r w:rsidR="00016859" w:rsidRPr="00016859">
        <w:t>.</w:t>
      </w:r>
      <w:r w:rsidRPr="00243E88">
        <w:t xml:space="preserve"> или 103,5%.</w:t>
      </w:r>
    </w:p>
    <w:p w:rsidR="00243E88" w:rsidRPr="00243E88" w:rsidRDefault="00243E88" w:rsidP="00243E88">
      <w:pPr>
        <w:pStyle w:val="Standard"/>
        <w:ind w:firstLine="709"/>
        <w:jc w:val="both"/>
      </w:pPr>
      <w:r w:rsidRPr="00243E88">
        <w:t>Налоговых и неналоговых доходов поступило на 54,4 млн. руб</w:t>
      </w:r>
      <w:r w:rsidR="00016859" w:rsidRPr="00016859">
        <w:t>.</w:t>
      </w:r>
      <w:r w:rsidRPr="00243E88">
        <w:t xml:space="preserve"> или 2,4% ниже уровня 2024 года, из них 130,3 млн. руб</w:t>
      </w:r>
      <w:r w:rsidR="00016859" w:rsidRPr="00016859">
        <w:t>.</w:t>
      </w:r>
      <w:r w:rsidRPr="00243E88">
        <w:t xml:space="preserve"> налог на доходы физических лиц, -188,9 млн. руб</w:t>
      </w:r>
      <w:r w:rsidR="00016859" w:rsidRPr="00016859">
        <w:t>.</w:t>
      </w:r>
      <w:r w:rsidRPr="00243E88">
        <w:t xml:space="preserve"> компенсационное озеленение.</w:t>
      </w:r>
    </w:p>
    <w:p w:rsidR="00243E88" w:rsidRPr="00243E88" w:rsidRDefault="00243E88" w:rsidP="00243E88">
      <w:pPr>
        <w:pStyle w:val="Standard"/>
        <w:ind w:firstLine="709"/>
        <w:jc w:val="both"/>
      </w:pPr>
      <w:r w:rsidRPr="00243E88">
        <w:t>Безвозмездных поступлений от других бюджетов бюджетной системы Российской Федерации поступило на 177,0 млн. руб</w:t>
      </w:r>
      <w:r w:rsidR="00016859" w:rsidRPr="00016859">
        <w:t>.</w:t>
      </w:r>
      <w:r w:rsidRPr="00243E88">
        <w:t xml:space="preserve"> или 7,8% выше уровня 2024 года, из них </w:t>
      </w:r>
      <w:r w:rsidRPr="00016859">
        <w:t xml:space="preserve">дотаций </w:t>
      </w:r>
      <w:r w:rsidRPr="00243E88">
        <w:t>на выравнивание бюджетной обеспеченности и поддержку мер по обеспечению сбалансированности бюджетов городских округов на 178,2 млн. руб</w:t>
      </w:r>
      <w:r w:rsidR="00016859" w:rsidRPr="00016859">
        <w:t>.</w:t>
      </w:r>
      <w:r w:rsidRPr="00243E88">
        <w:t xml:space="preserve"> меньше уровня 2024 года, </w:t>
      </w:r>
      <w:r w:rsidRPr="00016859">
        <w:t>субсидий</w:t>
      </w:r>
      <w:r w:rsidRPr="00243E88">
        <w:t xml:space="preserve"> бюджетам городских округов на 306,6 млн. руб</w:t>
      </w:r>
      <w:r w:rsidR="00016859" w:rsidRPr="00016859">
        <w:t>.</w:t>
      </w:r>
      <w:r w:rsidRPr="00243E88">
        <w:t xml:space="preserve"> больше уровня 2024 года за счет роста объема субсидий на переселение граждан из аварийного жилищного фонда, на реализацию мероприятий по модернизации коммунальной инфраструктуры; на капитальный ремонт образовательных организаций, реализующих общеобразовательные программы Нижегородской области;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r w:rsidRPr="00016859">
        <w:t>субвенций бюджетам городских округов на 95,8 млн. руб</w:t>
      </w:r>
      <w:r w:rsidR="00016859" w:rsidRPr="00016859">
        <w:t>.</w:t>
      </w:r>
      <w:r w:rsidRPr="00016859">
        <w:t xml:space="preserve"> выше уровня 2024 года за счет увеличения объемов субвенции в сфере общего образования, на ежемесячное денежное вознаграждение за классное руководство педагогическим работникам государственных и муниципальных общеобразовательных учреждений; на предоставление жилых помещений детям-сиротам и детям, оставшимся без попечения родителей; межбюджетных трансфертов, пе</w:t>
      </w:r>
      <w:r w:rsidRPr="00243E88">
        <w:t>редаваемых бюджетам для компенсации дополнительных расходов, возникших в результате решений, принятых органами власти другого уровня, на 47,2 млн. руб</w:t>
      </w:r>
      <w:r w:rsidR="00016859" w:rsidRPr="00016859">
        <w:t>.</w:t>
      </w:r>
      <w:r w:rsidRPr="00243E88">
        <w:t xml:space="preserve"> ниже уровня 2024 года, в том числе за счет снижения в 2025 году объема межбюджетных трансфертов на выплату заработной платы (с начислениями на нее) работникам муниципальных учреждений и органов местного самоуправления; на реализацию социально-значимых мероприятий в рамках решения вопросов местного значения.</w:t>
      </w:r>
    </w:p>
    <w:p w:rsidR="00243E88" w:rsidRPr="00243E88" w:rsidRDefault="00243E88" w:rsidP="00243E88">
      <w:pPr>
        <w:pStyle w:val="Standard"/>
        <w:ind w:firstLine="709"/>
        <w:jc w:val="both"/>
      </w:pPr>
      <w:r w:rsidRPr="00243E88">
        <w:t>Прочих безвозмездных поступлений перечислено на 0,4 млн. руб</w:t>
      </w:r>
      <w:r w:rsidR="00016859" w:rsidRPr="00016859">
        <w:t>.</w:t>
      </w:r>
      <w:r w:rsidR="00016859">
        <w:t xml:space="preserve"> ниже уровня 2024 года.</w:t>
      </w:r>
    </w:p>
    <w:p w:rsidR="00243E88" w:rsidRPr="00243E88" w:rsidRDefault="00243E88" w:rsidP="00243E88">
      <w:pPr>
        <w:pStyle w:val="Standard"/>
        <w:ind w:firstLine="709"/>
        <w:jc w:val="both"/>
      </w:pPr>
      <w:r w:rsidRPr="00243E88">
        <w:t>Возвращено бюджетными учреждениями остатков субсидий прошлых лет на 40,1 млн. руб</w:t>
      </w:r>
      <w:r w:rsidR="00016859" w:rsidRPr="00016859">
        <w:t>.</w:t>
      </w:r>
      <w:r w:rsidRPr="00243E88">
        <w:t xml:space="preserve"> больше уровня 2024 года.</w:t>
      </w:r>
    </w:p>
    <w:p w:rsidR="00243E88" w:rsidRPr="00243E88" w:rsidRDefault="00243E88" w:rsidP="00243E88">
      <w:pPr>
        <w:pStyle w:val="Standard"/>
        <w:ind w:firstLine="709"/>
        <w:jc w:val="both"/>
      </w:pPr>
      <w:r w:rsidRPr="00243E88">
        <w:t>Возвращено остатков субсидий, субвенций и иных межбюджетных трансфертов, имеющих целевое назначение, прошлых лет на 4,3 млн. руб</w:t>
      </w:r>
      <w:r w:rsidR="00016859" w:rsidRPr="00016859">
        <w:t>.</w:t>
      </w:r>
      <w:r w:rsidRPr="00243E88">
        <w:t xml:space="preserve"> больше уровня 2024 года.</w:t>
      </w:r>
    </w:p>
    <w:p w:rsidR="006B70E0" w:rsidRPr="000B4355" w:rsidRDefault="006B70E0" w:rsidP="006B70E0">
      <w:pPr>
        <w:ind w:firstLine="709"/>
        <w:jc w:val="both"/>
      </w:pPr>
      <w:r w:rsidRPr="000B4355">
        <w:rPr>
          <w:lang w:eastAsia="en-US"/>
        </w:rPr>
        <w:t xml:space="preserve">Для обеспечения роста доходов бюджета администрация продолжает </w:t>
      </w:r>
      <w:r w:rsidRPr="000B4355">
        <w:t xml:space="preserve">взаимодействие с налогоплательщиками по вопросам сокращения задолженности по налоговым платежам и легализации заработной платы. </w:t>
      </w:r>
    </w:p>
    <w:p w:rsidR="006B70E0" w:rsidRPr="000B4355" w:rsidRDefault="006B70E0" w:rsidP="006B70E0">
      <w:pPr>
        <w:ind w:firstLine="709"/>
        <w:jc w:val="both"/>
      </w:pPr>
      <w:r w:rsidRPr="000B4355">
        <w:t>По вопросам урегулирования задолженности по налогам в консолидированный бюджет в 202</w:t>
      </w:r>
      <w:r w:rsidR="00016859" w:rsidRPr="000B4355">
        <w:t>5</w:t>
      </w:r>
      <w:r w:rsidRPr="000B4355">
        <w:t xml:space="preserve"> году проведено 4 комиссии. Рассмотрено </w:t>
      </w:r>
      <w:r w:rsidR="000B4355" w:rsidRPr="000B4355">
        <w:t>349</w:t>
      </w:r>
      <w:r w:rsidRPr="000B4355">
        <w:t xml:space="preserve"> организаци</w:t>
      </w:r>
      <w:r w:rsidR="000B4355" w:rsidRPr="000B4355">
        <w:t>й</w:t>
      </w:r>
      <w:r w:rsidRPr="000B4355">
        <w:t>.</w:t>
      </w:r>
    </w:p>
    <w:p w:rsidR="006B70E0" w:rsidRPr="000B4355" w:rsidRDefault="006B70E0" w:rsidP="006B70E0">
      <w:pPr>
        <w:ind w:firstLine="709"/>
        <w:jc w:val="both"/>
      </w:pPr>
      <w:r w:rsidRPr="000B4355">
        <w:t>Сумма погашенной задолженности в консолидированный бюджет Нижегородской области за 202</w:t>
      </w:r>
      <w:r w:rsidR="000B4355" w:rsidRPr="000B4355">
        <w:t>5</w:t>
      </w:r>
      <w:r w:rsidRPr="000B4355">
        <w:t xml:space="preserve"> года составила </w:t>
      </w:r>
      <w:r w:rsidR="000B4355" w:rsidRPr="000B4355">
        <w:t xml:space="preserve">43370,0 </w:t>
      </w:r>
      <w:r w:rsidRPr="000B4355">
        <w:t xml:space="preserve">тыс. руб. </w:t>
      </w:r>
    </w:p>
    <w:p w:rsidR="00AD5AD4" w:rsidRPr="000B4355" w:rsidRDefault="00AD5AD4" w:rsidP="00AD5AD4">
      <w:pPr>
        <w:pStyle w:val="aff6"/>
        <w:tabs>
          <w:tab w:val="left" w:pos="720"/>
        </w:tabs>
        <w:ind w:firstLine="709"/>
        <w:jc w:val="both"/>
        <w:rPr>
          <w:rFonts w:ascii="Times New Roman" w:hAnsi="Times New Roman"/>
          <w:sz w:val="24"/>
          <w:szCs w:val="24"/>
        </w:rPr>
      </w:pPr>
      <w:r w:rsidRPr="000B4355">
        <w:rPr>
          <w:rFonts w:ascii="Times New Roman" w:hAnsi="Times New Roman"/>
          <w:sz w:val="24"/>
          <w:szCs w:val="24"/>
        </w:rPr>
        <w:lastRenderedPageBreak/>
        <w:t>В 202</w:t>
      </w:r>
      <w:r w:rsidR="000B4355" w:rsidRPr="000B4355">
        <w:rPr>
          <w:rFonts w:ascii="Times New Roman" w:hAnsi="Times New Roman"/>
          <w:sz w:val="24"/>
          <w:szCs w:val="24"/>
        </w:rPr>
        <w:t>5</w:t>
      </w:r>
      <w:r w:rsidRPr="000B4355">
        <w:rPr>
          <w:rFonts w:ascii="Times New Roman" w:hAnsi="Times New Roman"/>
          <w:sz w:val="24"/>
          <w:szCs w:val="24"/>
        </w:rPr>
        <w:t xml:space="preserve"> году одним из приоритетных направлений экономической политики в сфере неналоговых доходов являлось обеспечение эффективности управления муниципальной собственностью и увеличение доходов от использования и реализации муниципального имущества.</w:t>
      </w:r>
    </w:p>
    <w:p w:rsidR="00AD5AD4" w:rsidRPr="009E7CC6" w:rsidRDefault="00AD5AD4" w:rsidP="00AD5AD4">
      <w:pPr>
        <w:ind w:firstLine="709"/>
        <w:jc w:val="both"/>
      </w:pPr>
      <w:r w:rsidRPr="009E7CC6">
        <w:t>Доходы от управления и распоряжения муниципальным имуществом в 202</w:t>
      </w:r>
      <w:r w:rsidR="009E7CC6" w:rsidRPr="009E7CC6">
        <w:t>5</w:t>
      </w:r>
      <w:r w:rsidRPr="009E7CC6">
        <w:t xml:space="preserve"> году составили </w:t>
      </w:r>
      <w:r w:rsidR="00DC6A8F">
        <w:t>205565,</w:t>
      </w:r>
      <w:r w:rsidR="00DC6A8F" w:rsidRPr="000E52AE">
        <w:t>6</w:t>
      </w:r>
      <w:r w:rsidRPr="000E52AE">
        <w:t xml:space="preserve"> тыс.руб.</w:t>
      </w:r>
      <w:r w:rsidRPr="009E7CC6">
        <w:t xml:space="preserve"> (</w:t>
      </w:r>
      <w:r w:rsidR="009E7CC6" w:rsidRPr="009E7CC6">
        <w:t xml:space="preserve">2024 год </w:t>
      </w:r>
      <w:r w:rsidR="000E52AE">
        <w:t xml:space="preserve">- </w:t>
      </w:r>
      <w:r w:rsidR="00DC6A8F">
        <w:t>202653,5</w:t>
      </w:r>
      <w:r w:rsidR="000E52AE">
        <w:t xml:space="preserve"> тыс.руб</w:t>
      </w:r>
      <w:r w:rsidRPr="009E7CC6">
        <w:t>.).</w:t>
      </w:r>
    </w:p>
    <w:p w:rsidR="008D3706" w:rsidRPr="00232448" w:rsidRDefault="00140550" w:rsidP="00AD5AD4">
      <w:pPr>
        <w:ind w:firstLine="709"/>
        <w:jc w:val="both"/>
        <w:rPr>
          <w:rFonts w:eastAsia="SimSun"/>
          <w:bCs/>
          <w:lang w:eastAsia="zh-CN" w:bidi="hi-IN"/>
        </w:rPr>
      </w:pPr>
      <w:r w:rsidRPr="00232448">
        <w:rPr>
          <w:rFonts w:eastAsia="SimSun"/>
          <w:lang w:eastAsia="zh-CN" w:bidi="hi-IN"/>
        </w:rPr>
        <w:t xml:space="preserve">Основная сумма дохода получена </w:t>
      </w:r>
      <w:r w:rsidR="00AD5AD4" w:rsidRPr="00232448">
        <w:rPr>
          <w:rFonts w:eastAsia="SimSun"/>
          <w:bCs/>
          <w:lang w:eastAsia="zh-CN" w:bidi="hi-IN"/>
        </w:rPr>
        <w:t xml:space="preserve">от аренды и </w:t>
      </w:r>
      <w:r w:rsidR="005B56F4" w:rsidRPr="00232448">
        <w:rPr>
          <w:rFonts w:eastAsia="SimSun"/>
          <w:bCs/>
          <w:lang w:eastAsia="zh-CN" w:bidi="hi-IN"/>
        </w:rPr>
        <w:t>продажи зем</w:t>
      </w:r>
      <w:r w:rsidR="00232448" w:rsidRPr="00232448">
        <w:rPr>
          <w:rFonts w:eastAsia="SimSun"/>
          <w:bCs/>
          <w:lang w:eastAsia="zh-CN" w:bidi="hi-IN"/>
        </w:rPr>
        <w:t xml:space="preserve">ельных участков </w:t>
      </w:r>
      <w:r w:rsidR="00232448">
        <w:rPr>
          <w:rFonts w:eastAsia="SimSun"/>
          <w:bCs/>
          <w:lang w:eastAsia="zh-CN" w:bidi="hi-IN"/>
        </w:rPr>
        <w:t>93,0</w:t>
      </w:r>
      <w:r w:rsidR="008D3706" w:rsidRPr="00232448">
        <w:rPr>
          <w:rFonts w:eastAsia="SimSun"/>
          <w:bCs/>
          <w:lang w:eastAsia="zh-CN" w:bidi="hi-IN"/>
        </w:rPr>
        <w:t xml:space="preserve"> млн.руб.</w:t>
      </w:r>
    </w:p>
    <w:p w:rsidR="00AD5AD4" w:rsidRPr="000B2974" w:rsidRDefault="00AD5AD4" w:rsidP="00AD5AD4">
      <w:pPr>
        <w:ind w:firstLine="709"/>
        <w:jc w:val="both"/>
      </w:pPr>
      <w:r w:rsidRPr="000B2974">
        <w:t>В целях обеспечения неналоговых поступлений в бюджет проделана следующая работа:</w:t>
      </w:r>
    </w:p>
    <w:p w:rsidR="00232448" w:rsidRPr="00232448" w:rsidRDefault="000B2974" w:rsidP="00232448">
      <w:pPr>
        <w:pStyle w:val="af8"/>
        <w:ind w:firstLine="709"/>
        <w:jc w:val="both"/>
        <w:rPr>
          <w:rFonts w:ascii="Times New Roman" w:hAnsi="Times New Roman" w:cs="Times New Roman"/>
          <w:bCs/>
          <w:sz w:val="24"/>
          <w:szCs w:val="24"/>
          <w:lang w:eastAsia="zh-CN" w:bidi="hi-IN"/>
        </w:rPr>
      </w:pPr>
      <w:r>
        <w:rPr>
          <w:rFonts w:ascii="Times New Roman" w:hAnsi="Times New Roman" w:cs="Times New Roman"/>
          <w:bCs/>
          <w:sz w:val="24"/>
          <w:szCs w:val="24"/>
          <w:lang w:eastAsia="zh-CN" w:bidi="hi-IN"/>
        </w:rPr>
        <w:t>1</w:t>
      </w:r>
      <w:r w:rsidR="00232448" w:rsidRPr="00232448">
        <w:rPr>
          <w:rFonts w:ascii="Times New Roman" w:hAnsi="Times New Roman" w:cs="Times New Roman"/>
          <w:bCs/>
          <w:sz w:val="24"/>
          <w:szCs w:val="24"/>
          <w:lang w:eastAsia="zh-CN" w:bidi="hi-IN"/>
        </w:rPr>
        <w:t>) По арендной плате за землю:</w:t>
      </w:r>
    </w:p>
    <w:p w:rsidR="00232448" w:rsidRDefault="00232448" w:rsidP="00232448">
      <w:pPr>
        <w:pStyle w:val="af8"/>
        <w:ind w:firstLine="709"/>
        <w:jc w:val="both"/>
        <w:rPr>
          <w:rFonts w:ascii="Times New Roman" w:hAnsi="Times New Roman" w:cs="Times New Roman"/>
          <w:sz w:val="24"/>
          <w:szCs w:val="24"/>
        </w:rPr>
      </w:pPr>
      <w:r>
        <w:rPr>
          <w:rFonts w:ascii="Times New Roman" w:hAnsi="Times New Roman" w:cs="Times New Roman"/>
          <w:sz w:val="24"/>
          <w:szCs w:val="24"/>
          <w:lang w:eastAsia="zh-CN" w:bidi="hi-IN"/>
        </w:rPr>
        <w:t>- н</w:t>
      </w:r>
      <w:r w:rsidRPr="00232448">
        <w:rPr>
          <w:rFonts w:ascii="Times New Roman" w:hAnsi="Times New Roman" w:cs="Times New Roman"/>
          <w:sz w:val="24"/>
          <w:szCs w:val="24"/>
          <w:lang w:eastAsia="zh-CN" w:bidi="hi-IN"/>
        </w:rPr>
        <w:t>аправлено исковых заявлений в суд о взыскании задолженности по арендной плате - 7шт. на сумму 2</w:t>
      </w:r>
      <w:r>
        <w:rPr>
          <w:rFonts w:ascii="Times New Roman" w:hAnsi="Times New Roman" w:cs="Times New Roman"/>
          <w:sz w:val="24"/>
          <w:szCs w:val="24"/>
          <w:lang w:eastAsia="zh-CN" w:bidi="hi-IN"/>
        </w:rPr>
        <w:t> </w:t>
      </w:r>
      <w:r w:rsidRPr="00232448">
        <w:rPr>
          <w:rFonts w:ascii="Times New Roman" w:hAnsi="Times New Roman" w:cs="Times New Roman"/>
          <w:sz w:val="24"/>
          <w:szCs w:val="24"/>
          <w:lang w:eastAsia="zh-CN" w:bidi="hi-IN"/>
        </w:rPr>
        <w:t>340</w:t>
      </w:r>
      <w:r>
        <w:rPr>
          <w:rFonts w:ascii="Times New Roman" w:hAnsi="Times New Roman" w:cs="Times New Roman"/>
          <w:sz w:val="24"/>
          <w:szCs w:val="24"/>
          <w:lang w:eastAsia="zh-CN" w:bidi="hi-IN"/>
        </w:rPr>
        <w:t>,</w:t>
      </w:r>
      <w:r w:rsidRPr="00232448">
        <w:rPr>
          <w:rFonts w:ascii="Times New Roman" w:hAnsi="Times New Roman" w:cs="Times New Roman"/>
          <w:sz w:val="24"/>
          <w:szCs w:val="24"/>
          <w:lang w:eastAsia="zh-CN" w:bidi="hi-IN"/>
        </w:rPr>
        <w:t xml:space="preserve"> 1</w:t>
      </w:r>
      <w:r>
        <w:rPr>
          <w:rFonts w:ascii="Times New Roman" w:hAnsi="Times New Roman" w:cs="Times New Roman"/>
          <w:sz w:val="24"/>
          <w:szCs w:val="24"/>
          <w:lang w:eastAsia="zh-CN" w:bidi="hi-IN"/>
        </w:rPr>
        <w:t xml:space="preserve"> тыс.</w:t>
      </w:r>
      <w:r w:rsidRPr="00232448">
        <w:rPr>
          <w:rFonts w:ascii="Times New Roman" w:hAnsi="Times New Roman" w:cs="Times New Roman"/>
          <w:sz w:val="24"/>
          <w:szCs w:val="24"/>
          <w:lang w:eastAsia="zh-CN" w:bidi="hi-IN"/>
        </w:rPr>
        <w:t xml:space="preserve"> </w:t>
      </w:r>
      <w:r w:rsidRPr="000B2974">
        <w:rPr>
          <w:rFonts w:ascii="Times New Roman" w:hAnsi="Times New Roman" w:cs="Times New Roman"/>
          <w:sz w:val="24"/>
          <w:szCs w:val="24"/>
          <w:lang w:eastAsia="zh-CN" w:bidi="hi-IN"/>
        </w:rPr>
        <w:t>руб.</w:t>
      </w:r>
      <w:r w:rsidRPr="000B2974">
        <w:rPr>
          <w:rFonts w:ascii="Times New Roman" w:hAnsi="Times New Roman" w:cs="Times New Roman"/>
          <w:sz w:val="24"/>
          <w:szCs w:val="24"/>
        </w:rPr>
        <w:t xml:space="preserve"> По результатам исполнения решений судов взыскано – 555,1 тыс. руб.</w:t>
      </w:r>
    </w:p>
    <w:p w:rsidR="00232448" w:rsidRPr="00232448" w:rsidRDefault="00232448" w:rsidP="00AD5AD4">
      <w:pPr>
        <w:pStyle w:val="af8"/>
        <w:ind w:firstLine="709"/>
        <w:jc w:val="both"/>
        <w:rPr>
          <w:rFonts w:ascii="Times New Roman" w:hAnsi="Times New Roman" w:cs="Times New Roman"/>
          <w:sz w:val="24"/>
          <w:szCs w:val="24"/>
          <w:highlight w:val="yellow"/>
        </w:rPr>
      </w:pPr>
      <w:r>
        <w:rPr>
          <w:rFonts w:ascii="Times New Roman" w:hAnsi="Times New Roman" w:cs="Times New Roman"/>
          <w:sz w:val="24"/>
          <w:szCs w:val="24"/>
          <w:lang w:eastAsia="zh-CN" w:bidi="hi-IN"/>
        </w:rPr>
        <w:t>-</w:t>
      </w:r>
      <w:r w:rsidRPr="00232448">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н</w:t>
      </w:r>
      <w:r w:rsidRPr="00232448">
        <w:rPr>
          <w:rFonts w:ascii="Times New Roman" w:hAnsi="Times New Roman" w:cs="Times New Roman"/>
          <w:sz w:val="24"/>
          <w:szCs w:val="24"/>
          <w:lang w:eastAsia="zh-CN" w:bidi="hi-IN"/>
        </w:rPr>
        <w:t>аправлено судебных приказов- 42 шт. на сумму 5</w:t>
      </w:r>
      <w:r>
        <w:rPr>
          <w:rFonts w:ascii="Times New Roman" w:hAnsi="Times New Roman" w:cs="Times New Roman"/>
          <w:sz w:val="24"/>
          <w:szCs w:val="24"/>
          <w:lang w:eastAsia="zh-CN" w:bidi="hi-IN"/>
        </w:rPr>
        <w:t> </w:t>
      </w:r>
      <w:r w:rsidRPr="00232448">
        <w:rPr>
          <w:rFonts w:ascii="Times New Roman" w:hAnsi="Times New Roman" w:cs="Times New Roman"/>
          <w:sz w:val="24"/>
          <w:szCs w:val="24"/>
          <w:lang w:eastAsia="zh-CN" w:bidi="hi-IN"/>
        </w:rPr>
        <w:t>239</w:t>
      </w:r>
      <w:r>
        <w:rPr>
          <w:rFonts w:ascii="Times New Roman" w:hAnsi="Times New Roman" w:cs="Times New Roman"/>
          <w:sz w:val="24"/>
          <w:szCs w:val="24"/>
          <w:lang w:eastAsia="zh-CN" w:bidi="hi-IN"/>
        </w:rPr>
        <w:t>,</w:t>
      </w:r>
      <w:r w:rsidRPr="00232448">
        <w:rPr>
          <w:rFonts w:ascii="Times New Roman" w:hAnsi="Times New Roman" w:cs="Times New Roman"/>
          <w:sz w:val="24"/>
          <w:szCs w:val="24"/>
          <w:lang w:eastAsia="zh-CN" w:bidi="hi-IN"/>
        </w:rPr>
        <w:t>24</w:t>
      </w:r>
      <w:r>
        <w:rPr>
          <w:rFonts w:ascii="Times New Roman" w:hAnsi="Times New Roman" w:cs="Times New Roman"/>
          <w:sz w:val="24"/>
          <w:szCs w:val="24"/>
          <w:lang w:eastAsia="zh-CN" w:bidi="hi-IN"/>
        </w:rPr>
        <w:t xml:space="preserve"> тыс.</w:t>
      </w:r>
      <w:r w:rsidRPr="00232448">
        <w:rPr>
          <w:rFonts w:ascii="Times New Roman" w:hAnsi="Times New Roman" w:cs="Times New Roman"/>
          <w:sz w:val="24"/>
          <w:szCs w:val="24"/>
          <w:lang w:eastAsia="zh-CN" w:bidi="hi-IN"/>
        </w:rPr>
        <w:t xml:space="preserve"> руб</w:t>
      </w:r>
      <w:r>
        <w:rPr>
          <w:rFonts w:ascii="Times New Roman" w:hAnsi="Times New Roman" w:cs="Times New Roman"/>
          <w:sz w:val="24"/>
          <w:szCs w:val="24"/>
          <w:lang w:eastAsia="zh-CN" w:bidi="hi-IN"/>
        </w:rPr>
        <w:t>.</w:t>
      </w:r>
    </w:p>
    <w:p w:rsidR="00AD5AD4" w:rsidRPr="000B2974" w:rsidRDefault="00AD5AD4" w:rsidP="00AD5AD4">
      <w:pPr>
        <w:pStyle w:val="af8"/>
        <w:ind w:firstLine="709"/>
        <w:jc w:val="both"/>
        <w:rPr>
          <w:rFonts w:ascii="Times New Roman" w:hAnsi="Times New Roman" w:cs="Times New Roman"/>
          <w:sz w:val="24"/>
          <w:szCs w:val="24"/>
        </w:rPr>
      </w:pPr>
      <w:r w:rsidRPr="000B2974">
        <w:rPr>
          <w:rFonts w:ascii="Times New Roman" w:hAnsi="Times New Roman" w:cs="Times New Roman"/>
          <w:sz w:val="24"/>
          <w:szCs w:val="24"/>
        </w:rPr>
        <w:t xml:space="preserve">2) </w:t>
      </w:r>
      <w:r w:rsidRPr="000B2974">
        <w:rPr>
          <w:rFonts w:ascii="Times New Roman" w:hAnsi="Times New Roman"/>
          <w:sz w:val="24"/>
          <w:szCs w:val="24"/>
          <w:lang w:eastAsia="zh-CN" w:bidi="hi-IN"/>
        </w:rPr>
        <w:t>Проводится работа по выявлению бесхозяйного имущества</w:t>
      </w:r>
      <w:r w:rsidR="009317F4" w:rsidRPr="000B2974">
        <w:rPr>
          <w:rFonts w:ascii="Times New Roman" w:hAnsi="Times New Roman"/>
          <w:sz w:val="24"/>
          <w:szCs w:val="24"/>
          <w:lang w:eastAsia="zh-CN" w:bidi="hi-IN"/>
        </w:rPr>
        <w:t>,</w:t>
      </w:r>
      <w:r w:rsidRPr="000B2974">
        <w:rPr>
          <w:rFonts w:ascii="Times New Roman" w:hAnsi="Times New Roman"/>
          <w:sz w:val="24"/>
          <w:szCs w:val="24"/>
          <w:lang w:eastAsia="zh-CN" w:bidi="hi-IN"/>
        </w:rPr>
        <w:t xml:space="preserve"> его регистрации и передачи в муниципальную казну</w:t>
      </w:r>
      <w:r w:rsidRPr="000B2974">
        <w:rPr>
          <w:rFonts w:ascii="Times New Roman" w:hAnsi="Times New Roman" w:cs="Times New Roman"/>
          <w:sz w:val="24"/>
          <w:szCs w:val="24"/>
        </w:rPr>
        <w:t>:</w:t>
      </w:r>
    </w:p>
    <w:p w:rsidR="00AD5AD4" w:rsidRPr="000B2974" w:rsidRDefault="00AD5AD4" w:rsidP="00AD5AD4">
      <w:pPr>
        <w:ind w:firstLine="709"/>
        <w:jc w:val="both"/>
      </w:pPr>
      <w:r w:rsidRPr="000B2974">
        <w:rPr>
          <w:rFonts w:eastAsia="SimSun"/>
          <w:lang w:eastAsia="zh-CN" w:bidi="hi-IN"/>
        </w:rPr>
        <w:t>- проведена регистрация в ЕГРН</w:t>
      </w:r>
      <w:r w:rsidR="009317F4" w:rsidRPr="000B2974">
        <w:rPr>
          <w:rFonts w:eastAsia="SimSun"/>
          <w:lang w:eastAsia="zh-CN" w:bidi="hi-IN"/>
        </w:rPr>
        <w:t>,</w:t>
      </w:r>
      <w:r w:rsidRPr="000B2974">
        <w:rPr>
          <w:rFonts w:eastAsia="SimSun"/>
          <w:lang w:eastAsia="zh-CN" w:bidi="hi-IN"/>
        </w:rPr>
        <w:t xml:space="preserve"> оформлено право муниципальной собственности на </w:t>
      </w:r>
      <w:r w:rsidR="000B2974" w:rsidRPr="000B2974">
        <w:rPr>
          <w:rFonts w:eastAsia="SimSun"/>
          <w:lang w:eastAsia="zh-CN" w:bidi="hi-IN"/>
        </w:rPr>
        <w:t>144</w:t>
      </w:r>
      <w:r w:rsidRPr="000B2974">
        <w:rPr>
          <w:rFonts w:eastAsia="SimSun"/>
          <w:lang w:eastAsia="zh-CN" w:bidi="hi-IN"/>
        </w:rPr>
        <w:t xml:space="preserve"> объект</w:t>
      </w:r>
      <w:r w:rsidR="00140550" w:rsidRPr="000B2974">
        <w:rPr>
          <w:rFonts w:eastAsia="SimSun"/>
          <w:lang w:eastAsia="zh-CN" w:bidi="hi-IN"/>
        </w:rPr>
        <w:t>а</w:t>
      </w:r>
      <w:r w:rsidRPr="000B2974">
        <w:rPr>
          <w:rFonts w:eastAsia="SimSun"/>
          <w:lang w:eastAsia="zh-CN" w:bidi="hi-IN"/>
        </w:rPr>
        <w:t xml:space="preserve"> нед</w:t>
      </w:r>
      <w:r w:rsidR="00E1736B" w:rsidRPr="000B2974">
        <w:rPr>
          <w:rFonts w:eastAsia="SimSun"/>
          <w:lang w:eastAsia="zh-CN" w:bidi="hi-IN"/>
        </w:rPr>
        <w:t>вижимого имущества и сооружений;</w:t>
      </w:r>
    </w:p>
    <w:p w:rsidR="000B2974" w:rsidRDefault="00AD5AD4" w:rsidP="000B2974">
      <w:pPr>
        <w:pStyle w:val="af8"/>
        <w:ind w:firstLine="709"/>
        <w:jc w:val="both"/>
        <w:rPr>
          <w:rFonts w:ascii="Times New Roman" w:hAnsi="Times New Roman"/>
          <w:sz w:val="24"/>
          <w:szCs w:val="24"/>
        </w:rPr>
      </w:pPr>
      <w:r w:rsidRPr="000B2974">
        <w:rPr>
          <w:rFonts w:ascii="Times New Roman" w:hAnsi="Times New Roman" w:cs="Times New Roman"/>
          <w:sz w:val="24"/>
          <w:szCs w:val="24"/>
        </w:rPr>
        <w:t xml:space="preserve">- </w:t>
      </w:r>
      <w:r w:rsidR="000B2974" w:rsidRPr="000B2974">
        <w:rPr>
          <w:rFonts w:ascii="Times New Roman" w:hAnsi="Times New Roman"/>
          <w:sz w:val="24"/>
          <w:szCs w:val="24"/>
        </w:rPr>
        <w:t>в ЕГРН сданы сведения о регистрации -постановки на учет и снятии с учета по 5 218 объектам учета</w:t>
      </w:r>
      <w:r w:rsidR="000B2974">
        <w:rPr>
          <w:rFonts w:ascii="Times New Roman" w:hAnsi="Times New Roman"/>
          <w:sz w:val="24"/>
          <w:szCs w:val="24"/>
        </w:rPr>
        <w:t>;</w:t>
      </w:r>
    </w:p>
    <w:p w:rsidR="00AD5AD4" w:rsidRPr="000B2974" w:rsidRDefault="00AD5AD4" w:rsidP="00E1736B">
      <w:pPr>
        <w:pStyle w:val="af8"/>
        <w:ind w:firstLine="709"/>
        <w:jc w:val="both"/>
        <w:rPr>
          <w:rFonts w:ascii="Times New Roman" w:hAnsi="Times New Roman" w:cs="Times New Roman"/>
          <w:sz w:val="24"/>
          <w:szCs w:val="24"/>
          <w:lang w:eastAsia="zh-CN" w:bidi="hi-IN"/>
        </w:rPr>
      </w:pPr>
      <w:r w:rsidRPr="000B2974">
        <w:rPr>
          <w:rFonts w:ascii="Times New Roman" w:hAnsi="Times New Roman" w:cs="Times New Roman"/>
          <w:sz w:val="24"/>
          <w:szCs w:val="24"/>
          <w:lang w:eastAsia="zh-CN" w:bidi="hi-IN"/>
        </w:rPr>
        <w:t xml:space="preserve">- на территории городского округа город Выкса было оформлено бесхозяйного </w:t>
      </w:r>
      <w:r w:rsidR="000B2974" w:rsidRPr="000B2974">
        <w:rPr>
          <w:rFonts w:ascii="Times New Roman" w:hAnsi="Times New Roman" w:cs="Times New Roman"/>
          <w:sz w:val="24"/>
          <w:szCs w:val="24"/>
          <w:lang w:eastAsia="zh-CN" w:bidi="hi-IN"/>
        </w:rPr>
        <w:t>11</w:t>
      </w:r>
      <w:r w:rsidRPr="000B2974">
        <w:rPr>
          <w:rFonts w:ascii="Times New Roman" w:hAnsi="Times New Roman" w:cs="Times New Roman"/>
          <w:sz w:val="24"/>
          <w:szCs w:val="24"/>
          <w:lang w:eastAsia="zh-CN" w:bidi="hi-IN"/>
        </w:rPr>
        <w:t xml:space="preserve"> объект</w:t>
      </w:r>
      <w:r w:rsidR="009317F4" w:rsidRPr="000B2974">
        <w:rPr>
          <w:rFonts w:ascii="Times New Roman" w:hAnsi="Times New Roman" w:cs="Times New Roman"/>
          <w:sz w:val="24"/>
          <w:szCs w:val="24"/>
          <w:lang w:eastAsia="zh-CN" w:bidi="hi-IN"/>
        </w:rPr>
        <w:t>ов</w:t>
      </w:r>
      <w:r w:rsidRPr="000B2974">
        <w:rPr>
          <w:rFonts w:ascii="Times New Roman" w:hAnsi="Times New Roman" w:cs="Times New Roman"/>
          <w:sz w:val="24"/>
          <w:szCs w:val="24"/>
          <w:lang w:eastAsia="zh-CN" w:bidi="hi-IN"/>
        </w:rPr>
        <w:t xml:space="preserve"> и вывороченного имущества </w:t>
      </w:r>
      <w:r w:rsidR="000B2974" w:rsidRPr="000B2974">
        <w:rPr>
          <w:rFonts w:ascii="Times New Roman" w:hAnsi="Times New Roman" w:cs="Times New Roman"/>
          <w:sz w:val="24"/>
          <w:szCs w:val="24"/>
          <w:lang w:eastAsia="zh-CN" w:bidi="hi-IN"/>
        </w:rPr>
        <w:t>8</w:t>
      </w:r>
      <w:r w:rsidRPr="000B2974">
        <w:rPr>
          <w:rFonts w:ascii="Times New Roman" w:hAnsi="Times New Roman" w:cs="Times New Roman"/>
          <w:sz w:val="24"/>
          <w:szCs w:val="24"/>
          <w:lang w:eastAsia="zh-CN" w:bidi="hi-IN"/>
        </w:rPr>
        <w:t xml:space="preserve"> объект</w:t>
      </w:r>
      <w:r w:rsidR="000B2974" w:rsidRPr="000B2974">
        <w:rPr>
          <w:rFonts w:ascii="Times New Roman" w:hAnsi="Times New Roman" w:cs="Times New Roman"/>
          <w:sz w:val="24"/>
          <w:szCs w:val="24"/>
          <w:lang w:eastAsia="zh-CN" w:bidi="hi-IN"/>
        </w:rPr>
        <w:t>ов</w:t>
      </w:r>
      <w:r w:rsidRPr="000B2974">
        <w:rPr>
          <w:rFonts w:ascii="Times New Roman" w:hAnsi="Times New Roman" w:cs="Times New Roman"/>
          <w:sz w:val="24"/>
          <w:szCs w:val="24"/>
          <w:lang w:eastAsia="zh-CN" w:bidi="hi-IN"/>
        </w:rPr>
        <w:t>;</w:t>
      </w:r>
    </w:p>
    <w:p w:rsidR="00AD5AD4" w:rsidRPr="000B2974" w:rsidRDefault="00AD5AD4" w:rsidP="00E1736B">
      <w:pPr>
        <w:pStyle w:val="af8"/>
        <w:ind w:firstLine="709"/>
        <w:jc w:val="both"/>
        <w:rPr>
          <w:rFonts w:ascii="Times New Roman" w:hAnsi="Times New Roman" w:cs="Times New Roman"/>
          <w:sz w:val="24"/>
          <w:szCs w:val="24"/>
          <w:lang w:eastAsia="zh-CN" w:bidi="hi-IN"/>
        </w:rPr>
      </w:pPr>
      <w:r w:rsidRPr="000B2974">
        <w:rPr>
          <w:rFonts w:ascii="Times New Roman" w:hAnsi="Times New Roman" w:cs="Times New Roman"/>
          <w:sz w:val="24"/>
          <w:szCs w:val="24"/>
          <w:lang w:eastAsia="zh-CN" w:bidi="hi-IN"/>
        </w:rPr>
        <w:t xml:space="preserve">-на безвозмездное </w:t>
      </w:r>
      <w:r w:rsidRPr="002B4116">
        <w:rPr>
          <w:rFonts w:ascii="Times New Roman" w:hAnsi="Times New Roman" w:cs="Times New Roman"/>
          <w:sz w:val="24"/>
          <w:szCs w:val="24"/>
          <w:lang w:eastAsia="zh-CN" w:bidi="hi-IN"/>
        </w:rPr>
        <w:t xml:space="preserve">пользование </w:t>
      </w:r>
      <w:r w:rsidR="009317F4" w:rsidRPr="002B4116">
        <w:rPr>
          <w:rFonts w:ascii="Times New Roman" w:hAnsi="Times New Roman" w:cs="Times New Roman"/>
          <w:sz w:val="24"/>
          <w:szCs w:val="24"/>
          <w:lang w:eastAsia="zh-CN" w:bidi="hi-IN"/>
        </w:rPr>
        <w:t>за 202</w:t>
      </w:r>
      <w:r w:rsidR="002B4116" w:rsidRPr="002B4116">
        <w:rPr>
          <w:rFonts w:ascii="Times New Roman" w:hAnsi="Times New Roman" w:cs="Times New Roman"/>
          <w:sz w:val="24"/>
          <w:szCs w:val="24"/>
          <w:lang w:eastAsia="zh-CN" w:bidi="hi-IN"/>
        </w:rPr>
        <w:t>5</w:t>
      </w:r>
      <w:r w:rsidR="009317F4" w:rsidRPr="002B4116">
        <w:rPr>
          <w:rFonts w:ascii="Times New Roman" w:hAnsi="Times New Roman" w:cs="Times New Roman"/>
          <w:sz w:val="24"/>
          <w:szCs w:val="24"/>
          <w:lang w:eastAsia="zh-CN" w:bidi="hi-IN"/>
        </w:rPr>
        <w:t xml:space="preserve"> г</w:t>
      </w:r>
      <w:r w:rsidR="009317F4" w:rsidRPr="002B4116">
        <w:rPr>
          <w:rFonts w:ascii="Times New Roman" w:hAnsi="Times New Roman" w:cs="Times New Roman"/>
          <w:color w:val="000000"/>
          <w:sz w:val="24"/>
          <w:szCs w:val="24"/>
          <w:lang w:eastAsia="zh-CN" w:bidi="hi-IN"/>
        </w:rPr>
        <w:t xml:space="preserve">од </w:t>
      </w:r>
      <w:r w:rsidRPr="002B4116">
        <w:rPr>
          <w:rFonts w:ascii="Times New Roman" w:hAnsi="Times New Roman" w:cs="Times New Roman"/>
          <w:sz w:val="24"/>
          <w:szCs w:val="24"/>
          <w:lang w:eastAsia="zh-CN" w:bidi="hi-IN"/>
        </w:rPr>
        <w:t xml:space="preserve">оформлено </w:t>
      </w:r>
      <w:r w:rsidR="00E1736B" w:rsidRPr="002B4116">
        <w:rPr>
          <w:rFonts w:ascii="Times New Roman" w:hAnsi="Times New Roman" w:cs="Times New Roman"/>
          <w:color w:val="000000"/>
          <w:sz w:val="24"/>
          <w:szCs w:val="24"/>
          <w:lang w:eastAsia="zh-CN" w:bidi="hi-IN"/>
        </w:rPr>
        <w:t>10</w:t>
      </w:r>
      <w:r w:rsidRPr="002B4116">
        <w:rPr>
          <w:rFonts w:ascii="Times New Roman" w:hAnsi="Times New Roman" w:cs="Times New Roman"/>
          <w:color w:val="000000"/>
          <w:sz w:val="24"/>
          <w:szCs w:val="24"/>
          <w:lang w:eastAsia="zh-CN" w:bidi="hi-IN"/>
        </w:rPr>
        <w:t xml:space="preserve"> договоров</w:t>
      </w:r>
      <w:r w:rsidR="00E1736B" w:rsidRPr="002B4116">
        <w:rPr>
          <w:rFonts w:ascii="Times New Roman" w:hAnsi="Times New Roman" w:cs="Times New Roman"/>
          <w:sz w:val="24"/>
          <w:szCs w:val="24"/>
          <w:lang w:eastAsia="zh-CN" w:bidi="hi-IN"/>
        </w:rPr>
        <w:t>.</w:t>
      </w:r>
    </w:p>
    <w:p w:rsidR="00E1736B" w:rsidRPr="00DC6A8F" w:rsidRDefault="00AD5AD4" w:rsidP="00E1736B">
      <w:pPr>
        <w:pStyle w:val="af8"/>
        <w:ind w:firstLine="709"/>
        <w:jc w:val="both"/>
        <w:rPr>
          <w:rFonts w:ascii="Times New Roman" w:hAnsi="Times New Roman"/>
          <w:sz w:val="24"/>
          <w:szCs w:val="24"/>
        </w:rPr>
      </w:pPr>
      <w:r w:rsidRPr="000B2974">
        <w:rPr>
          <w:rFonts w:ascii="Times New Roman" w:hAnsi="Times New Roman" w:cs="Times New Roman"/>
          <w:sz w:val="24"/>
          <w:szCs w:val="24"/>
        </w:rPr>
        <w:t>Велась работа по пр</w:t>
      </w:r>
      <w:r w:rsidR="00E1736B" w:rsidRPr="000B2974">
        <w:rPr>
          <w:rFonts w:ascii="Times New Roman" w:hAnsi="Times New Roman" w:cs="Times New Roman"/>
          <w:sz w:val="24"/>
          <w:szCs w:val="24"/>
        </w:rPr>
        <w:t xml:space="preserve">едоставлению земельных участков </w:t>
      </w:r>
      <w:r w:rsidR="00E1736B" w:rsidRPr="000B2974">
        <w:rPr>
          <w:rFonts w:ascii="Times New Roman" w:hAnsi="Times New Roman"/>
          <w:sz w:val="24"/>
          <w:szCs w:val="24"/>
        </w:rPr>
        <w:t>молодым и многодетным семьям, участникам СВО.</w:t>
      </w:r>
    </w:p>
    <w:p w:rsidR="00564EDD" w:rsidRPr="00564EDD" w:rsidRDefault="00564EDD" w:rsidP="004D2592">
      <w:pPr>
        <w:pStyle w:val="Standard"/>
        <w:ind w:firstLine="709"/>
        <w:jc w:val="both"/>
      </w:pPr>
      <w:r w:rsidRPr="00564EDD">
        <w:t>Расходы бюджета городского округа город Выкса Нижегородской области в 2025 году составили 5 158,7 млн. руб</w:t>
      </w:r>
      <w:r w:rsidR="004D2592" w:rsidRPr="004D2592">
        <w:t>.</w:t>
      </w:r>
      <w:r w:rsidRPr="00564EDD">
        <w:rPr>
          <w:rFonts w:eastAsia="Times New Roman"/>
          <w:kern w:val="0"/>
          <w:lang w:eastAsia="ru-RU"/>
        </w:rPr>
        <w:t xml:space="preserve"> </w:t>
      </w:r>
      <w:r w:rsidRPr="00564EDD">
        <w:t>при плане 5 459,9 млн. руб</w:t>
      </w:r>
      <w:r w:rsidR="004D2592" w:rsidRPr="004D2592">
        <w:t>.</w:t>
      </w:r>
      <w:r w:rsidRPr="00564EDD">
        <w:t xml:space="preserve"> или 94,5 %.</w:t>
      </w:r>
    </w:p>
    <w:p w:rsidR="00564EDD" w:rsidRPr="00564EDD" w:rsidRDefault="00564EDD" w:rsidP="004D2592">
      <w:pPr>
        <w:pStyle w:val="Standard"/>
        <w:ind w:firstLine="709"/>
        <w:jc w:val="both"/>
      </w:pPr>
      <w:r w:rsidRPr="00564EDD">
        <w:t>За счет дополнительно полученных в 2025 году налоговых и неналоговых доходов, были направлены средства на расходы в объеме 55,7 млн. руб</w:t>
      </w:r>
      <w:r w:rsidR="004D2592" w:rsidRPr="004D2592">
        <w:t>.</w:t>
      </w:r>
      <w:r w:rsidRPr="00564EDD">
        <w:t>, в том числе: на текущий и капитальный ремонт муниципальных учреждений; на содержание нового МКУ «Центр психолого - педагогической, медицинской и социальной помощи»; на проведение мероприятий по организации отдыха и оздоровления детей; на содержание нового МКУ «ЦМИиНК «Кванториум»; на приобретение технологического оборудования и мягкого инвентаря для МБДОУ детский сад №36 «Аленький цветочек»; на охрану объектов (памятников, обелисков, мемориалов погибшим в годы ВОВ); на содержание МКУ «Жемчужина»; на устройство видеонаблюдения и уличного освещения в сквере между МБОУ СШ №9 и МБОУ СШ №1; на софинансирование государственных программ; на реализацию мероприятий по благоустройству сельских территорий (за счет поступлений инициативных платежей); на реализацию проекта инициативного бюджетирования «Вам решать!» (за счет поступлений инициативных платежей).</w:t>
      </w:r>
    </w:p>
    <w:p w:rsidR="00564EDD" w:rsidRPr="00564EDD" w:rsidRDefault="00564EDD" w:rsidP="004D2592">
      <w:pPr>
        <w:tabs>
          <w:tab w:val="left" w:pos="786"/>
        </w:tabs>
        <w:ind w:firstLine="709"/>
        <w:jc w:val="both"/>
      </w:pPr>
      <w:r w:rsidRPr="00564EDD">
        <w:t>В 2025 году на территории городского округа реализовано 3 национальных проекта: «Молодежь и дети», «Семья», «Инфраструктура для жизни» на общую сумму 501,8 млн. руб</w:t>
      </w:r>
      <w:r w:rsidR="004D2592" w:rsidRPr="004D2592">
        <w:t>.</w:t>
      </w:r>
      <w:r w:rsidRPr="00564EDD">
        <w:t>, в рамках которых достигнуты следующие результаты:</w:t>
      </w:r>
    </w:p>
    <w:p w:rsidR="00564EDD" w:rsidRPr="00564EDD" w:rsidRDefault="004D2592" w:rsidP="004D2592">
      <w:pPr>
        <w:ind w:firstLine="709"/>
        <w:jc w:val="both"/>
      </w:pPr>
      <w:r w:rsidRPr="004D2592">
        <w:t>1)</w:t>
      </w:r>
      <w:r w:rsidR="00564EDD" w:rsidRPr="00564EDD">
        <w:t xml:space="preserve"> произведен капитальный ремонт и оснащена образовательная организация, осуществляющая образовательную деятельность по образовательным программам дошкольного образования в рамках регионального проекта «Поддержка семьи» (МБДОУ детский сад комбинированного вида № 36 «Аленький цветочек»);</w:t>
      </w:r>
    </w:p>
    <w:p w:rsidR="00564EDD" w:rsidRPr="00564EDD" w:rsidRDefault="004D2592" w:rsidP="004D2592">
      <w:pPr>
        <w:ind w:firstLine="709"/>
        <w:jc w:val="both"/>
      </w:pPr>
      <w:r w:rsidRPr="004D2592">
        <w:t>2)</w:t>
      </w:r>
      <w:r w:rsidR="00564EDD" w:rsidRPr="00564EDD">
        <w:t xml:space="preserve"> реализованы мероприятия по модернизации коммунальной инфраструктуры в рамках регионального проекта «Модернизация систем коммунальной инфраструктуры» (Реконструкция системы биологических очистных сооружений р.п. Досчатое. Строительство </w:t>
      </w:r>
      <w:r w:rsidR="00564EDD" w:rsidRPr="00564EDD">
        <w:lastRenderedPageBreak/>
        <w:t>объектов системы водоотведения с элементами механической очистки от БОС р.п. Шиморское до БОС р.п. Досчатое);</w:t>
      </w:r>
    </w:p>
    <w:p w:rsidR="00564EDD" w:rsidRPr="00564EDD" w:rsidRDefault="004D2592" w:rsidP="004D2592">
      <w:pPr>
        <w:ind w:firstLine="709"/>
        <w:jc w:val="both"/>
      </w:pPr>
      <w:r w:rsidRPr="004D2592">
        <w:t>3)</w:t>
      </w:r>
      <w:r w:rsidR="00564EDD" w:rsidRPr="00564EDD">
        <w:t xml:space="preserve"> реализованы мероприятия по благоустройству общественных территорий в рамках регионального проекта «Формирование комфортной городской среды»;</w:t>
      </w:r>
    </w:p>
    <w:p w:rsidR="00564EDD" w:rsidRPr="00564EDD" w:rsidRDefault="004D2592" w:rsidP="004D2592">
      <w:pPr>
        <w:ind w:firstLine="709"/>
        <w:jc w:val="both"/>
      </w:pPr>
      <w:r w:rsidRPr="004D2592">
        <w:t>4)</w:t>
      </w:r>
      <w:r w:rsidR="00564EDD" w:rsidRPr="00564EDD">
        <w:t xml:space="preserve"> расселено 5 жилых помещений из аварийного жилищного фонда в рамках регионального проекта «Жильё».</w:t>
      </w:r>
    </w:p>
    <w:p w:rsidR="00564EDD" w:rsidRPr="00564EDD" w:rsidRDefault="00564EDD" w:rsidP="004D2592">
      <w:pPr>
        <w:tabs>
          <w:tab w:val="left" w:pos="786"/>
        </w:tabs>
        <w:ind w:firstLine="709"/>
        <w:jc w:val="both"/>
      </w:pPr>
      <w:r w:rsidRPr="00564EDD">
        <w:t>В 2025 году сохранена социальная направленность бюджета. На финансирование отраслей социальной сферы направлено 3 290,2 млн. руб</w:t>
      </w:r>
      <w:r w:rsidR="004D2592" w:rsidRPr="004D2592">
        <w:t>.</w:t>
      </w:r>
      <w:r w:rsidRPr="00564EDD">
        <w:t xml:space="preserve"> или 63,8 % от общего объема расходов, из них:</w:t>
      </w:r>
    </w:p>
    <w:p w:rsidR="00564EDD" w:rsidRPr="00564EDD" w:rsidRDefault="004D2592" w:rsidP="004D2592">
      <w:pPr>
        <w:tabs>
          <w:tab w:val="left" w:pos="786"/>
        </w:tabs>
        <w:ind w:firstLine="709"/>
        <w:jc w:val="both"/>
      </w:pPr>
      <w:r w:rsidRPr="004D2592">
        <w:t>1)</w:t>
      </w:r>
      <w:r w:rsidR="00564EDD" w:rsidRPr="00564EDD">
        <w:t xml:space="preserve"> расходы на образование – 2 602,6 млн. руб</w:t>
      </w:r>
      <w:r w:rsidRPr="004D2592">
        <w:t>.</w:t>
      </w:r>
      <w:r w:rsidR="00564EDD" w:rsidRPr="00564EDD">
        <w:t xml:space="preserve"> или 50,5 %;</w:t>
      </w:r>
    </w:p>
    <w:p w:rsidR="00564EDD" w:rsidRPr="00564EDD" w:rsidRDefault="004D2592" w:rsidP="004D2592">
      <w:pPr>
        <w:tabs>
          <w:tab w:val="left" w:pos="786"/>
        </w:tabs>
        <w:ind w:firstLine="709"/>
        <w:jc w:val="both"/>
      </w:pPr>
      <w:r w:rsidRPr="004D2592">
        <w:t>2)</w:t>
      </w:r>
      <w:r w:rsidR="00564EDD" w:rsidRPr="00564EDD">
        <w:t xml:space="preserve"> расходы на культуру – 325,1 млн. руб</w:t>
      </w:r>
      <w:r w:rsidRPr="004D2592">
        <w:t>.</w:t>
      </w:r>
      <w:r w:rsidR="00564EDD" w:rsidRPr="00564EDD">
        <w:t xml:space="preserve"> или 6,3 %;</w:t>
      </w:r>
    </w:p>
    <w:p w:rsidR="00564EDD" w:rsidRPr="00564EDD" w:rsidRDefault="004D2592" w:rsidP="004D2592">
      <w:pPr>
        <w:tabs>
          <w:tab w:val="left" w:pos="786"/>
        </w:tabs>
        <w:ind w:firstLine="709"/>
        <w:jc w:val="both"/>
      </w:pPr>
      <w:r w:rsidRPr="004D2592">
        <w:t>3)</w:t>
      </w:r>
      <w:r w:rsidR="00564EDD" w:rsidRPr="00564EDD">
        <w:t xml:space="preserve"> расходы на физическую культуру и спорт – 255,0 млн. руб</w:t>
      </w:r>
      <w:r w:rsidRPr="004D2592">
        <w:t>.</w:t>
      </w:r>
      <w:r w:rsidR="00564EDD" w:rsidRPr="00564EDD">
        <w:t xml:space="preserve"> или 4,9 %;</w:t>
      </w:r>
    </w:p>
    <w:p w:rsidR="00564EDD" w:rsidRPr="00564EDD" w:rsidRDefault="004D2592" w:rsidP="004D2592">
      <w:pPr>
        <w:tabs>
          <w:tab w:val="left" w:pos="786"/>
        </w:tabs>
        <w:ind w:firstLine="709"/>
        <w:jc w:val="both"/>
      </w:pPr>
      <w:r w:rsidRPr="004D2592">
        <w:t>4)</w:t>
      </w:r>
      <w:r w:rsidR="00564EDD" w:rsidRPr="00564EDD">
        <w:t xml:space="preserve"> расходы на социальную политику – 107,5 млн. руб</w:t>
      </w:r>
      <w:r w:rsidRPr="004D2592">
        <w:t>.</w:t>
      </w:r>
      <w:r w:rsidR="00564EDD" w:rsidRPr="00564EDD">
        <w:t xml:space="preserve"> или 2,1 %.</w:t>
      </w:r>
    </w:p>
    <w:p w:rsidR="00564EDD" w:rsidRPr="00564EDD" w:rsidRDefault="00564EDD" w:rsidP="004D2592">
      <w:pPr>
        <w:pStyle w:val="Standard"/>
        <w:ind w:firstLine="709"/>
        <w:jc w:val="both"/>
        <w:rPr>
          <w:shd w:val="clear" w:color="auto" w:fill="FFFF00"/>
        </w:rPr>
      </w:pPr>
      <w:r w:rsidRPr="00564EDD">
        <w:t>На финансирование жилищно-коммунального хозяйства направлено 823,</w:t>
      </w:r>
      <w:r w:rsidRPr="004D2592">
        <w:t>8</w:t>
      </w:r>
      <w:r w:rsidR="004D2592" w:rsidRPr="004D2592">
        <w:t xml:space="preserve"> </w:t>
      </w:r>
      <w:r w:rsidRPr="004D2592">
        <w:t>м</w:t>
      </w:r>
      <w:r w:rsidRPr="00564EDD">
        <w:t>лн. руб</w:t>
      </w:r>
      <w:r w:rsidR="004D2592" w:rsidRPr="004D2592">
        <w:t>.</w:t>
      </w:r>
      <w:r w:rsidRPr="00564EDD">
        <w:t xml:space="preserve"> или 16,0 % от общего объема расходов, на финансирование национальной экономики – 580,6 млн. руб</w:t>
      </w:r>
      <w:r w:rsidR="004D2592" w:rsidRPr="004D2592">
        <w:t>.</w:t>
      </w:r>
      <w:r w:rsidRPr="00564EDD">
        <w:t xml:space="preserve"> или 11,3 %. Расходы на общегосударственные вопросы составили 368,8 млн. руб</w:t>
      </w:r>
      <w:r w:rsidR="004D2592" w:rsidRPr="004D2592">
        <w:t>.</w:t>
      </w:r>
      <w:r w:rsidRPr="00564EDD">
        <w:t xml:space="preserve"> или 7,1 % на национальную безопасность и правоохранительную деятельность – 72,1 млн. руб</w:t>
      </w:r>
      <w:r w:rsidR="004D2592" w:rsidRPr="004D2592">
        <w:t>.</w:t>
      </w:r>
      <w:r w:rsidRPr="00564EDD">
        <w:t xml:space="preserve"> или 1,4 %.</w:t>
      </w:r>
    </w:p>
    <w:p w:rsidR="00564EDD" w:rsidRPr="00564EDD" w:rsidRDefault="00564EDD" w:rsidP="004D2592">
      <w:pPr>
        <w:pStyle w:val="Standard"/>
        <w:ind w:firstLine="709"/>
        <w:jc w:val="both"/>
      </w:pPr>
      <w:r w:rsidRPr="00564EDD">
        <w:t xml:space="preserve">Общий объем расходов бюджета городского округа на оплату труда (включая начисления на оплату труда) муниципальных учреждений </w:t>
      </w:r>
      <w:r w:rsidRPr="00646AC9">
        <w:t>составил 2</w:t>
      </w:r>
      <w:r w:rsidR="00646AC9" w:rsidRPr="00646AC9">
        <w:t> </w:t>
      </w:r>
      <w:r w:rsidRPr="00646AC9">
        <w:t>58</w:t>
      </w:r>
      <w:r w:rsidR="00646AC9" w:rsidRPr="00646AC9">
        <w:t>0,2</w:t>
      </w:r>
      <w:r w:rsidRPr="00646AC9">
        <w:t xml:space="preserve"> млн</w:t>
      </w:r>
      <w:r w:rsidRPr="00564EDD">
        <w:t>. руб</w:t>
      </w:r>
      <w:r w:rsidR="004D2592" w:rsidRPr="004D2592">
        <w:t>.</w:t>
      </w:r>
      <w:r w:rsidRPr="00564EDD">
        <w:t>, что на 11,1 % больше, чем в 2024 году. Доля таких расходов в общей сумме расходов бюджета составила 50,1 %. Просроченная кредиторская задолженность муниципальных учреждений по оплате труда отсутствует.</w:t>
      </w:r>
    </w:p>
    <w:p w:rsidR="00564EDD" w:rsidRPr="00564EDD" w:rsidRDefault="00564EDD" w:rsidP="004D2592">
      <w:pPr>
        <w:pStyle w:val="Standard"/>
        <w:ind w:firstLine="709"/>
        <w:jc w:val="both"/>
      </w:pPr>
      <w:r w:rsidRPr="00564EDD">
        <w:t>Расходы на осуществление бюджетных инвестиций в объекты капитального строительства в 2025 году составили 119,9 млн. руб</w:t>
      </w:r>
      <w:r w:rsidR="000B4355" w:rsidRPr="000B4355">
        <w:t>.</w:t>
      </w:r>
      <w:r w:rsidRPr="00564EDD">
        <w:t>, в том числе:</w:t>
      </w:r>
    </w:p>
    <w:p w:rsidR="00564EDD" w:rsidRPr="00564EDD" w:rsidRDefault="000B4355" w:rsidP="004D2592">
      <w:pPr>
        <w:pStyle w:val="Standard"/>
        <w:ind w:firstLine="709"/>
        <w:jc w:val="both"/>
      </w:pPr>
      <w:r w:rsidRPr="000B4355">
        <w:t>1)</w:t>
      </w:r>
      <w:r w:rsidR="00564EDD" w:rsidRPr="00564EDD">
        <w:t xml:space="preserve"> «Реконструкция системы Биологических очистных сооружений р. п. Досчатое. Строительство объектов системы водоотведения с элементами механической очистки от БОС р. п. Шиморское до БОС р. п. Досчатое» – 102,0 млн. рублей;</w:t>
      </w:r>
    </w:p>
    <w:p w:rsidR="00564EDD" w:rsidRPr="00564EDD" w:rsidRDefault="000B4355" w:rsidP="004D2592">
      <w:pPr>
        <w:pStyle w:val="Standard"/>
        <w:ind w:firstLine="709"/>
        <w:jc w:val="both"/>
        <w:rPr>
          <w:i/>
        </w:rPr>
      </w:pPr>
      <w:r w:rsidRPr="000B4355">
        <w:t>2)</w:t>
      </w:r>
      <w:r w:rsidR="00564EDD" w:rsidRPr="00564EDD">
        <w:t xml:space="preserve"> </w:t>
      </w:r>
      <w:r>
        <w:t>р</w:t>
      </w:r>
      <w:r w:rsidR="00564EDD" w:rsidRPr="00564EDD">
        <w:t xml:space="preserve">еконструкция объекта: «Сети напорной хозяйственно-бытовой канализации (двухтрубная)» расположенного по адресу: Нижегородская область, г. Выкса, ш. Досчатинское, от КНС №8 </w:t>
      </w:r>
      <w:r w:rsidR="00564EDD" w:rsidRPr="00564EDD">
        <w:rPr>
          <w:i/>
        </w:rPr>
        <w:t>–</w:t>
      </w:r>
      <w:r w:rsidR="00564EDD" w:rsidRPr="00564EDD">
        <w:t xml:space="preserve"> 0,1 млн. руб</w:t>
      </w:r>
      <w:r w:rsidRPr="000B4355">
        <w:t>.</w:t>
      </w:r>
      <w:r w:rsidR="00564EDD" w:rsidRPr="00564EDD">
        <w:t>;</w:t>
      </w:r>
    </w:p>
    <w:p w:rsidR="00564EDD" w:rsidRPr="00564EDD" w:rsidRDefault="000B4355" w:rsidP="004D2592">
      <w:pPr>
        <w:pStyle w:val="Standard"/>
        <w:ind w:firstLine="709"/>
        <w:jc w:val="both"/>
      </w:pPr>
      <w:r w:rsidRPr="000B4355">
        <w:t>3)</w:t>
      </w:r>
      <w:r w:rsidR="00564EDD" w:rsidRPr="00564EDD">
        <w:t xml:space="preserve"> </w:t>
      </w:r>
      <w:r w:rsidRPr="00564EDD">
        <w:t>реконструкция</w:t>
      </w:r>
      <w:r w:rsidR="00564EDD" w:rsidRPr="00564EDD">
        <w:t xml:space="preserve"> объекта: «Реконструкция КНС 1 Мая» по адресу: Нижегородская область, г. о. </w:t>
      </w:r>
      <w:r w:rsidRPr="00564EDD">
        <w:t>г.Выкса,</w:t>
      </w:r>
      <w:r w:rsidR="00564EDD" w:rsidRPr="00564EDD">
        <w:t xml:space="preserve"> ул.1 Мая, здание № 34- А"– 0,8 млн. руб</w:t>
      </w:r>
      <w:r w:rsidRPr="000B4355">
        <w:t>.</w:t>
      </w:r>
      <w:r w:rsidR="00564EDD" w:rsidRPr="00564EDD">
        <w:t>;</w:t>
      </w:r>
    </w:p>
    <w:p w:rsidR="00564EDD" w:rsidRPr="00564EDD" w:rsidRDefault="000B4355" w:rsidP="004D2592">
      <w:pPr>
        <w:pStyle w:val="Standard"/>
        <w:ind w:firstLine="709"/>
        <w:jc w:val="both"/>
      </w:pPr>
      <w:r w:rsidRPr="000B4355">
        <w:t>4)</w:t>
      </w:r>
      <w:r w:rsidR="00564EDD" w:rsidRPr="00564EDD">
        <w:t xml:space="preserve"> </w:t>
      </w:r>
      <w:r>
        <w:t>р</w:t>
      </w:r>
      <w:r w:rsidR="00564EDD" w:rsidRPr="00564EDD">
        <w:t>еконструкция объекта: «Канализационная насосная станция», расположенная по адресу: Нижегородская область, городской округ г. Выкса, ул. Заводская, Проммикрорайон №</w:t>
      </w:r>
      <w:r w:rsidRPr="00564EDD">
        <w:t>21, участок</w:t>
      </w:r>
      <w:r w:rsidR="00564EDD" w:rsidRPr="00564EDD">
        <w:t xml:space="preserve"> ОАО «Дробмаш», д.64-С – 0,7 млн. руб</w:t>
      </w:r>
      <w:r w:rsidRPr="000B4355">
        <w:t>.</w:t>
      </w:r>
      <w:r w:rsidR="00564EDD" w:rsidRPr="00564EDD">
        <w:t>;</w:t>
      </w:r>
    </w:p>
    <w:p w:rsidR="00564EDD" w:rsidRPr="00564EDD" w:rsidRDefault="000B4355" w:rsidP="004D2592">
      <w:pPr>
        <w:pStyle w:val="Standard"/>
        <w:ind w:firstLine="709"/>
        <w:jc w:val="both"/>
      </w:pPr>
      <w:r w:rsidRPr="000B4355">
        <w:t>5)</w:t>
      </w:r>
      <w:r w:rsidR="00564EDD" w:rsidRPr="00564EDD">
        <w:t xml:space="preserve"> </w:t>
      </w:r>
      <w:r>
        <w:t>с</w:t>
      </w:r>
      <w:r w:rsidR="00564EDD" w:rsidRPr="00564EDD">
        <w:t>троительство площадки для блочно-модульной котельной по ул. Ленина (подключение (технологическое присоединение) к инженерным сетям) – 1,4 млн. руб</w:t>
      </w:r>
      <w:r w:rsidRPr="000B4355">
        <w:t>.</w:t>
      </w:r>
      <w:r w:rsidR="00564EDD" w:rsidRPr="00564EDD">
        <w:t>;</w:t>
      </w:r>
    </w:p>
    <w:p w:rsidR="00564EDD" w:rsidRPr="00564EDD" w:rsidRDefault="000B4355" w:rsidP="004D2592">
      <w:pPr>
        <w:pStyle w:val="Standard"/>
        <w:ind w:firstLine="709"/>
        <w:jc w:val="both"/>
      </w:pPr>
      <w:r w:rsidRPr="000B4355">
        <w:t>6)</w:t>
      </w:r>
      <w:r w:rsidR="00564EDD" w:rsidRPr="00564EDD">
        <w:t xml:space="preserve"> </w:t>
      </w:r>
      <w:r>
        <w:t>т</w:t>
      </w:r>
      <w:r w:rsidR="00564EDD" w:rsidRPr="00564EDD">
        <w:t>ехнологическое присоединение к электрическим сетям объекта жилищно-коммунального хозяйства (КНС-1) расположенного по адресу: Нижегородская область, городской округ город Выкса для строительства напорного канализационного коллектора от БОС р.п. Шиморское до БОС р.п. Досчатое и двух канализационных насосных станций, кад. №52:53:0030904:2354; 52:53:0030304:1503 – 5,6 млн. руб</w:t>
      </w:r>
      <w:r w:rsidRPr="000B4355">
        <w:t>.</w:t>
      </w:r>
      <w:r w:rsidR="00564EDD" w:rsidRPr="00564EDD">
        <w:t>;</w:t>
      </w:r>
    </w:p>
    <w:p w:rsidR="00564EDD" w:rsidRPr="000B4355" w:rsidRDefault="000B4355" w:rsidP="004D2592">
      <w:pPr>
        <w:pStyle w:val="Standard"/>
        <w:ind w:firstLine="709"/>
        <w:jc w:val="both"/>
      </w:pPr>
      <w:r w:rsidRPr="000B4355">
        <w:t>7)</w:t>
      </w:r>
      <w:r w:rsidR="00564EDD" w:rsidRPr="00564EDD">
        <w:t xml:space="preserve"> </w:t>
      </w:r>
      <w:r w:rsidR="002B4116">
        <w:t>р</w:t>
      </w:r>
      <w:r w:rsidR="00564EDD" w:rsidRPr="00564EDD">
        <w:t>еконструкция автомобильной дороги с устройством кругового движения по улице Академика Королёва, город Выкса, городской округ город Выкса Нижегородской области – 9,3 млн. руб</w:t>
      </w:r>
      <w:r w:rsidRPr="000B4355">
        <w:t>.</w:t>
      </w:r>
    </w:p>
    <w:p w:rsidR="00564EDD" w:rsidRPr="00564EDD" w:rsidRDefault="00564EDD" w:rsidP="004D2592">
      <w:pPr>
        <w:pStyle w:val="Standard"/>
        <w:ind w:firstLine="709"/>
        <w:jc w:val="both"/>
      </w:pPr>
      <w:r w:rsidRPr="00564EDD">
        <w:t>Формирование расходов бюджета городского округа город Выкса Нижегородской области на 2025 год осуществлялось в программном формате. В 2025 году расходы на реализацию 27 муниципальных программ составили 4 286,4 млн. руб</w:t>
      </w:r>
      <w:r w:rsidR="000B4355" w:rsidRPr="000B4355">
        <w:t>.</w:t>
      </w:r>
      <w:r w:rsidRPr="00564EDD">
        <w:t xml:space="preserve"> или 83,1 % от общего объема расходов, непрограммные расходы – 872,3 млн. руб</w:t>
      </w:r>
      <w:r w:rsidR="000B4355" w:rsidRPr="000B4355">
        <w:t>.</w:t>
      </w:r>
      <w:r w:rsidRPr="00564EDD">
        <w:t xml:space="preserve"> или 16</w:t>
      </w:r>
      <w:r w:rsidR="000B4355">
        <w:t>,9 % от общего объема расходов.</w:t>
      </w:r>
    </w:p>
    <w:p w:rsidR="006B70E0" w:rsidRPr="006D22E9" w:rsidRDefault="006B70E0" w:rsidP="006B70E0">
      <w:pPr>
        <w:ind w:firstLine="709"/>
        <w:jc w:val="both"/>
      </w:pPr>
      <w:r w:rsidRPr="002A59A7">
        <w:lastRenderedPageBreak/>
        <w:t>В 202</w:t>
      </w:r>
      <w:r w:rsidR="00564EDD">
        <w:t>5</w:t>
      </w:r>
      <w:r w:rsidRPr="002A59A7">
        <w:t xml:space="preserve"> году городской округ принял участие </w:t>
      </w:r>
      <w:r w:rsidRPr="00683233">
        <w:t>в 1</w:t>
      </w:r>
      <w:r w:rsidR="00564EDD">
        <w:t>3</w:t>
      </w:r>
      <w:r w:rsidRPr="00683233">
        <w:t xml:space="preserve"> государственных </w:t>
      </w:r>
      <w:r w:rsidRPr="002A59A7">
        <w:t>программах</w:t>
      </w:r>
      <w:r w:rsidRPr="006D22E9">
        <w:t xml:space="preserve"> Нижегородской области.</w:t>
      </w:r>
    </w:p>
    <w:p w:rsidR="006B70E0" w:rsidRPr="006D22E9" w:rsidRDefault="006B70E0" w:rsidP="006B70E0">
      <w:pPr>
        <w:pStyle w:val="Standard"/>
        <w:ind w:firstLine="709"/>
        <w:jc w:val="both"/>
      </w:pPr>
      <w:r w:rsidRPr="006D22E9">
        <w:t>В целях обеспечения информационной открытости бюджетного процесса:</w:t>
      </w:r>
    </w:p>
    <w:p w:rsidR="006B70E0" w:rsidRPr="006D22E9" w:rsidRDefault="006B70E0" w:rsidP="006B70E0">
      <w:pPr>
        <w:pStyle w:val="Standard"/>
        <w:ind w:firstLine="709"/>
        <w:jc w:val="both"/>
      </w:pPr>
      <w:r w:rsidRPr="006D22E9">
        <w:t>1) ежегодно проводятся публичные слушания по проекту бюджета городского округа и по отчету об исполнении бюджета городского округа;</w:t>
      </w:r>
    </w:p>
    <w:p w:rsidR="006B70E0" w:rsidRPr="006D22E9" w:rsidRDefault="006B70E0" w:rsidP="006B70E0">
      <w:pPr>
        <w:pStyle w:val="Standard"/>
        <w:ind w:firstLine="709"/>
        <w:jc w:val="both"/>
      </w:pPr>
      <w:r w:rsidRPr="006D22E9">
        <w:t xml:space="preserve">2) ежегодно формируется информационный сборник «Бюджет для граждан», который в доступной форме знакомит население городского округа город Выкса с основными положениями главного финансового документа </w:t>
      </w:r>
      <w:r w:rsidR="00477040">
        <w:t>–</w:t>
      </w:r>
      <w:r w:rsidRPr="006D22E9">
        <w:t xml:space="preserve"> решения о бюджете городского округа;</w:t>
      </w:r>
    </w:p>
    <w:p w:rsidR="006B70E0" w:rsidRPr="00D4351C" w:rsidRDefault="006B70E0" w:rsidP="006B70E0">
      <w:pPr>
        <w:pStyle w:val="Standard"/>
        <w:ind w:firstLine="709"/>
        <w:jc w:val="both"/>
      </w:pPr>
      <w:r w:rsidRPr="006D22E9">
        <w:t>3) регулярно размещается на официальном сайте городского округа в информационно-телекоммуникационной сети «Интернет» информация об исполнении бюджета.</w:t>
      </w:r>
    </w:p>
    <w:p w:rsidR="006F1077" w:rsidRPr="006F1077" w:rsidRDefault="006F1077" w:rsidP="006F1077">
      <w:pPr>
        <w:ind w:firstLine="709"/>
        <w:jc w:val="both"/>
      </w:pPr>
      <w:r w:rsidRPr="006F1077">
        <w:rPr>
          <w:color w:val="000000"/>
        </w:rPr>
        <w:t>В целях эффективного использования бюджетных средств закупки товаров, работ и услуг для муниципальных и иных заказчиков городского округа в большей доле проводятся на конкурентной основе.</w:t>
      </w:r>
    </w:p>
    <w:p w:rsidR="006F1077" w:rsidRPr="006F1077" w:rsidRDefault="006F1077" w:rsidP="006F1077">
      <w:pPr>
        <w:ind w:firstLine="709"/>
        <w:jc w:val="both"/>
      </w:pPr>
      <w:r w:rsidRPr="006F1077">
        <w:rPr>
          <w:color w:val="000000"/>
        </w:rPr>
        <w:t>В 2025 году для обеспечения муниципальных нужд проведено 271 конкурентная процедур. Общая сумма закупок составила более 1, 277 млрд. руб</w:t>
      </w:r>
      <w:r>
        <w:rPr>
          <w:color w:val="000000"/>
        </w:rPr>
        <w:t>.</w:t>
      </w:r>
    </w:p>
    <w:p w:rsidR="006F1077" w:rsidRPr="006F1077" w:rsidRDefault="006F1077" w:rsidP="006F1077">
      <w:pPr>
        <w:ind w:firstLine="709"/>
        <w:jc w:val="both"/>
      </w:pPr>
      <w:r w:rsidRPr="006F1077">
        <w:rPr>
          <w:color w:val="000000"/>
        </w:rPr>
        <w:t>В структуре торгов 2025 года по стоимостному показателю наибольшую долю (88%) на общую сумму 1,118 млрд. руб</w:t>
      </w:r>
      <w:r>
        <w:rPr>
          <w:color w:val="000000"/>
        </w:rPr>
        <w:t>.</w:t>
      </w:r>
      <w:r w:rsidRPr="006F1077">
        <w:rPr>
          <w:color w:val="000000"/>
        </w:rPr>
        <w:t xml:space="preserve"> составили открытые аукционы в электронной форме.</w:t>
      </w:r>
    </w:p>
    <w:p w:rsidR="006F1077" w:rsidRPr="006F1077" w:rsidRDefault="006F1077" w:rsidP="006F1077">
      <w:pPr>
        <w:ind w:firstLine="709"/>
        <w:jc w:val="both"/>
      </w:pPr>
      <w:r w:rsidRPr="006F1077">
        <w:rPr>
          <w:color w:val="000000"/>
        </w:rPr>
        <w:t>По результатам проведенных процедур экономия, образовавшаяся за счет снижения цены на торгах, составила 50,7 млн. руб. </w:t>
      </w:r>
    </w:p>
    <w:p w:rsidR="006F1077" w:rsidRPr="006F1077" w:rsidRDefault="006F1077" w:rsidP="006F1077">
      <w:pPr>
        <w:ind w:firstLine="709"/>
        <w:jc w:val="both"/>
      </w:pPr>
      <w:r w:rsidRPr="006F1077">
        <w:rPr>
          <w:color w:val="000000"/>
        </w:rPr>
        <w:t>В 2025 году для субъектов малого предпринимательства и социально ориентированных некоммерческих организаций размещено закупок в количестве 107 ед. на сумму 355 млн. руб</w:t>
      </w:r>
      <w:r>
        <w:rPr>
          <w:color w:val="000000"/>
        </w:rPr>
        <w:t>.</w:t>
      </w:r>
    </w:p>
    <w:p w:rsidR="006B70E0" w:rsidRPr="00D4351C" w:rsidRDefault="006B70E0" w:rsidP="006F1077">
      <w:pPr>
        <w:ind w:firstLine="709"/>
        <w:jc w:val="both"/>
      </w:pPr>
      <w:r w:rsidRPr="00D4351C">
        <w:t xml:space="preserve">На территории городского округа </w:t>
      </w:r>
      <w:r w:rsidR="006F1077">
        <w:t xml:space="preserve">город Выкса </w:t>
      </w:r>
      <w:r w:rsidRPr="00D4351C">
        <w:t>нет предприятий муниципальной формы собственности, находящихся в стадии банкротства. Все процедуры завершены.</w:t>
      </w:r>
    </w:p>
    <w:p w:rsidR="006B70E0" w:rsidRPr="00D4351C" w:rsidRDefault="006B70E0" w:rsidP="006F1077">
      <w:pPr>
        <w:pStyle w:val="Default"/>
        <w:ind w:firstLine="709"/>
        <w:jc w:val="both"/>
        <w:rPr>
          <w:color w:val="auto"/>
        </w:rPr>
      </w:pPr>
      <w:r w:rsidRPr="00D4351C">
        <w:rPr>
          <w:color w:val="auto"/>
        </w:rPr>
        <w:t xml:space="preserve">Стоимость основных фондов всех организаций муниципальной формы собственности составила на конец </w:t>
      </w:r>
      <w:r w:rsidR="00564EDD">
        <w:rPr>
          <w:color w:val="auto"/>
        </w:rPr>
        <w:t xml:space="preserve">отчетного </w:t>
      </w:r>
      <w:r w:rsidRPr="00D4351C">
        <w:rPr>
          <w:color w:val="auto"/>
        </w:rPr>
        <w:t xml:space="preserve">года </w:t>
      </w:r>
      <w:r w:rsidR="00564EDD" w:rsidRPr="00564EDD">
        <w:rPr>
          <w:color w:val="auto"/>
        </w:rPr>
        <w:t>5076</w:t>
      </w:r>
      <w:r w:rsidR="00564EDD">
        <w:rPr>
          <w:color w:val="auto"/>
        </w:rPr>
        <w:t>,</w:t>
      </w:r>
      <w:r w:rsidR="00564EDD" w:rsidRPr="00564EDD">
        <w:rPr>
          <w:color w:val="auto"/>
        </w:rPr>
        <w:t>592</w:t>
      </w:r>
      <w:r w:rsidR="00564EDD">
        <w:rPr>
          <w:color w:val="auto"/>
        </w:rPr>
        <w:t xml:space="preserve"> </w:t>
      </w:r>
      <w:r w:rsidRPr="00D4351C">
        <w:rPr>
          <w:color w:val="auto"/>
        </w:rPr>
        <w:t xml:space="preserve">млн. руб. </w:t>
      </w:r>
      <w:r w:rsidR="00564EDD">
        <w:rPr>
          <w:color w:val="auto"/>
        </w:rPr>
        <w:t xml:space="preserve">Увеличение </w:t>
      </w:r>
      <w:r w:rsidR="004E29B4">
        <w:rPr>
          <w:color w:val="auto"/>
        </w:rPr>
        <w:t xml:space="preserve">стоимости </w:t>
      </w:r>
      <w:r w:rsidRPr="00D4351C">
        <w:rPr>
          <w:color w:val="auto"/>
        </w:rPr>
        <w:t xml:space="preserve">основных фондов </w:t>
      </w:r>
      <w:r w:rsidR="004E29B4">
        <w:rPr>
          <w:color w:val="auto"/>
        </w:rPr>
        <w:t>связано с инвентаризаци</w:t>
      </w:r>
      <w:r w:rsidR="00564EDD">
        <w:rPr>
          <w:color w:val="auto"/>
        </w:rPr>
        <w:t>ей</w:t>
      </w:r>
      <w:r w:rsidR="004E29B4">
        <w:rPr>
          <w:color w:val="auto"/>
        </w:rPr>
        <w:t xml:space="preserve"> муниципального имущества.</w:t>
      </w:r>
    </w:p>
    <w:p w:rsidR="006B70E0" w:rsidRDefault="006B70E0" w:rsidP="006F1077">
      <w:pPr>
        <w:pStyle w:val="Standard"/>
        <w:ind w:firstLine="709"/>
        <w:jc w:val="both"/>
      </w:pPr>
      <w:r w:rsidRPr="00D4351C">
        <w:t>Решением Совета депутатов городского округа от 17.12.2013 года № 87 утвержден Генеральный план городского округа город Выкса Нижегородской области до 2035 года.</w:t>
      </w:r>
    </w:p>
    <w:p w:rsidR="006E0A35" w:rsidRPr="00D4351C" w:rsidRDefault="006E0A35" w:rsidP="006F1077">
      <w:pPr>
        <w:pStyle w:val="Standard"/>
        <w:ind w:firstLine="709"/>
        <w:jc w:val="both"/>
      </w:pPr>
    </w:p>
    <w:p w:rsidR="006D5623" w:rsidRPr="00D4351C" w:rsidRDefault="006D5623" w:rsidP="006D5623">
      <w:pPr>
        <w:pStyle w:val="Standard"/>
        <w:ind w:firstLine="709"/>
        <w:rPr>
          <w:b/>
          <w:bCs/>
        </w:rPr>
      </w:pPr>
      <w:r w:rsidRPr="003C7F1E">
        <w:rPr>
          <w:b/>
          <w:bCs/>
        </w:rPr>
        <w:t>Энергосбережение и повышение энергетической эффективности</w:t>
      </w:r>
    </w:p>
    <w:p w:rsidR="004B6920" w:rsidRDefault="004B6920" w:rsidP="006B70E0">
      <w:pPr>
        <w:ind w:firstLine="709"/>
        <w:jc w:val="both"/>
      </w:pPr>
    </w:p>
    <w:p w:rsidR="006B70E0" w:rsidRPr="00D4351C" w:rsidRDefault="006B70E0" w:rsidP="006B70E0">
      <w:pPr>
        <w:ind w:firstLine="709"/>
        <w:jc w:val="both"/>
      </w:pPr>
      <w:r>
        <w:t>В 202</w:t>
      </w:r>
      <w:r w:rsidR="006F1077">
        <w:t>5</w:t>
      </w:r>
      <w:r w:rsidRPr="00D4351C">
        <w:t xml:space="preserve"> году на территории городского округа продолжалась работа в рамках реализации Федерального закона Российской Федерации от 23 ноября 2009 года № 261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6B70E0" w:rsidRPr="00D4351C" w:rsidRDefault="006B70E0" w:rsidP="006B70E0">
      <w:pPr>
        <w:ind w:firstLine="709"/>
        <w:jc w:val="both"/>
      </w:pPr>
      <w:r w:rsidRPr="00D4351C">
        <w:t>Активно ведется работа по оборудованию общедомовыми приборами учета многокварт</w:t>
      </w:r>
      <w:r w:rsidR="003C2968">
        <w:t>ирных домов. Уже установлено 333</w:t>
      </w:r>
      <w:r w:rsidR="00D704EC">
        <w:t xml:space="preserve"> прибора учета тепла или </w:t>
      </w:r>
      <w:r w:rsidR="0088370D">
        <w:t>90,5</w:t>
      </w:r>
      <w:r w:rsidRPr="00D4351C">
        <w:t xml:space="preserve"> % от общей потребн</w:t>
      </w:r>
      <w:r w:rsidR="003C2968">
        <w:t>ости, 328</w:t>
      </w:r>
      <w:r w:rsidRPr="00D4351C">
        <w:t xml:space="preserve"> – холодной воды или </w:t>
      </w:r>
      <w:r w:rsidR="00D704EC">
        <w:t>9</w:t>
      </w:r>
      <w:r w:rsidR="0088370D">
        <w:t>0,5</w:t>
      </w:r>
      <w:r w:rsidRPr="00D4351C">
        <w:t xml:space="preserve"> % от общей потребности, 14</w:t>
      </w:r>
      <w:r w:rsidR="003C2968">
        <w:t>5</w:t>
      </w:r>
      <w:r w:rsidRPr="00D4351C">
        <w:t xml:space="preserve"> – горячей воды или </w:t>
      </w:r>
      <w:r w:rsidR="003C2968">
        <w:t>85,</w:t>
      </w:r>
      <w:r w:rsidR="0088370D">
        <w:t>3</w:t>
      </w:r>
      <w:r w:rsidR="003C2968">
        <w:t xml:space="preserve"> % от общей потребности и 5</w:t>
      </w:r>
      <w:r w:rsidR="0088370D">
        <w:t>7</w:t>
      </w:r>
      <w:r w:rsidR="003C2968">
        <w:t>5</w:t>
      </w:r>
      <w:r w:rsidRPr="00D4351C">
        <w:t xml:space="preserve"> общедомовых п</w:t>
      </w:r>
      <w:r w:rsidR="00477040">
        <w:t>риборов</w:t>
      </w:r>
      <w:r w:rsidRPr="00D4351C">
        <w:t xml:space="preserve"> учета электрической энергии, что составляет 100 % от общей потребности.</w:t>
      </w:r>
    </w:p>
    <w:p w:rsidR="006B70E0" w:rsidRPr="00D4351C" w:rsidRDefault="006B70E0" w:rsidP="006B70E0">
      <w:pPr>
        <w:ind w:firstLine="709"/>
        <w:jc w:val="both"/>
      </w:pPr>
      <w:r w:rsidRPr="009B5A8A">
        <w:t>На</w:t>
      </w:r>
      <w:r w:rsidR="004B776C" w:rsidRPr="009B5A8A">
        <w:t xml:space="preserve"> </w:t>
      </w:r>
      <w:r w:rsidRPr="009B5A8A">
        <w:t>конец 202</w:t>
      </w:r>
      <w:r w:rsidR="0088370D">
        <w:t>5</w:t>
      </w:r>
      <w:r w:rsidRPr="009B5A8A">
        <w:t xml:space="preserve"> года количество индивидуальных приборов учета на холодное водоснабжение в многоквартир</w:t>
      </w:r>
      <w:r w:rsidR="003C2968" w:rsidRPr="009B5A8A">
        <w:t xml:space="preserve">ных жилых домах составляет </w:t>
      </w:r>
      <w:r w:rsidR="003C7F1E" w:rsidRPr="003C7F1E">
        <w:t>1</w:t>
      </w:r>
      <w:r w:rsidR="0088370D">
        <w:t>8090</w:t>
      </w:r>
      <w:r w:rsidRPr="003C7F1E">
        <w:t xml:space="preserve"> ед. или </w:t>
      </w:r>
      <w:r w:rsidR="0088370D">
        <w:t>73,79</w:t>
      </w:r>
      <w:r w:rsidR="003C7F1E" w:rsidRPr="003C7F1E">
        <w:t xml:space="preserve"> </w:t>
      </w:r>
      <w:r w:rsidRPr="003C7F1E">
        <w:t xml:space="preserve">% от общей потребности, ГВС – </w:t>
      </w:r>
      <w:r w:rsidR="003C2968" w:rsidRPr="003C7F1E">
        <w:t>9</w:t>
      </w:r>
      <w:r w:rsidR="0088370D">
        <w:t>919</w:t>
      </w:r>
      <w:r w:rsidRPr="003C7F1E">
        <w:t xml:space="preserve"> ед. или </w:t>
      </w:r>
      <w:r w:rsidR="0088370D">
        <w:t xml:space="preserve">77,65 </w:t>
      </w:r>
      <w:r w:rsidRPr="003C7F1E">
        <w:t>% от общей потребности, по электрической энергии установлено 2</w:t>
      </w:r>
      <w:r w:rsidR="0088370D">
        <w:t>2156</w:t>
      </w:r>
      <w:r w:rsidRPr="003C7F1E">
        <w:t xml:space="preserve"> приборов учета или 9</w:t>
      </w:r>
      <w:r w:rsidR="009B5A8A" w:rsidRPr="003C7F1E">
        <w:t>0,1</w:t>
      </w:r>
      <w:r w:rsidRPr="003C7F1E">
        <w:t xml:space="preserve"> % от общей потребности, по газу –1</w:t>
      </w:r>
      <w:r w:rsidR="009B5A8A" w:rsidRPr="003C7F1E">
        <w:t>0640</w:t>
      </w:r>
      <w:r w:rsidRPr="009B5A8A">
        <w:t xml:space="preserve"> ед. или </w:t>
      </w:r>
      <w:r w:rsidR="009B5A8A">
        <w:t>63,0</w:t>
      </w:r>
      <w:r w:rsidRPr="009B5A8A">
        <w:t xml:space="preserve"> % от общей потребности.</w:t>
      </w:r>
    </w:p>
    <w:p w:rsidR="00F602A1" w:rsidRDefault="006B70E0" w:rsidP="006B70E0">
      <w:pPr>
        <w:ind w:firstLine="709"/>
        <w:jc w:val="both"/>
      </w:pPr>
      <w:r w:rsidRPr="00D4351C">
        <w:t>В резу</w:t>
      </w:r>
      <w:r>
        <w:t>льтате проведенной работы в 202</w:t>
      </w:r>
      <w:r w:rsidR="0088370D">
        <w:t>5</w:t>
      </w:r>
      <w:r w:rsidRPr="00D4351C">
        <w:t xml:space="preserve"> году произошло сокращение потребления следующих энергетических р</w:t>
      </w:r>
      <w:r w:rsidR="002A59A7">
        <w:t>есурсов</w:t>
      </w:r>
      <w:r w:rsidR="00F602A1">
        <w:t>:</w:t>
      </w:r>
    </w:p>
    <w:p w:rsidR="006B70E0" w:rsidRDefault="00F602A1" w:rsidP="006B70E0">
      <w:pPr>
        <w:ind w:firstLine="709"/>
        <w:jc w:val="both"/>
      </w:pPr>
      <w:r>
        <w:t xml:space="preserve">- </w:t>
      </w:r>
      <w:r w:rsidR="002A59A7">
        <w:t>в многоквартирных домах</w:t>
      </w:r>
      <w:r w:rsidR="00877004">
        <w:t>:</w:t>
      </w:r>
      <w:r w:rsidR="006B70E0" w:rsidRPr="00D4351C">
        <w:t xml:space="preserve"> расход </w:t>
      </w:r>
      <w:r>
        <w:t>холодной</w:t>
      </w:r>
      <w:r w:rsidR="006B70E0" w:rsidRPr="00D4351C">
        <w:t xml:space="preserve"> воды уменьшился на </w:t>
      </w:r>
      <w:r>
        <w:t xml:space="preserve">196,06 </w:t>
      </w:r>
      <w:r w:rsidR="006B70E0" w:rsidRPr="00D4351C">
        <w:t>тыс. м³</w:t>
      </w:r>
      <w:r>
        <w:t>, расход электрической энергии снизился на 157,21 тыс. кВт ч.;</w:t>
      </w:r>
    </w:p>
    <w:p w:rsidR="00F602A1" w:rsidRPr="00D4351C" w:rsidRDefault="00F602A1" w:rsidP="006B70E0">
      <w:pPr>
        <w:ind w:firstLine="709"/>
        <w:jc w:val="both"/>
      </w:pPr>
      <w:r>
        <w:t xml:space="preserve">- в муниципальных бюджетных учреждениях </w:t>
      </w:r>
      <w:r w:rsidRPr="00D4351C">
        <w:t xml:space="preserve">расход </w:t>
      </w:r>
      <w:r>
        <w:t>холодной</w:t>
      </w:r>
      <w:r w:rsidRPr="00D4351C">
        <w:t xml:space="preserve"> воды уменьшился на </w:t>
      </w:r>
      <w:r>
        <w:t xml:space="preserve">23 </w:t>
      </w:r>
      <w:r w:rsidRPr="00D4351C">
        <w:t>тыс. м³</w:t>
      </w:r>
      <w:r>
        <w:t xml:space="preserve"> ( в результате установки приборов учета).</w:t>
      </w:r>
    </w:p>
    <w:p w:rsidR="006B70E0" w:rsidRPr="00D4351C" w:rsidRDefault="006B70E0" w:rsidP="006B70E0">
      <w:pPr>
        <w:ind w:firstLine="709"/>
        <w:jc w:val="both"/>
      </w:pPr>
      <w:r w:rsidRPr="00D4351C">
        <w:lastRenderedPageBreak/>
        <w:t>Проводилась работа по повышению энергетической эффективности, сокращению затрат на обеспечение бюджетных учреждений, жилищного фонда всеми видами энергетических ресурсов (вода, электрическая и тепловая энергия), снижению себестоимости энергоресурсов энергоснабжающими организациями.</w:t>
      </w:r>
    </w:p>
    <w:p w:rsidR="006B70E0" w:rsidRPr="00D4351C" w:rsidRDefault="006B70E0" w:rsidP="006B70E0">
      <w:pPr>
        <w:ind w:firstLine="709"/>
        <w:jc w:val="both"/>
      </w:pPr>
      <w:r w:rsidRPr="00D4351C">
        <w:t>На сегодняшний день практически на 100 % все муниципальные учреждения городского округа оснащены приборами учета.</w:t>
      </w:r>
    </w:p>
    <w:tbl>
      <w:tblPr>
        <w:tblW w:w="500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1105"/>
        <w:gridCol w:w="1089"/>
        <w:gridCol w:w="1143"/>
        <w:gridCol w:w="1089"/>
        <w:gridCol w:w="1143"/>
        <w:gridCol w:w="1089"/>
        <w:gridCol w:w="1143"/>
        <w:gridCol w:w="1089"/>
        <w:gridCol w:w="874"/>
      </w:tblGrid>
      <w:tr w:rsidR="006B70E0" w:rsidRPr="008E6A77" w:rsidTr="00C17F34">
        <w:trPr>
          <w:jc w:val="center"/>
        </w:trPr>
        <w:tc>
          <w:tcPr>
            <w:tcW w:w="1091" w:type="dxa"/>
            <w:vMerge w:val="restart"/>
            <w:shd w:val="clear" w:color="auto" w:fill="auto"/>
            <w:vAlign w:val="center"/>
          </w:tcPr>
          <w:p w:rsidR="006B70E0" w:rsidRPr="008E6A77" w:rsidRDefault="006B70E0" w:rsidP="00683233">
            <w:pPr>
              <w:jc w:val="center"/>
              <w:rPr>
                <w:sz w:val="22"/>
                <w:szCs w:val="22"/>
                <w:lang w:eastAsia="ko-KR"/>
              </w:rPr>
            </w:pPr>
            <w:r w:rsidRPr="008E6A77">
              <w:rPr>
                <w:sz w:val="22"/>
                <w:szCs w:val="22"/>
                <w:lang w:eastAsia="ko-KR"/>
              </w:rPr>
              <w:t>Наименование энерго</w:t>
            </w:r>
            <w:r w:rsidRPr="008E6A77">
              <w:rPr>
                <w:sz w:val="22"/>
                <w:szCs w:val="22"/>
                <w:lang w:eastAsia="ko-KR"/>
              </w:rPr>
              <w:softHyphen/>
              <w:t>ресурса</w:t>
            </w:r>
          </w:p>
        </w:tc>
        <w:tc>
          <w:tcPr>
            <w:tcW w:w="2203" w:type="dxa"/>
            <w:gridSpan w:val="2"/>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Образование</w:t>
            </w:r>
          </w:p>
        </w:tc>
        <w:tc>
          <w:tcPr>
            <w:tcW w:w="2203" w:type="dxa"/>
            <w:gridSpan w:val="2"/>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Культура</w:t>
            </w:r>
          </w:p>
        </w:tc>
        <w:tc>
          <w:tcPr>
            <w:tcW w:w="2203" w:type="dxa"/>
            <w:gridSpan w:val="2"/>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Спорт</w:t>
            </w:r>
          </w:p>
        </w:tc>
        <w:tc>
          <w:tcPr>
            <w:tcW w:w="1938" w:type="dxa"/>
            <w:gridSpan w:val="2"/>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Муниципальные образования</w:t>
            </w:r>
          </w:p>
        </w:tc>
      </w:tr>
      <w:tr w:rsidR="006B70E0" w:rsidRPr="008E6A77" w:rsidTr="00C17F34">
        <w:trPr>
          <w:trHeight w:val="946"/>
          <w:jc w:val="center"/>
        </w:trPr>
        <w:tc>
          <w:tcPr>
            <w:tcW w:w="1091" w:type="dxa"/>
            <w:vMerge/>
            <w:shd w:val="clear" w:color="auto" w:fill="auto"/>
            <w:vAlign w:val="center"/>
          </w:tcPr>
          <w:p w:rsidR="006B70E0" w:rsidRPr="008E6A77" w:rsidRDefault="006B70E0" w:rsidP="00C17F34">
            <w:pPr>
              <w:jc w:val="center"/>
              <w:rPr>
                <w:sz w:val="22"/>
                <w:szCs w:val="22"/>
                <w:lang w:eastAsia="ko-KR"/>
              </w:rPr>
            </w:pP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необходи</w:t>
            </w:r>
            <w:r w:rsidRPr="008E6A77">
              <w:rPr>
                <w:sz w:val="22"/>
                <w:szCs w:val="22"/>
                <w:lang w:eastAsia="ko-KR"/>
              </w:rPr>
              <w:softHyphen/>
              <w:t>мо</w:t>
            </w:r>
          </w:p>
        </w:tc>
        <w:tc>
          <w:tcPr>
            <w:tcW w:w="1128"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установле</w:t>
            </w:r>
            <w:r w:rsidRPr="008E6A77">
              <w:rPr>
                <w:sz w:val="22"/>
                <w:szCs w:val="22"/>
                <w:lang w:eastAsia="ko-KR"/>
              </w:rPr>
              <w:softHyphen/>
              <w:t>но</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необходи</w:t>
            </w:r>
            <w:r w:rsidRPr="008E6A77">
              <w:rPr>
                <w:sz w:val="22"/>
                <w:szCs w:val="22"/>
                <w:lang w:eastAsia="ko-KR"/>
              </w:rPr>
              <w:softHyphen/>
              <w:t>мо</w:t>
            </w:r>
          </w:p>
        </w:tc>
        <w:tc>
          <w:tcPr>
            <w:tcW w:w="1128"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установле</w:t>
            </w:r>
            <w:r w:rsidRPr="008E6A77">
              <w:rPr>
                <w:sz w:val="22"/>
                <w:szCs w:val="22"/>
                <w:lang w:eastAsia="ko-KR"/>
              </w:rPr>
              <w:softHyphen/>
              <w:t>но</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необходи</w:t>
            </w:r>
            <w:r w:rsidRPr="008E6A77">
              <w:rPr>
                <w:sz w:val="22"/>
                <w:szCs w:val="22"/>
                <w:lang w:eastAsia="ko-KR"/>
              </w:rPr>
              <w:softHyphen/>
              <w:t>мо</w:t>
            </w:r>
          </w:p>
        </w:tc>
        <w:tc>
          <w:tcPr>
            <w:tcW w:w="1128"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установле</w:t>
            </w:r>
            <w:r w:rsidRPr="008E6A77">
              <w:rPr>
                <w:sz w:val="22"/>
                <w:szCs w:val="22"/>
                <w:lang w:eastAsia="ko-KR"/>
              </w:rPr>
              <w:softHyphen/>
              <w:t>но</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необходи</w:t>
            </w:r>
            <w:r w:rsidRPr="008E6A77">
              <w:rPr>
                <w:sz w:val="22"/>
                <w:szCs w:val="22"/>
                <w:lang w:eastAsia="ko-KR"/>
              </w:rPr>
              <w:softHyphen/>
              <w:t>мо</w:t>
            </w:r>
          </w:p>
        </w:tc>
        <w:tc>
          <w:tcPr>
            <w:tcW w:w="863"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установле</w:t>
            </w:r>
            <w:r w:rsidRPr="008E6A77">
              <w:rPr>
                <w:sz w:val="22"/>
                <w:szCs w:val="22"/>
                <w:lang w:eastAsia="ko-KR"/>
              </w:rPr>
              <w:softHyphen/>
              <w:t>но</w:t>
            </w:r>
          </w:p>
        </w:tc>
      </w:tr>
      <w:tr w:rsidR="006B70E0" w:rsidRPr="008E6A77" w:rsidTr="00C17F34">
        <w:trPr>
          <w:trHeight w:val="285"/>
          <w:jc w:val="center"/>
        </w:trPr>
        <w:tc>
          <w:tcPr>
            <w:tcW w:w="1091" w:type="dxa"/>
            <w:shd w:val="clear" w:color="auto" w:fill="auto"/>
            <w:vAlign w:val="center"/>
          </w:tcPr>
          <w:p w:rsidR="006B70E0" w:rsidRPr="008E6A77" w:rsidRDefault="006B70E0" w:rsidP="00C17F34">
            <w:pPr>
              <w:rPr>
                <w:sz w:val="22"/>
                <w:szCs w:val="22"/>
                <w:lang w:eastAsia="ko-KR"/>
              </w:rPr>
            </w:pPr>
            <w:r w:rsidRPr="008E6A77">
              <w:rPr>
                <w:sz w:val="22"/>
                <w:szCs w:val="22"/>
                <w:lang w:eastAsia="ko-KR"/>
              </w:rPr>
              <w:t>Эл/энергия</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110</w:t>
            </w:r>
          </w:p>
        </w:tc>
        <w:tc>
          <w:tcPr>
            <w:tcW w:w="1128"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110</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37</w:t>
            </w:r>
          </w:p>
        </w:tc>
        <w:tc>
          <w:tcPr>
            <w:tcW w:w="1128"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37</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8</w:t>
            </w:r>
          </w:p>
        </w:tc>
        <w:tc>
          <w:tcPr>
            <w:tcW w:w="1128"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8</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14</w:t>
            </w:r>
          </w:p>
        </w:tc>
        <w:tc>
          <w:tcPr>
            <w:tcW w:w="863"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14</w:t>
            </w:r>
          </w:p>
        </w:tc>
      </w:tr>
      <w:tr w:rsidR="006B70E0" w:rsidRPr="008E6A77" w:rsidTr="00C17F34">
        <w:trPr>
          <w:trHeight w:val="285"/>
          <w:jc w:val="center"/>
        </w:trPr>
        <w:tc>
          <w:tcPr>
            <w:tcW w:w="1091" w:type="dxa"/>
            <w:shd w:val="clear" w:color="auto" w:fill="auto"/>
            <w:vAlign w:val="center"/>
          </w:tcPr>
          <w:p w:rsidR="006B70E0" w:rsidRPr="008E6A77" w:rsidRDefault="006B70E0" w:rsidP="00C17F34">
            <w:pPr>
              <w:rPr>
                <w:sz w:val="22"/>
                <w:szCs w:val="22"/>
                <w:lang w:eastAsia="ko-KR"/>
              </w:rPr>
            </w:pPr>
            <w:r w:rsidRPr="008E6A77">
              <w:rPr>
                <w:sz w:val="22"/>
                <w:szCs w:val="22"/>
                <w:lang w:eastAsia="ko-KR"/>
              </w:rPr>
              <w:t>Газ</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2</w:t>
            </w:r>
          </w:p>
        </w:tc>
        <w:tc>
          <w:tcPr>
            <w:tcW w:w="1128"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2</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6</w:t>
            </w:r>
          </w:p>
        </w:tc>
        <w:tc>
          <w:tcPr>
            <w:tcW w:w="1128"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6</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0</w:t>
            </w:r>
          </w:p>
        </w:tc>
        <w:tc>
          <w:tcPr>
            <w:tcW w:w="1128"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0</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0</w:t>
            </w:r>
          </w:p>
        </w:tc>
        <w:tc>
          <w:tcPr>
            <w:tcW w:w="863"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0</w:t>
            </w:r>
          </w:p>
        </w:tc>
      </w:tr>
      <w:tr w:rsidR="006B70E0" w:rsidRPr="008E6A77" w:rsidTr="00C17F34">
        <w:trPr>
          <w:trHeight w:val="285"/>
          <w:jc w:val="center"/>
        </w:trPr>
        <w:tc>
          <w:tcPr>
            <w:tcW w:w="1091" w:type="dxa"/>
            <w:shd w:val="clear" w:color="auto" w:fill="auto"/>
            <w:vAlign w:val="center"/>
          </w:tcPr>
          <w:p w:rsidR="006B70E0" w:rsidRPr="008E6A77" w:rsidRDefault="006B70E0" w:rsidP="00C17F34">
            <w:pPr>
              <w:rPr>
                <w:sz w:val="22"/>
                <w:szCs w:val="22"/>
                <w:lang w:eastAsia="ko-KR"/>
              </w:rPr>
            </w:pPr>
            <w:r w:rsidRPr="008E6A77">
              <w:rPr>
                <w:sz w:val="22"/>
                <w:szCs w:val="22"/>
                <w:lang w:eastAsia="ko-KR"/>
              </w:rPr>
              <w:t>Горячая вода</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6</w:t>
            </w:r>
          </w:p>
        </w:tc>
        <w:tc>
          <w:tcPr>
            <w:tcW w:w="1128"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6</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0</w:t>
            </w:r>
          </w:p>
        </w:tc>
        <w:tc>
          <w:tcPr>
            <w:tcW w:w="1128"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0</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3</w:t>
            </w:r>
          </w:p>
        </w:tc>
        <w:tc>
          <w:tcPr>
            <w:tcW w:w="1128"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3</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1</w:t>
            </w:r>
          </w:p>
        </w:tc>
        <w:tc>
          <w:tcPr>
            <w:tcW w:w="863"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1</w:t>
            </w:r>
          </w:p>
        </w:tc>
      </w:tr>
      <w:tr w:rsidR="006B70E0" w:rsidRPr="008E6A77" w:rsidTr="00C17F34">
        <w:trPr>
          <w:trHeight w:val="285"/>
          <w:jc w:val="center"/>
        </w:trPr>
        <w:tc>
          <w:tcPr>
            <w:tcW w:w="1091" w:type="dxa"/>
            <w:shd w:val="clear" w:color="auto" w:fill="auto"/>
            <w:vAlign w:val="center"/>
          </w:tcPr>
          <w:p w:rsidR="006B70E0" w:rsidRPr="008E6A77" w:rsidRDefault="006B70E0" w:rsidP="00C17F34">
            <w:pPr>
              <w:rPr>
                <w:sz w:val="22"/>
                <w:szCs w:val="22"/>
                <w:lang w:eastAsia="ko-KR"/>
              </w:rPr>
            </w:pPr>
            <w:r w:rsidRPr="008E6A77">
              <w:rPr>
                <w:sz w:val="22"/>
                <w:szCs w:val="22"/>
                <w:lang w:eastAsia="ko-KR"/>
              </w:rPr>
              <w:t>Вода</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66</w:t>
            </w:r>
          </w:p>
        </w:tc>
        <w:tc>
          <w:tcPr>
            <w:tcW w:w="1128"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64</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15</w:t>
            </w:r>
          </w:p>
        </w:tc>
        <w:tc>
          <w:tcPr>
            <w:tcW w:w="1128"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15</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5</w:t>
            </w:r>
          </w:p>
        </w:tc>
        <w:tc>
          <w:tcPr>
            <w:tcW w:w="1128"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5</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9</w:t>
            </w:r>
          </w:p>
        </w:tc>
        <w:tc>
          <w:tcPr>
            <w:tcW w:w="863"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9</w:t>
            </w:r>
          </w:p>
        </w:tc>
      </w:tr>
      <w:tr w:rsidR="006B70E0" w:rsidRPr="008E6A77" w:rsidTr="00C17F34">
        <w:trPr>
          <w:trHeight w:val="300"/>
          <w:jc w:val="center"/>
        </w:trPr>
        <w:tc>
          <w:tcPr>
            <w:tcW w:w="1091" w:type="dxa"/>
            <w:shd w:val="clear" w:color="auto" w:fill="auto"/>
            <w:vAlign w:val="center"/>
          </w:tcPr>
          <w:p w:rsidR="006B70E0" w:rsidRPr="008E6A77" w:rsidRDefault="006B70E0" w:rsidP="00C17F34">
            <w:pPr>
              <w:rPr>
                <w:sz w:val="22"/>
                <w:szCs w:val="22"/>
                <w:lang w:eastAsia="ko-KR"/>
              </w:rPr>
            </w:pPr>
            <w:r w:rsidRPr="008E6A77">
              <w:rPr>
                <w:sz w:val="22"/>
                <w:szCs w:val="22"/>
                <w:lang w:eastAsia="ko-KR"/>
              </w:rPr>
              <w:t>Тепло</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15</w:t>
            </w:r>
          </w:p>
        </w:tc>
        <w:tc>
          <w:tcPr>
            <w:tcW w:w="1128"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15</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4</w:t>
            </w:r>
          </w:p>
        </w:tc>
        <w:tc>
          <w:tcPr>
            <w:tcW w:w="1128"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4</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5</w:t>
            </w:r>
          </w:p>
        </w:tc>
        <w:tc>
          <w:tcPr>
            <w:tcW w:w="1128"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5</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1</w:t>
            </w:r>
          </w:p>
        </w:tc>
        <w:tc>
          <w:tcPr>
            <w:tcW w:w="863"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1</w:t>
            </w:r>
          </w:p>
        </w:tc>
      </w:tr>
    </w:tbl>
    <w:p w:rsidR="006B70E0" w:rsidRPr="00D4351C" w:rsidRDefault="006B70E0" w:rsidP="006B70E0">
      <w:pPr>
        <w:ind w:firstLine="709"/>
        <w:jc w:val="both"/>
      </w:pPr>
      <w:r w:rsidRPr="00D4351C">
        <w:t>В целях снижение потребления энергоресурсов и повышения энергетической эффективности в бюджетных учреждениях и жилых домах осуществлялся ремонт систем отопления, электро- и водоснабжения, проводились мероприятия по повышению тепловой защиты зданий, на предприятиях ЖКХ проводилась установка энергосберегающего оборудования.</w:t>
      </w:r>
    </w:p>
    <w:p w:rsidR="00877004" w:rsidRPr="00E1736B" w:rsidRDefault="00877004" w:rsidP="00877004">
      <w:pPr>
        <w:widowControl w:val="0"/>
        <w:pBdr>
          <w:bottom w:val="single" w:sz="4" w:space="25" w:color="FFFFFF"/>
        </w:pBdr>
        <w:ind w:firstLine="709"/>
        <w:jc w:val="both"/>
        <w:rPr>
          <w:rFonts w:ascii="Times New Roman-Bold" w:eastAsia="Calibri" w:hAnsi="Times New Roman-Bold" w:cs="Times New Roman-Bold"/>
          <w:bCs/>
          <w:sz w:val="20"/>
          <w:szCs w:val="20"/>
        </w:rPr>
      </w:pPr>
    </w:p>
    <w:p w:rsidR="00A67428" w:rsidRDefault="00A67428" w:rsidP="00A67428">
      <w:pPr>
        <w:widowControl w:val="0"/>
        <w:pBdr>
          <w:bottom w:val="single" w:sz="4" w:space="25" w:color="FFFFFF"/>
        </w:pBdr>
        <w:jc w:val="both"/>
        <w:rPr>
          <w:b/>
        </w:rPr>
      </w:pPr>
      <w:r w:rsidRPr="00877004">
        <w:rPr>
          <w:b/>
        </w:rPr>
        <w:t>Результаты независимой оценки качества условий оказания услуг</w:t>
      </w:r>
      <w:r w:rsidRPr="00877004">
        <w:t xml:space="preserve"> </w:t>
      </w:r>
      <w:r w:rsidRPr="00877004">
        <w:rPr>
          <w:b/>
        </w:rPr>
        <w:t>муниципальными организациями в сферах культуры, охраны здоровья, образования, социального обслуживания</w:t>
      </w:r>
    </w:p>
    <w:p w:rsidR="004F1F12" w:rsidRPr="004F1F12" w:rsidRDefault="00A67428" w:rsidP="004F1F12">
      <w:pPr>
        <w:widowControl w:val="0"/>
        <w:pBdr>
          <w:bottom w:val="single" w:sz="4" w:space="25" w:color="FFFFFF"/>
        </w:pBdr>
        <w:ind w:firstLine="709"/>
        <w:jc w:val="both"/>
      </w:pPr>
      <w:r w:rsidRPr="00AA2954">
        <w:t>В 202</w:t>
      </w:r>
      <w:r w:rsidR="004F1F12">
        <w:t>5</w:t>
      </w:r>
      <w:r w:rsidRPr="00AA2954">
        <w:t xml:space="preserve"> году </w:t>
      </w:r>
      <w:r w:rsidR="004F1F12">
        <w:t>независимая</w:t>
      </w:r>
      <w:r w:rsidR="004F1F12" w:rsidRPr="004F1F12">
        <w:t xml:space="preserve"> оценки качества условий оказания услуг муниципальными организациями в сферах культуры, охраны здоровья, образования, социального обслуживания</w:t>
      </w:r>
      <w:r w:rsidR="004F1F12">
        <w:t xml:space="preserve"> не проводилась.</w:t>
      </w:r>
    </w:p>
    <w:p w:rsidR="00A67428" w:rsidRPr="004F1F12" w:rsidRDefault="00A67428" w:rsidP="004F1F12">
      <w:pPr>
        <w:widowControl w:val="0"/>
        <w:pBdr>
          <w:bottom w:val="single" w:sz="4" w:space="25" w:color="FFFFFF"/>
        </w:pBdr>
        <w:ind w:firstLine="709"/>
        <w:jc w:val="both"/>
        <w:rPr>
          <w:rFonts w:eastAsia="Calibri"/>
        </w:rPr>
      </w:pPr>
    </w:p>
    <w:p w:rsidR="00A67428" w:rsidRPr="004F1F12" w:rsidRDefault="00A67428" w:rsidP="00015425">
      <w:pPr>
        <w:widowControl w:val="0"/>
        <w:pBdr>
          <w:bottom w:val="single" w:sz="4" w:space="25" w:color="FFFFFF"/>
        </w:pBdr>
        <w:jc w:val="center"/>
        <w:rPr>
          <w:bCs/>
        </w:rPr>
      </w:pPr>
    </w:p>
    <w:sectPr w:rsidR="00A67428" w:rsidRPr="004F1F12" w:rsidSect="009B797A">
      <w:headerReference w:type="default" r:id="rId14"/>
      <w:headerReference w:type="first" r:id="rId15"/>
      <w:foot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27D" w:rsidRDefault="0056627D" w:rsidP="0069585D">
      <w:r>
        <w:separator/>
      </w:r>
    </w:p>
  </w:endnote>
  <w:endnote w:type="continuationSeparator" w:id="0">
    <w:p w:rsidR="0056627D" w:rsidRDefault="0056627D" w:rsidP="00695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R Cyr MT">
    <w:altName w:val="Arial Unicode MS"/>
    <w:charset w:val="00"/>
    <w:family w:val="roman"/>
    <w:pitch w:val="default"/>
  </w:font>
  <w:font w:name="Mangal">
    <w:altName w:val="Courier New"/>
    <w:panose1 w:val="00000400000000000000"/>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Times New Roman;serif">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font>
  <w:font w:name="Bold">
    <w:altName w:val="Times New Roman"/>
    <w:panose1 w:val="00000000000000000000"/>
    <w:charset w:val="00"/>
    <w:family w:val="roman"/>
    <w:notTrueType/>
    <w:pitch w:val="default"/>
  </w:font>
  <w:font w:name="Times New Roman-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1270733"/>
      <w:docPartObj>
        <w:docPartGallery w:val="Page Numbers (Bottom of Page)"/>
        <w:docPartUnique/>
      </w:docPartObj>
    </w:sdtPr>
    <w:sdtEndPr/>
    <w:sdtContent>
      <w:p w:rsidR="0056627D" w:rsidRDefault="0056627D">
        <w:pPr>
          <w:pStyle w:val="a6"/>
          <w:jc w:val="center"/>
        </w:pPr>
        <w:r>
          <w:fldChar w:fldCharType="begin"/>
        </w:r>
        <w:r>
          <w:instrText>PAGE   \* MERGEFORMAT</w:instrText>
        </w:r>
        <w:r>
          <w:fldChar w:fldCharType="separate"/>
        </w:r>
        <w:r w:rsidR="006000D1">
          <w:rPr>
            <w:noProof/>
          </w:rPr>
          <w:t>1</w:t>
        </w:r>
        <w:r>
          <w:fldChar w:fldCharType="end"/>
        </w:r>
      </w:p>
    </w:sdtContent>
  </w:sdt>
  <w:p w:rsidR="0056627D" w:rsidRDefault="0056627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27D" w:rsidRDefault="0056627D" w:rsidP="0069585D">
      <w:r>
        <w:separator/>
      </w:r>
    </w:p>
  </w:footnote>
  <w:footnote w:type="continuationSeparator" w:id="0">
    <w:p w:rsidR="0056627D" w:rsidRDefault="0056627D" w:rsidP="00695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67960"/>
      <w:docPartObj>
        <w:docPartGallery w:val="Page Numbers (Top of Page)"/>
        <w:docPartUnique/>
      </w:docPartObj>
    </w:sdtPr>
    <w:sdtEndPr/>
    <w:sdtContent>
      <w:p w:rsidR="0056627D" w:rsidRDefault="0056627D" w:rsidP="00A94192">
        <w:pPr>
          <w:pStyle w:val="a4"/>
          <w:jc w:val="center"/>
        </w:pPr>
        <w:r>
          <w:fldChar w:fldCharType="begin"/>
        </w:r>
        <w:r>
          <w:instrText>PAGE   \* MERGEFORMAT</w:instrText>
        </w:r>
        <w:r>
          <w:fldChar w:fldCharType="separate"/>
        </w:r>
        <w:r w:rsidR="006000D1">
          <w:rPr>
            <w:noProof/>
          </w:rPr>
          <w:t>39</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Times New Roman"/>
        <w:b w:val="0"/>
        <w:bCs w:val="0"/>
        <w:kern w:val="0"/>
        <w:sz w:val="32"/>
        <w:szCs w:val="32"/>
        <w:lang w:eastAsia="ru-RU"/>
      </w:rPr>
      <w:id w:val="-1191381905"/>
      <w:docPartObj>
        <w:docPartGallery w:val="Page Numbers (Margins)"/>
        <w:docPartUnique/>
      </w:docPartObj>
    </w:sdtPr>
    <w:sdtEndPr>
      <w:rPr>
        <w:sz w:val="24"/>
        <w:szCs w:val="24"/>
      </w:rPr>
    </w:sdtEndPr>
    <w:sdtContent>
      <w:p w:rsidR="0056627D" w:rsidRDefault="0056627D" w:rsidP="00ED2D5B">
        <w:pPr>
          <w:pStyle w:val="31"/>
          <w:spacing w:line="240" w:lineRule="auto"/>
          <w:ind w:firstLine="0"/>
          <w:jc w:val="right"/>
          <w:rPr>
            <w:sz w:val="30"/>
            <w:szCs w:val="30"/>
          </w:rPr>
        </w:pPr>
        <w:r w:rsidRPr="00ED2D5B">
          <w:rPr>
            <w:noProof/>
            <w:sz w:val="32"/>
            <w:szCs w:val="32"/>
            <w:lang w:eastAsia="ru-RU"/>
          </w:rPr>
          <mc:AlternateContent>
            <mc:Choice Requires="wps">
              <w:drawing>
                <wp:anchor distT="0" distB="0" distL="114300" distR="114300" simplePos="0" relativeHeight="251658240" behindDoc="0" locked="0" layoutInCell="0" allowOverlap="1" wp14:anchorId="31A68966" wp14:editId="5CF1CCC5">
                  <wp:simplePos x="0" y="0"/>
                  <wp:positionH relativeFrom="rightMargin">
                    <wp:align>right</wp:align>
                  </wp:positionH>
                  <wp:positionV relativeFrom="margin">
                    <wp:align>center</wp:align>
                  </wp:positionV>
                  <wp:extent cx="727710" cy="329565"/>
                  <wp:effectExtent l="0" t="0" r="0" b="381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627D" w:rsidRDefault="0056627D">
                              <w:pPr>
                                <w:pBdr>
                                  <w:bottom w:val="single" w:sz="4" w:space="1" w:color="auto"/>
                                </w:pBdr>
                              </w:pPr>
                              <w:r>
                                <w:fldChar w:fldCharType="begin"/>
                              </w:r>
                              <w:r>
                                <w:instrText>PAGE   \* MERGEFORMAT</w:instrText>
                              </w:r>
                              <w:r>
                                <w:fldChar w:fldCharType="separate"/>
                              </w:r>
                              <w:r w:rsidR="006000D1">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1A68966" id="Прямоугольник 13" o:spid="_x0000_s1026" style="position:absolute;left:0;text-align:left;margin-left:6.1pt;margin-top:0;width:57.3pt;height:25.95pt;z-index:25165824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" o:allowincell="f" stroked="f">
                  <v:textbox>
                    <w:txbxContent>
                      <w:p w:rsidR="0056627D" w:rsidRDefault="0056627D">
                        <w:pPr>
                          <w:pBdr>
                            <w:bottom w:val="single" w:sz="4" w:space="1" w:color="auto"/>
                          </w:pBdr>
                        </w:pPr>
                        <w:r>
                          <w:fldChar w:fldCharType="begin"/>
                        </w:r>
                        <w:r>
                          <w:instrText>PAGE   \* MERGEFORMAT</w:instrText>
                        </w:r>
                        <w:r>
                          <w:fldChar w:fldCharType="separate"/>
                        </w:r>
                        <w:r w:rsidR="006000D1">
                          <w:rPr>
                            <w:noProof/>
                          </w:rPr>
                          <w:t>1</w:t>
                        </w:r>
                        <w:r>
                          <w:fldChar w:fldCharType="end"/>
                        </w:r>
                      </w:p>
                    </w:txbxContent>
                  </v:textbox>
                  <w10:wrap anchorx="margin" anchory="margin"/>
                </v:rect>
              </w:pict>
            </mc:Fallback>
          </mc:AlternateContent>
        </w:r>
      </w:p>
      <w:p w:rsidR="0056627D" w:rsidRDefault="006000D1">
        <w:pPr>
          <w:pStyle w:val="a4"/>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E56EBD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2"/>
    <w:multiLevelType w:val="singleLevel"/>
    <w:tmpl w:val="00000002"/>
    <w:name w:val="WW8Num2"/>
    <w:lvl w:ilvl="0">
      <w:start w:val="1"/>
      <w:numFmt w:val="bullet"/>
      <w:lvlText w:val=""/>
      <w:lvlJc w:val="left"/>
      <w:pPr>
        <w:tabs>
          <w:tab w:val="num" w:pos="1260"/>
        </w:tabs>
        <w:ind w:left="1260" w:hanging="360"/>
      </w:pPr>
      <w:rPr>
        <w:rFonts w:ascii="Symbol" w:hAnsi="Symbol"/>
        <w:b/>
        <w:sz w:val="16"/>
        <w:szCs w:val="24"/>
        <w:shd w:val="clear" w:color="auto" w:fill="auto"/>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sz w:val="24"/>
        <w:szCs w:val="24"/>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sz w:val="24"/>
        <w:szCs w:val="24"/>
      </w:rPr>
    </w:lvl>
  </w:abstractNum>
  <w:abstractNum w:abstractNumId="5"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sz w:val="24"/>
        <w:szCs w:val="24"/>
      </w:rPr>
    </w:lvl>
  </w:abstractNum>
  <w:abstractNum w:abstractNumId="6" w15:restartNumberingAfterBreak="0">
    <w:nsid w:val="00000006"/>
    <w:multiLevelType w:val="multilevel"/>
    <w:tmpl w:val="7BA034DC"/>
    <w:name w:val="WW8Num6"/>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080"/>
        </w:tabs>
        <w:ind w:left="1080" w:hanging="360"/>
      </w:pPr>
      <w:rPr>
        <w:rFonts w:ascii="Symbol" w:hAnsi="Symbol"/>
        <w:sz w:val="24"/>
        <w:szCs w:val="24"/>
      </w:rPr>
    </w:lvl>
    <w:lvl w:ilvl="2">
      <w:start w:val="1"/>
      <w:numFmt w:val="bullet"/>
      <w:lvlText w:val=""/>
      <w:lvlJc w:val="left"/>
      <w:pPr>
        <w:tabs>
          <w:tab w:val="num" w:pos="1440"/>
        </w:tabs>
        <w:ind w:left="1440" w:hanging="360"/>
      </w:pPr>
      <w:rPr>
        <w:rFonts w:ascii="Symbol" w:hAnsi="Symbol"/>
        <w:sz w:val="24"/>
        <w:szCs w:val="24"/>
      </w:rPr>
    </w:lvl>
    <w:lvl w:ilvl="3">
      <w:start w:val="1"/>
      <w:numFmt w:val="bullet"/>
      <w:lvlText w:val=""/>
      <w:lvlJc w:val="left"/>
      <w:pPr>
        <w:tabs>
          <w:tab w:val="num" w:pos="1800"/>
        </w:tabs>
        <w:ind w:left="1800" w:hanging="360"/>
      </w:pPr>
      <w:rPr>
        <w:rFonts w:ascii="Symbol" w:hAnsi="Symbol"/>
        <w:sz w:val="24"/>
        <w:szCs w:val="24"/>
      </w:rPr>
    </w:lvl>
    <w:lvl w:ilvl="4">
      <w:start w:val="1"/>
      <w:numFmt w:val="bullet"/>
      <w:lvlText w:val=""/>
      <w:lvlJc w:val="left"/>
      <w:pPr>
        <w:tabs>
          <w:tab w:val="num" w:pos="2160"/>
        </w:tabs>
        <w:ind w:left="2160" w:hanging="360"/>
      </w:pPr>
      <w:rPr>
        <w:rFonts w:ascii="Symbol" w:hAnsi="Symbol"/>
        <w:sz w:val="24"/>
        <w:szCs w:val="24"/>
      </w:rPr>
    </w:lvl>
    <w:lvl w:ilvl="5">
      <w:start w:val="1"/>
      <w:numFmt w:val="bullet"/>
      <w:lvlText w:val=""/>
      <w:lvlJc w:val="left"/>
      <w:pPr>
        <w:tabs>
          <w:tab w:val="num" w:pos="2520"/>
        </w:tabs>
        <w:ind w:left="2520" w:hanging="360"/>
      </w:pPr>
      <w:rPr>
        <w:rFonts w:ascii="Symbol" w:hAnsi="Symbol"/>
        <w:sz w:val="24"/>
        <w:szCs w:val="24"/>
      </w:rPr>
    </w:lvl>
    <w:lvl w:ilvl="6">
      <w:start w:val="1"/>
      <w:numFmt w:val="bullet"/>
      <w:lvlText w:val=""/>
      <w:lvlJc w:val="left"/>
      <w:pPr>
        <w:tabs>
          <w:tab w:val="num" w:pos="2880"/>
        </w:tabs>
        <w:ind w:left="2880" w:hanging="360"/>
      </w:pPr>
      <w:rPr>
        <w:rFonts w:ascii="Symbol" w:hAnsi="Symbol"/>
        <w:sz w:val="24"/>
        <w:szCs w:val="24"/>
      </w:rPr>
    </w:lvl>
    <w:lvl w:ilvl="7">
      <w:start w:val="1"/>
      <w:numFmt w:val="bullet"/>
      <w:lvlText w:val=""/>
      <w:lvlJc w:val="left"/>
      <w:pPr>
        <w:tabs>
          <w:tab w:val="num" w:pos="3240"/>
        </w:tabs>
        <w:ind w:left="3240" w:hanging="360"/>
      </w:pPr>
      <w:rPr>
        <w:rFonts w:ascii="Symbol" w:hAnsi="Symbol"/>
        <w:sz w:val="24"/>
        <w:szCs w:val="24"/>
      </w:rPr>
    </w:lvl>
    <w:lvl w:ilvl="8">
      <w:start w:val="1"/>
      <w:numFmt w:val="bullet"/>
      <w:lvlText w:val=""/>
      <w:lvlJc w:val="left"/>
      <w:pPr>
        <w:tabs>
          <w:tab w:val="num" w:pos="3600"/>
        </w:tabs>
        <w:ind w:left="3600" w:hanging="360"/>
      </w:pPr>
      <w:rPr>
        <w:rFonts w:ascii="Symbol" w:hAnsi="Symbol"/>
        <w:sz w:val="24"/>
        <w:szCs w:val="24"/>
      </w:rPr>
    </w:lvl>
  </w:abstractNum>
  <w:abstractNum w:abstractNumId="7" w15:restartNumberingAfterBreak="0">
    <w:nsid w:val="00000010"/>
    <w:multiLevelType w:val="singleLevel"/>
    <w:tmpl w:val="00000010"/>
    <w:name w:val="WW8Num16"/>
    <w:lvl w:ilvl="0">
      <w:start w:val="1"/>
      <w:numFmt w:val="bullet"/>
      <w:lvlText w:val=""/>
      <w:lvlJc w:val="left"/>
      <w:pPr>
        <w:tabs>
          <w:tab w:val="num" w:pos="1429"/>
        </w:tabs>
        <w:ind w:left="1429" w:hanging="360"/>
      </w:pPr>
      <w:rPr>
        <w:rFonts w:ascii="Symbol" w:hAnsi="Symbol" w:cs="Symbol"/>
        <w:sz w:val="24"/>
        <w:szCs w:val="24"/>
      </w:rPr>
    </w:lvl>
  </w:abstractNum>
  <w:abstractNum w:abstractNumId="8" w15:restartNumberingAfterBreak="0">
    <w:nsid w:val="08794978"/>
    <w:multiLevelType w:val="multilevel"/>
    <w:tmpl w:val="8CA4F294"/>
    <w:styleLink w:val="WW8Num2"/>
    <w:lvl w:ilvl="0">
      <w:start w:val="1"/>
      <w:numFmt w:val="decimal"/>
      <w:lvlText w:val="%1."/>
      <w:lvlJc w:val="left"/>
      <w:rPr>
        <w:rFonts w:cs="Times New Roman"/>
        <w:b w:val="0"/>
        <w:bCs w:val="0"/>
        <w:i w:val="0"/>
        <w:iCs w:val="0"/>
      </w:rPr>
    </w:lvl>
    <w:lvl w:ilvl="1">
      <w:numFmt w:val="bullet"/>
      <w:lvlText w:val=""/>
      <w:lvlJc w:val="left"/>
      <w:rPr>
        <w:rFonts w:ascii="Symbol" w:hAnsi="Symbol"/>
      </w:rPr>
    </w:lvl>
    <w:lvl w:ilvl="2">
      <w:start w:val="1"/>
      <w:numFmt w:val="lowerRoman"/>
      <w:lvlText w:val="%3."/>
      <w:lvlJc w:val="right"/>
      <w:rPr>
        <w:rFonts w:cs="Times New Roman"/>
      </w:rPr>
    </w:lvl>
    <w:lvl w:ilvl="3">
      <w:start w:val="1"/>
      <w:numFmt w:val="decimal"/>
      <w:lvlText w:val="%4."/>
      <w:lvlJc w:val="left"/>
      <w:rPr>
        <w:rFonts w:cs="Times New Roman"/>
        <w:b w:val="0"/>
        <w:bCs w:val="0"/>
        <w:i w:val="0"/>
        <w:iCs w:val="0"/>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b w:val="0"/>
        <w:bCs w:val="0"/>
        <w:i w:val="0"/>
        <w:iCs w:val="0"/>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9" w15:restartNumberingAfterBreak="0">
    <w:nsid w:val="095B0FFC"/>
    <w:multiLevelType w:val="multilevel"/>
    <w:tmpl w:val="C43E007C"/>
    <w:styleLink w:val="WW8Num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 w15:restartNumberingAfterBreak="0">
    <w:nsid w:val="0A3667B1"/>
    <w:multiLevelType w:val="multilevel"/>
    <w:tmpl w:val="881407A2"/>
    <w:styleLink w:val="WW8Num10"/>
    <w:lvl w:ilvl="0">
      <w:numFmt w:val="bullet"/>
      <w:lvlText w:val="-"/>
      <w:lvlJc w:val="left"/>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1" w15:restartNumberingAfterBreak="0">
    <w:nsid w:val="1497132A"/>
    <w:multiLevelType w:val="multilevel"/>
    <w:tmpl w:val="DAEC3008"/>
    <w:styleLink w:val="WW8Num11"/>
    <w:lvl w:ilvl="0">
      <w:start w:val="1"/>
      <w:numFmt w:val="decimal"/>
      <w:lvlText w:val="%1."/>
      <w:lvlJc w:val="left"/>
      <w:rPr>
        <w:rFonts w:cs="Times New Roman"/>
        <w:b w:val="0"/>
        <w:bCs w:val="0"/>
        <w:sz w:val="28"/>
        <w:szCs w:val="28"/>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2" w15:restartNumberingAfterBreak="0">
    <w:nsid w:val="15075A45"/>
    <w:multiLevelType w:val="multilevel"/>
    <w:tmpl w:val="AF328416"/>
    <w:styleLink w:val="WW8Num12"/>
    <w:lvl w:ilvl="0">
      <w:start w:val="1"/>
      <w:numFmt w:val="decimal"/>
      <w:lvlText w:val="%1."/>
      <w:lvlJc w:val="left"/>
      <w:rPr>
        <w:rFonts w:cs="Times New Roman"/>
        <w:b w:val="0"/>
        <w:bCs w:val="0"/>
        <w:i w:val="0"/>
        <w:iCs w:val="0"/>
      </w:rPr>
    </w:lvl>
    <w:lvl w:ilvl="1">
      <w:start w:val="1"/>
      <w:numFmt w:val="decimal"/>
      <w:lvlText w:val="%2."/>
      <w:lvlJc w:val="left"/>
      <w:rPr>
        <w:rFonts w:cs="Times New Roman"/>
        <w:b w:val="0"/>
        <w:bCs w:val="0"/>
        <w:i w:val="0"/>
        <w:iCs w:val="0"/>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3" w15:restartNumberingAfterBreak="0">
    <w:nsid w:val="28132726"/>
    <w:multiLevelType w:val="hybridMultilevel"/>
    <w:tmpl w:val="3F0E62DE"/>
    <w:lvl w:ilvl="0" w:tplc="66262DE6">
      <w:start w:val="1"/>
      <w:numFmt w:val="decimal"/>
      <w:lvlText w:val="%1)"/>
      <w:lvlJc w:val="left"/>
      <w:pPr>
        <w:ind w:left="720" w:hanging="360"/>
      </w:pPr>
      <w:rPr>
        <w:rFonts w:ascii="Times New Roman" w:eastAsia="SimSu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9490813"/>
    <w:multiLevelType w:val="multilevel"/>
    <w:tmpl w:val="D37CB962"/>
    <w:styleLink w:val="WW8Num1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 w15:restartNumberingAfterBreak="0">
    <w:nsid w:val="2FB90AAD"/>
    <w:multiLevelType w:val="multilevel"/>
    <w:tmpl w:val="827095EC"/>
    <w:styleLink w:val="WW8Num1"/>
    <w:lvl w:ilvl="0">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 w15:restartNumberingAfterBreak="0">
    <w:nsid w:val="324A76E7"/>
    <w:multiLevelType w:val="multilevel"/>
    <w:tmpl w:val="9D22AB0C"/>
    <w:styleLink w:val="WW8Num1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7" w15:restartNumberingAfterBreak="0">
    <w:nsid w:val="37767605"/>
    <w:multiLevelType w:val="hybridMultilevel"/>
    <w:tmpl w:val="05B6932A"/>
    <w:lvl w:ilvl="0" w:tplc="5E74F2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377C44A7"/>
    <w:multiLevelType w:val="multilevel"/>
    <w:tmpl w:val="0D48EEFC"/>
    <w:styleLink w:val="WW8Num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9" w15:restartNumberingAfterBreak="0">
    <w:nsid w:val="38624AFC"/>
    <w:multiLevelType w:val="multilevel"/>
    <w:tmpl w:val="C314577A"/>
    <w:styleLink w:val="WW8Num1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0" w15:restartNumberingAfterBreak="0">
    <w:nsid w:val="4A154C9C"/>
    <w:multiLevelType w:val="hybridMultilevel"/>
    <w:tmpl w:val="27D44648"/>
    <w:lvl w:ilvl="0" w:tplc="866A14FC">
      <w:start w:val="1"/>
      <w:numFmt w:val="decimal"/>
      <w:lvlText w:val="%1)"/>
      <w:lvlJc w:val="left"/>
      <w:pPr>
        <w:ind w:left="720" w:hanging="360"/>
      </w:pPr>
      <w:rPr>
        <w:rFonts w:ascii="Times New Roman" w:eastAsia="SimSu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EBC484B"/>
    <w:multiLevelType w:val="hybridMultilevel"/>
    <w:tmpl w:val="0DE2FE1E"/>
    <w:lvl w:ilvl="0" w:tplc="993AF33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15:restartNumberingAfterBreak="0">
    <w:nsid w:val="5AD56417"/>
    <w:multiLevelType w:val="multilevel"/>
    <w:tmpl w:val="3FBA26F2"/>
    <w:styleLink w:val="WW8Num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3" w15:restartNumberingAfterBreak="0">
    <w:nsid w:val="6554110E"/>
    <w:multiLevelType w:val="multilevel"/>
    <w:tmpl w:val="0354F346"/>
    <w:styleLink w:val="WW8Num1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4" w15:restartNumberingAfterBreak="0">
    <w:nsid w:val="696C29E6"/>
    <w:multiLevelType w:val="multilevel"/>
    <w:tmpl w:val="38D497EE"/>
    <w:styleLink w:val="WW8Num4"/>
    <w:lvl w:ilvl="0">
      <w:start w:val="1"/>
      <w:numFmt w:val="decimal"/>
      <w:lvlText w:val="%1."/>
      <w:lvlJc w:val="left"/>
      <w:rPr>
        <w:rFonts w:cs="Times New Roman"/>
        <w:b/>
        <w:bCs/>
        <w:color w:val="008000"/>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5" w15:restartNumberingAfterBreak="0">
    <w:nsid w:val="6A685D39"/>
    <w:multiLevelType w:val="multilevel"/>
    <w:tmpl w:val="61021854"/>
    <w:styleLink w:val="WW8Num3"/>
    <w:lvl w:ilvl="0">
      <w:numFmt w:val="bullet"/>
      <w:lvlText w:val=""/>
      <w:lvlJc w:val="left"/>
      <w:rPr>
        <w:rFonts w:ascii="Symbol" w:hAnsi="Symbol"/>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sz w:val="24"/>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6" w15:restartNumberingAfterBreak="0">
    <w:nsid w:val="6E0E509D"/>
    <w:multiLevelType w:val="multilevel"/>
    <w:tmpl w:val="B1FC84B2"/>
    <w:styleLink w:val="WW8Num9"/>
    <w:lvl w:ilvl="0">
      <w:numFmt w:val="bullet"/>
      <w:lvlText w:val=""/>
      <w:lvlJc w:val="left"/>
      <w:rPr>
        <w:rFonts w:ascii="Symbol" w:hAnsi="Symbol"/>
        <w:color w:val="00000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7" w15:restartNumberingAfterBreak="0">
    <w:nsid w:val="78DF5556"/>
    <w:multiLevelType w:val="hybridMultilevel"/>
    <w:tmpl w:val="CE924D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A5DA9"/>
    <w:multiLevelType w:val="multilevel"/>
    <w:tmpl w:val="B75CFD58"/>
    <w:styleLink w:val="WW8Num6"/>
    <w:lvl w:ilvl="0">
      <w:start w:val="1"/>
      <w:numFmt w:val="decimal"/>
      <w:lvlText w:val="%1."/>
      <w:lvlJc w:val="left"/>
      <w:rPr>
        <w:rFonts w:cs="Times New Roman"/>
        <w:b/>
        <w:bCs/>
        <w:i w:val="0"/>
        <w:iCs w:val="0"/>
        <w:color w:val="008000"/>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num w:numId="1">
    <w:abstractNumId w:val="15"/>
  </w:num>
  <w:num w:numId="2">
    <w:abstractNumId w:val="8"/>
  </w:num>
  <w:num w:numId="3">
    <w:abstractNumId w:val="25"/>
  </w:num>
  <w:num w:numId="4">
    <w:abstractNumId w:val="24"/>
  </w:num>
  <w:num w:numId="5">
    <w:abstractNumId w:val="9"/>
  </w:num>
  <w:num w:numId="6">
    <w:abstractNumId w:val="28"/>
  </w:num>
  <w:num w:numId="7">
    <w:abstractNumId w:val="22"/>
  </w:num>
  <w:num w:numId="8">
    <w:abstractNumId w:val="18"/>
  </w:num>
  <w:num w:numId="9">
    <w:abstractNumId w:val="26"/>
  </w:num>
  <w:num w:numId="10">
    <w:abstractNumId w:val="10"/>
  </w:num>
  <w:num w:numId="11">
    <w:abstractNumId w:val="11"/>
  </w:num>
  <w:num w:numId="12">
    <w:abstractNumId w:val="12"/>
  </w:num>
  <w:num w:numId="13">
    <w:abstractNumId w:val="23"/>
  </w:num>
  <w:num w:numId="14">
    <w:abstractNumId w:val="14"/>
  </w:num>
  <w:num w:numId="15">
    <w:abstractNumId w:val="19"/>
  </w:num>
  <w:num w:numId="16">
    <w:abstractNumId w:val="16"/>
  </w:num>
  <w:num w:numId="17">
    <w:abstractNumId w:val="0"/>
  </w:num>
  <w:num w:numId="18">
    <w:abstractNumId w:val="17"/>
  </w:num>
  <w:num w:numId="19">
    <w:abstractNumId w:val="21"/>
  </w:num>
  <w:num w:numId="20">
    <w:abstractNumId w:val="20"/>
  </w:num>
  <w:num w:numId="21">
    <w:abstractNumId w:val="13"/>
  </w:num>
  <w:num w:numId="22">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activeWritingStyle w:appName="MSWord" w:lang="ru-RU" w:vendorID="64" w:dllVersion="131078" w:nlCheck="1" w:checkStyle="0"/>
  <w:activeWritingStyle w:appName="MSWord" w:lang="en-US" w:vendorID="64" w:dllVersion="131078" w:nlCheck="1" w:checkStyle="1"/>
  <w:mailMerge>
    <w:mainDocumentType w:val="formLetters"/>
    <w:dataType w:val="textFile"/>
    <w:activeRecord w:val="-1"/>
  </w:mailMerge>
  <w:defaultTabStop w:val="709"/>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54F"/>
    <w:rsid w:val="0000016A"/>
    <w:rsid w:val="0000020B"/>
    <w:rsid w:val="00000589"/>
    <w:rsid w:val="00000716"/>
    <w:rsid w:val="00000D48"/>
    <w:rsid w:val="000019F5"/>
    <w:rsid w:val="00001F3B"/>
    <w:rsid w:val="00001FF8"/>
    <w:rsid w:val="0000215F"/>
    <w:rsid w:val="00002385"/>
    <w:rsid w:val="00003070"/>
    <w:rsid w:val="000033B1"/>
    <w:rsid w:val="00004DBB"/>
    <w:rsid w:val="00005259"/>
    <w:rsid w:val="0000537E"/>
    <w:rsid w:val="00005496"/>
    <w:rsid w:val="000057E0"/>
    <w:rsid w:val="00005D22"/>
    <w:rsid w:val="0000664A"/>
    <w:rsid w:val="00006677"/>
    <w:rsid w:val="000070D5"/>
    <w:rsid w:val="000071C5"/>
    <w:rsid w:val="00007B7B"/>
    <w:rsid w:val="00007F63"/>
    <w:rsid w:val="0001017B"/>
    <w:rsid w:val="00010264"/>
    <w:rsid w:val="00011631"/>
    <w:rsid w:val="000117C9"/>
    <w:rsid w:val="00011844"/>
    <w:rsid w:val="00011D52"/>
    <w:rsid w:val="000130C7"/>
    <w:rsid w:val="00013533"/>
    <w:rsid w:val="00013FA3"/>
    <w:rsid w:val="00014159"/>
    <w:rsid w:val="00014CBA"/>
    <w:rsid w:val="00014E1F"/>
    <w:rsid w:val="00014E25"/>
    <w:rsid w:val="000151C2"/>
    <w:rsid w:val="00015425"/>
    <w:rsid w:val="0001664C"/>
    <w:rsid w:val="000166AD"/>
    <w:rsid w:val="00016859"/>
    <w:rsid w:val="00021B62"/>
    <w:rsid w:val="00022306"/>
    <w:rsid w:val="000227CF"/>
    <w:rsid w:val="00022B0C"/>
    <w:rsid w:val="00022D11"/>
    <w:rsid w:val="0002347B"/>
    <w:rsid w:val="00023ABF"/>
    <w:rsid w:val="000248B9"/>
    <w:rsid w:val="00024B73"/>
    <w:rsid w:val="000250EC"/>
    <w:rsid w:val="0002608B"/>
    <w:rsid w:val="00026682"/>
    <w:rsid w:val="00026A83"/>
    <w:rsid w:val="00026AD6"/>
    <w:rsid w:val="00026B23"/>
    <w:rsid w:val="00026B83"/>
    <w:rsid w:val="00026BEF"/>
    <w:rsid w:val="00027376"/>
    <w:rsid w:val="000273B0"/>
    <w:rsid w:val="000278C4"/>
    <w:rsid w:val="00031D5C"/>
    <w:rsid w:val="000325F4"/>
    <w:rsid w:val="00032869"/>
    <w:rsid w:val="00033EE1"/>
    <w:rsid w:val="00034164"/>
    <w:rsid w:val="00034709"/>
    <w:rsid w:val="000348BD"/>
    <w:rsid w:val="000362AD"/>
    <w:rsid w:val="00036965"/>
    <w:rsid w:val="00036DDD"/>
    <w:rsid w:val="00037597"/>
    <w:rsid w:val="0003799E"/>
    <w:rsid w:val="000401E0"/>
    <w:rsid w:val="0004045C"/>
    <w:rsid w:val="000405B6"/>
    <w:rsid w:val="00040D6F"/>
    <w:rsid w:val="00041968"/>
    <w:rsid w:val="00042B90"/>
    <w:rsid w:val="00042DA3"/>
    <w:rsid w:val="000439A8"/>
    <w:rsid w:val="000439BB"/>
    <w:rsid w:val="000439EF"/>
    <w:rsid w:val="000455F4"/>
    <w:rsid w:val="0004609A"/>
    <w:rsid w:val="00046377"/>
    <w:rsid w:val="00046CD7"/>
    <w:rsid w:val="000474C5"/>
    <w:rsid w:val="0004753F"/>
    <w:rsid w:val="0004767E"/>
    <w:rsid w:val="00047C84"/>
    <w:rsid w:val="000502CA"/>
    <w:rsid w:val="000506AF"/>
    <w:rsid w:val="00051388"/>
    <w:rsid w:val="000521D9"/>
    <w:rsid w:val="00052FDA"/>
    <w:rsid w:val="00053725"/>
    <w:rsid w:val="00053A4A"/>
    <w:rsid w:val="00054BD1"/>
    <w:rsid w:val="00055BA6"/>
    <w:rsid w:val="000561A0"/>
    <w:rsid w:val="00056350"/>
    <w:rsid w:val="00056F7F"/>
    <w:rsid w:val="00057422"/>
    <w:rsid w:val="00061304"/>
    <w:rsid w:val="000615D5"/>
    <w:rsid w:val="000615E6"/>
    <w:rsid w:val="00061F5C"/>
    <w:rsid w:val="0006252B"/>
    <w:rsid w:val="00063AD7"/>
    <w:rsid w:val="00063BCF"/>
    <w:rsid w:val="00063CB1"/>
    <w:rsid w:val="00064059"/>
    <w:rsid w:val="00064087"/>
    <w:rsid w:val="00064BB9"/>
    <w:rsid w:val="00064D6D"/>
    <w:rsid w:val="00064D83"/>
    <w:rsid w:val="00064FEE"/>
    <w:rsid w:val="000650E6"/>
    <w:rsid w:val="000657F0"/>
    <w:rsid w:val="0006663E"/>
    <w:rsid w:val="00066C3A"/>
    <w:rsid w:val="00066FE1"/>
    <w:rsid w:val="00067AC6"/>
    <w:rsid w:val="0007061D"/>
    <w:rsid w:val="000707F8"/>
    <w:rsid w:val="00070A33"/>
    <w:rsid w:val="00071AA9"/>
    <w:rsid w:val="00072242"/>
    <w:rsid w:val="00073966"/>
    <w:rsid w:val="00074D6E"/>
    <w:rsid w:val="00075183"/>
    <w:rsid w:val="000761D5"/>
    <w:rsid w:val="0007639E"/>
    <w:rsid w:val="000767E4"/>
    <w:rsid w:val="00077DF0"/>
    <w:rsid w:val="000802BC"/>
    <w:rsid w:val="00080437"/>
    <w:rsid w:val="00080834"/>
    <w:rsid w:val="00080A00"/>
    <w:rsid w:val="00080FC8"/>
    <w:rsid w:val="0008145B"/>
    <w:rsid w:val="000814CF"/>
    <w:rsid w:val="0008182B"/>
    <w:rsid w:val="00081F9F"/>
    <w:rsid w:val="000821C7"/>
    <w:rsid w:val="00082879"/>
    <w:rsid w:val="00083083"/>
    <w:rsid w:val="00083687"/>
    <w:rsid w:val="00083FB8"/>
    <w:rsid w:val="00084106"/>
    <w:rsid w:val="0008423F"/>
    <w:rsid w:val="0008451E"/>
    <w:rsid w:val="000846EC"/>
    <w:rsid w:val="00084996"/>
    <w:rsid w:val="00084A95"/>
    <w:rsid w:val="00084DAC"/>
    <w:rsid w:val="000859BE"/>
    <w:rsid w:val="00086700"/>
    <w:rsid w:val="0008677D"/>
    <w:rsid w:val="000868E6"/>
    <w:rsid w:val="0008698B"/>
    <w:rsid w:val="00087CE6"/>
    <w:rsid w:val="00087E7F"/>
    <w:rsid w:val="00090716"/>
    <w:rsid w:val="00090CB3"/>
    <w:rsid w:val="00090CD9"/>
    <w:rsid w:val="0009199E"/>
    <w:rsid w:val="00091EA6"/>
    <w:rsid w:val="00092001"/>
    <w:rsid w:val="000920E4"/>
    <w:rsid w:val="000930E4"/>
    <w:rsid w:val="000932BE"/>
    <w:rsid w:val="000933BD"/>
    <w:rsid w:val="00093837"/>
    <w:rsid w:val="00094A68"/>
    <w:rsid w:val="00094AD8"/>
    <w:rsid w:val="00095EAF"/>
    <w:rsid w:val="000961C6"/>
    <w:rsid w:val="00096B38"/>
    <w:rsid w:val="00096BA2"/>
    <w:rsid w:val="00097483"/>
    <w:rsid w:val="000975F7"/>
    <w:rsid w:val="000978D7"/>
    <w:rsid w:val="000A0E19"/>
    <w:rsid w:val="000A14EE"/>
    <w:rsid w:val="000A1518"/>
    <w:rsid w:val="000A166D"/>
    <w:rsid w:val="000A1A69"/>
    <w:rsid w:val="000A4177"/>
    <w:rsid w:val="000A4B48"/>
    <w:rsid w:val="000A4EE1"/>
    <w:rsid w:val="000A51D1"/>
    <w:rsid w:val="000A51F3"/>
    <w:rsid w:val="000A5937"/>
    <w:rsid w:val="000A5B45"/>
    <w:rsid w:val="000A5D5D"/>
    <w:rsid w:val="000A5E58"/>
    <w:rsid w:val="000A6690"/>
    <w:rsid w:val="000A7DC7"/>
    <w:rsid w:val="000B0926"/>
    <w:rsid w:val="000B0A0C"/>
    <w:rsid w:val="000B2974"/>
    <w:rsid w:val="000B316C"/>
    <w:rsid w:val="000B379C"/>
    <w:rsid w:val="000B3C77"/>
    <w:rsid w:val="000B3DBB"/>
    <w:rsid w:val="000B3DE9"/>
    <w:rsid w:val="000B4355"/>
    <w:rsid w:val="000B49B0"/>
    <w:rsid w:val="000B4C39"/>
    <w:rsid w:val="000B55D6"/>
    <w:rsid w:val="000B5FF1"/>
    <w:rsid w:val="000B6125"/>
    <w:rsid w:val="000B6CC8"/>
    <w:rsid w:val="000B750F"/>
    <w:rsid w:val="000C075F"/>
    <w:rsid w:val="000C0C93"/>
    <w:rsid w:val="000C4E8C"/>
    <w:rsid w:val="000C507E"/>
    <w:rsid w:val="000C576E"/>
    <w:rsid w:val="000C5EC3"/>
    <w:rsid w:val="000C6168"/>
    <w:rsid w:val="000C62F0"/>
    <w:rsid w:val="000C6726"/>
    <w:rsid w:val="000C6803"/>
    <w:rsid w:val="000C76C4"/>
    <w:rsid w:val="000D0428"/>
    <w:rsid w:val="000D0529"/>
    <w:rsid w:val="000D0EE0"/>
    <w:rsid w:val="000D170D"/>
    <w:rsid w:val="000D2103"/>
    <w:rsid w:val="000D214B"/>
    <w:rsid w:val="000D21DD"/>
    <w:rsid w:val="000D232A"/>
    <w:rsid w:val="000D3A2A"/>
    <w:rsid w:val="000D48A3"/>
    <w:rsid w:val="000D552D"/>
    <w:rsid w:val="000D5BB7"/>
    <w:rsid w:val="000D601C"/>
    <w:rsid w:val="000D6218"/>
    <w:rsid w:val="000D6336"/>
    <w:rsid w:val="000D6432"/>
    <w:rsid w:val="000D65A6"/>
    <w:rsid w:val="000D6607"/>
    <w:rsid w:val="000D6731"/>
    <w:rsid w:val="000D731C"/>
    <w:rsid w:val="000D790D"/>
    <w:rsid w:val="000D7C33"/>
    <w:rsid w:val="000E050A"/>
    <w:rsid w:val="000E1EF6"/>
    <w:rsid w:val="000E29E1"/>
    <w:rsid w:val="000E46A8"/>
    <w:rsid w:val="000E47D1"/>
    <w:rsid w:val="000E52AE"/>
    <w:rsid w:val="000E563B"/>
    <w:rsid w:val="000E5AB2"/>
    <w:rsid w:val="000E709D"/>
    <w:rsid w:val="000F0CFE"/>
    <w:rsid w:val="000F0EA7"/>
    <w:rsid w:val="000F0F00"/>
    <w:rsid w:val="000F0F78"/>
    <w:rsid w:val="000F1618"/>
    <w:rsid w:val="000F1804"/>
    <w:rsid w:val="000F1FB2"/>
    <w:rsid w:val="000F291E"/>
    <w:rsid w:val="000F296C"/>
    <w:rsid w:val="000F2CDA"/>
    <w:rsid w:val="000F3557"/>
    <w:rsid w:val="000F403A"/>
    <w:rsid w:val="000F42CC"/>
    <w:rsid w:val="000F44EC"/>
    <w:rsid w:val="000F4CFF"/>
    <w:rsid w:val="000F4D74"/>
    <w:rsid w:val="000F4FE8"/>
    <w:rsid w:val="000F5564"/>
    <w:rsid w:val="000F59CA"/>
    <w:rsid w:val="000F5B32"/>
    <w:rsid w:val="000F5C10"/>
    <w:rsid w:val="000F6298"/>
    <w:rsid w:val="000F629A"/>
    <w:rsid w:val="000F6B4F"/>
    <w:rsid w:val="000F6FA1"/>
    <w:rsid w:val="000F79C8"/>
    <w:rsid w:val="000F7D3F"/>
    <w:rsid w:val="000F7E58"/>
    <w:rsid w:val="000F7E61"/>
    <w:rsid w:val="0010043C"/>
    <w:rsid w:val="00100487"/>
    <w:rsid w:val="001012CB"/>
    <w:rsid w:val="00101EB3"/>
    <w:rsid w:val="001021B3"/>
    <w:rsid w:val="00103B37"/>
    <w:rsid w:val="00103BEC"/>
    <w:rsid w:val="001042D9"/>
    <w:rsid w:val="0010469B"/>
    <w:rsid w:val="001047BC"/>
    <w:rsid w:val="00104E32"/>
    <w:rsid w:val="001052B2"/>
    <w:rsid w:val="00106F47"/>
    <w:rsid w:val="00110D30"/>
    <w:rsid w:val="00111445"/>
    <w:rsid w:val="00111703"/>
    <w:rsid w:val="00112713"/>
    <w:rsid w:val="001129B9"/>
    <w:rsid w:val="00112C65"/>
    <w:rsid w:val="00113083"/>
    <w:rsid w:val="001131B3"/>
    <w:rsid w:val="001138B4"/>
    <w:rsid w:val="00113B4C"/>
    <w:rsid w:val="00113DA7"/>
    <w:rsid w:val="00114314"/>
    <w:rsid w:val="00114D0F"/>
    <w:rsid w:val="00114DF5"/>
    <w:rsid w:val="001153F0"/>
    <w:rsid w:val="00115B60"/>
    <w:rsid w:val="00116775"/>
    <w:rsid w:val="00116A28"/>
    <w:rsid w:val="00116D3C"/>
    <w:rsid w:val="00117C9B"/>
    <w:rsid w:val="00117EAC"/>
    <w:rsid w:val="00120042"/>
    <w:rsid w:val="001207A5"/>
    <w:rsid w:val="00120AF1"/>
    <w:rsid w:val="00121209"/>
    <w:rsid w:val="001226D7"/>
    <w:rsid w:val="00122892"/>
    <w:rsid w:val="00122945"/>
    <w:rsid w:val="00122DED"/>
    <w:rsid w:val="00122F70"/>
    <w:rsid w:val="00123696"/>
    <w:rsid w:val="00125259"/>
    <w:rsid w:val="00125F0D"/>
    <w:rsid w:val="00126728"/>
    <w:rsid w:val="00126DCB"/>
    <w:rsid w:val="001272CC"/>
    <w:rsid w:val="00130243"/>
    <w:rsid w:val="0013063A"/>
    <w:rsid w:val="00131221"/>
    <w:rsid w:val="001313DC"/>
    <w:rsid w:val="001328C0"/>
    <w:rsid w:val="00132955"/>
    <w:rsid w:val="00133005"/>
    <w:rsid w:val="001330D1"/>
    <w:rsid w:val="001336D6"/>
    <w:rsid w:val="0013413C"/>
    <w:rsid w:val="00134E2A"/>
    <w:rsid w:val="00135A32"/>
    <w:rsid w:val="00135E07"/>
    <w:rsid w:val="001367C4"/>
    <w:rsid w:val="001372D5"/>
    <w:rsid w:val="001373F6"/>
    <w:rsid w:val="00137743"/>
    <w:rsid w:val="00137A9B"/>
    <w:rsid w:val="00140550"/>
    <w:rsid w:val="00140702"/>
    <w:rsid w:val="001408EA"/>
    <w:rsid w:val="00140F90"/>
    <w:rsid w:val="0014120E"/>
    <w:rsid w:val="00141990"/>
    <w:rsid w:val="00141A46"/>
    <w:rsid w:val="001421A6"/>
    <w:rsid w:val="00142558"/>
    <w:rsid w:val="00142851"/>
    <w:rsid w:val="00142C35"/>
    <w:rsid w:val="00143521"/>
    <w:rsid w:val="0014414E"/>
    <w:rsid w:val="0014426B"/>
    <w:rsid w:val="001444F0"/>
    <w:rsid w:val="00144827"/>
    <w:rsid w:val="00144A1F"/>
    <w:rsid w:val="001452FA"/>
    <w:rsid w:val="00145711"/>
    <w:rsid w:val="0014597B"/>
    <w:rsid w:val="00145A1B"/>
    <w:rsid w:val="00146385"/>
    <w:rsid w:val="00146445"/>
    <w:rsid w:val="00147F1E"/>
    <w:rsid w:val="00147F98"/>
    <w:rsid w:val="0015054D"/>
    <w:rsid w:val="00150BB0"/>
    <w:rsid w:val="00150DD9"/>
    <w:rsid w:val="00151382"/>
    <w:rsid w:val="00151854"/>
    <w:rsid w:val="001519FE"/>
    <w:rsid w:val="001520E7"/>
    <w:rsid w:val="001522CA"/>
    <w:rsid w:val="00152790"/>
    <w:rsid w:val="00152E9B"/>
    <w:rsid w:val="001538DF"/>
    <w:rsid w:val="00153DD2"/>
    <w:rsid w:val="00154D1F"/>
    <w:rsid w:val="00154D91"/>
    <w:rsid w:val="00156AB0"/>
    <w:rsid w:val="00156B3A"/>
    <w:rsid w:val="00156BAB"/>
    <w:rsid w:val="00157421"/>
    <w:rsid w:val="00157C2A"/>
    <w:rsid w:val="00160021"/>
    <w:rsid w:val="00160316"/>
    <w:rsid w:val="001610AE"/>
    <w:rsid w:val="001611BD"/>
    <w:rsid w:val="0016157F"/>
    <w:rsid w:val="00161C50"/>
    <w:rsid w:val="00161D30"/>
    <w:rsid w:val="00161EFD"/>
    <w:rsid w:val="0016241D"/>
    <w:rsid w:val="00162B40"/>
    <w:rsid w:val="00162F4A"/>
    <w:rsid w:val="001638F6"/>
    <w:rsid w:val="00164023"/>
    <w:rsid w:val="00165620"/>
    <w:rsid w:val="0016588A"/>
    <w:rsid w:val="00166257"/>
    <w:rsid w:val="00166445"/>
    <w:rsid w:val="001664E2"/>
    <w:rsid w:val="00167D9D"/>
    <w:rsid w:val="00167F64"/>
    <w:rsid w:val="001702F5"/>
    <w:rsid w:val="001709BB"/>
    <w:rsid w:val="0017106D"/>
    <w:rsid w:val="001712D5"/>
    <w:rsid w:val="0017367C"/>
    <w:rsid w:val="001736E4"/>
    <w:rsid w:val="00173812"/>
    <w:rsid w:val="00173A79"/>
    <w:rsid w:val="001745E9"/>
    <w:rsid w:val="00174DD3"/>
    <w:rsid w:val="00175428"/>
    <w:rsid w:val="001755DE"/>
    <w:rsid w:val="00176481"/>
    <w:rsid w:val="001764C0"/>
    <w:rsid w:val="00177453"/>
    <w:rsid w:val="00177866"/>
    <w:rsid w:val="00177ECD"/>
    <w:rsid w:val="00180342"/>
    <w:rsid w:val="0018059B"/>
    <w:rsid w:val="00180B76"/>
    <w:rsid w:val="001819D1"/>
    <w:rsid w:val="001819EF"/>
    <w:rsid w:val="00181C89"/>
    <w:rsid w:val="00182004"/>
    <w:rsid w:val="00182035"/>
    <w:rsid w:val="00182C02"/>
    <w:rsid w:val="00182C93"/>
    <w:rsid w:val="001838D6"/>
    <w:rsid w:val="0018436D"/>
    <w:rsid w:val="00184AAE"/>
    <w:rsid w:val="00185023"/>
    <w:rsid w:val="00185250"/>
    <w:rsid w:val="00185C06"/>
    <w:rsid w:val="001863D0"/>
    <w:rsid w:val="00186468"/>
    <w:rsid w:val="00186599"/>
    <w:rsid w:val="00186EBA"/>
    <w:rsid w:val="0018711C"/>
    <w:rsid w:val="0018715E"/>
    <w:rsid w:val="001901AD"/>
    <w:rsid w:val="001906AB"/>
    <w:rsid w:val="00190CD8"/>
    <w:rsid w:val="001917A1"/>
    <w:rsid w:val="001920B4"/>
    <w:rsid w:val="001921CD"/>
    <w:rsid w:val="0019370E"/>
    <w:rsid w:val="00193FA9"/>
    <w:rsid w:val="00193FD2"/>
    <w:rsid w:val="001942AA"/>
    <w:rsid w:val="00195279"/>
    <w:rsid w:val="0019585C"/>
    <w:rsid w:val="00196162"/>
    <w:rsid w:val="00196533"/>
    <w:rsid w:val="00197AF5"/>
    <w:rsid w:val="00197DF6"/>
    <w:rsid w:val="00197E3E"/>
    <w:rsid w:val="00197E79"/>
    <w:rsid w:val="001A0192"/>
    <w:rsid w:val="001A1745"/>
    <w:rsid w:val="001A18D6"/>
    <w:rsid w:val="001A1946"/>
    <w:rsid w:val="001A19EB"/>
    <w:rsid w:val="001A2198"/>
    <w:rsid w:val="001A27DF"/>
    <w:rsid w:val="001A39AE"/>
    <w:rsid w:val="001A3D93"/>
    <w:rsid w:val="001A4C97"/>
    <w:rsid w:val="001A4DC1"/>
    <w:rsid w:val="001A50E0"/>
    <w:rsid w:val="001A5530"/>
    <w:rsid w:val="001A5CD1"/>
    <w:rsid w:val="001A65D8"/>
    <w:rsid w:val="001A678C"/>
    <w:rsid w:val="001A72E6"/>
    <w:rsid w:val="001B0B7A"/>
    <w:rsid w:val="001B0E90"/>
    <w:rsid w:val="001B0F52"/>
    <w:rsid w:val="001B199F"/>
    <w:rsid w:val="001B1FEF"/>
    <w:rsid w:val="001B2126"/>
    <w:rsid w:val="001B23EE"/>
    <w:rsid w:val="001B2FF7"/>
    <w:rsid w:val="001B313A"/>
    <w:rsid w:val="001B38E4"/>
    <w:rsid w:val="001B3E58"/>
    <w:rsid w:val="001B3EF8"/>
    <w:rsid w:val="001B440F"/>
    <w:rsid w:val="001B461B"/>
    <w:rsid w:val="001B56DE"/>
    <w:rsid w:val="001B5F75"/>
    <w:rsid w:val="001B6A1A"/>
    <w:rsid w:val="001B73C0"/>
    <w:rsid w:val="001B742B"/>
    <w:rsid w:val="001B7568"/>
    <w:rsid w:val="001B79CE"/>
    <w:rsid w:val="001C05A9"/>
    <w:rsid w:val="001C0D35"/>
    <w:rsid w:val="001C0DB6"/>
    <w:rsid w:val="001C144A"/>
    <w:rsid w:val="001C1BD9"/>
    <w:rsid w:val="001C1C9F"/>
    <w:rsid w:val="001C1D01"/>
    <w:rsid w:val="001C2FE5"/>
    <w:rsid w:val="001C3A14"/>
    <w:rsid w:val="001C3CBD"/>
    <w:rsid w:val="001C3FEC"/>
    <w:rsid w:val="001C4B17"/>
    <w:rsid w:val="001C4E1F"/>
    <w:rsid w:val="001C4FA6"/>
    <w:rsid w:val="001C59A3"/>
    <w:rsid w:val="001C6717"/>
    <w:rsid w:val="001C7A0D"/>
    <w:rsid w:val="001C7CCF"/>
    <w:rsid w:val="001D01A5"/>
    <w:rsid w:val="001D0204"/>
    <w:rsid w:val="001D10C6"/>
    <w:rsid w:val="001D2656"/>
    <w:rsid w:val="001D274F"/>
    <w:rsid w:val="001D2FC1"/>
    <w:rsid w:val="001D33DE"/>
    <w:rsid w:val="001D389A"/>
    <w:rsid w:val="001D405D"/>
    <w:rsid w:val="001D4975"/>
    <w:rsid w:val="001D5641"/>
    <w:rsid w:val="001D619C"/>
    <w:rsid w:val="001D6A0A"/>
    <w:rsid w:val="001D7299"/>
    <w:rsid w:val="001D7427"/>
    <w:rsid w:val="001E05F8"/>
    <w:rsid w:val="001E0913"/>
    <w:rsid w:val="001E0AAA"/>
    <w:rsid w:val="001E16B2"/>
    <w:rsid w:val="001E16ED"/>
    <w:rsid w:val="001E1932"/>
    <w:rsid w:val="001E2A09"/>
    <w:rsid w:val="001E412B"/>
    <w:rsid w:val="001E4179"/>
    <w:rsid w:val="001E4207"/>
    <w:rsid w:val="001E4BE5"/>
    <w:rsid w:val="001E51D2"/>
    <w:rsid w:val="001E5AA8"/>
    <w:rsid w:val="001E5D0D"/>
    <w:rsid w:val="001E6CEC"/>
    <w:rsid w:val="001E773D"/>
    <w:rsid w:val="001E7A0E"/>
    <w:rsid w:val="001E7A71"/>
    <w:rsid w:val="001F019C"/>
    <w:rsid w:val="001F0652"/>
    <w:rsid w:val="001F06C9"/>
    <w:rsid w:val="001F0C50"/>
    <w:rsid w:val="001F0DF1"/>
    <w:rsid w:val="001F17B4"/>
    <w:rsid w:val="001F2205"/>
    <w:rsid w:val="001F2F53"/>
    <w:rsid w:val="001F3188"/>
    <w:rsid w:val="001F3CE7"/>
    <w:rsid w:val="001F3FD0"/>
    <w:rsid w:val="001F428A"/>
    <w:rsid w:val="001F4648"/>
    <w:rsid w:val="001F4A7C"/>
    <w:rsid w:val="001F5298"/>
    <w:rsid w:val="001F56EF"/>
    <w:rsid w:val="001F5CEB"/>
    <w:rsid w:val="001F6028"/>
    <w:rsid w:val="001F6BAB"/>
    <w:rsid w:val="001F7063"/>
    <w:rsid w:val="001F7521"/>
    <w:rsid w:val="001F79BD"/>
    <w:rsid w:val="001F7A9C"/>
    <w:rsid w:val="001F7D4F"/>
    <w:rsid w:val="00200755"/>
    <w:rsid w:val="002007CE"/>
    <w:rsid w:val="00200A49"/>
    <w:rsid w:val="00201392"/>
    <w:rsid w:val="00202587"/>
    <w:rsid w:val="00202992"/>
    <w:rsid w:val="002044D7"/>
    <w:rsid w:val="002058D9"/>
    <w:rsid w:val="00205B38"/>
    <w:rsid w:val="00205E58"/>
    <w:rsid w:val="002071B3"/>
    <w:rsid w:val="0020795E"/>
    <w:rsid w:val="00207BD9"/>
    <w:rsid w:val="002100E1"/>
    <w:rsid w:val="002104EC"/>
    <w:rsid w:val="00211AF8"/>
    <w:rsid w:val="00211D67"/>
    <w:rsid w:val="00212173"/>
    <w:rsid w:val="00212EB0"/>
    <w:rsid w:val="00212F15"/>
    <w:rsid w:val="00212FAA"/>
    <w:rsid w:val="00213FCB"/>
    <w:rsid w:val="002144A4"/>
    <w:rsid w:val="00214892"/>
    <w:rsid w:val="00214AE6"/>
    <w:rsid w:val="00214D9E"/>
    <w:rsid w:val="002158A1"/>
    <w:rsid w:val="002159B8"/>
    <w:rsid w:val="00215B6C"/>
    <w:rsid w:val="002160E8"/>
    <w:rsid w:val="00216745"/>
    <w:rsid w:val="00217516"/>
    <w:rsid w:val="00217837"/>
    <w:rsid w:val="00217F4C"/>
    <w:rsid w:val="002207D8"/>
    <w:rsid w:val="00220C49"/>
    <w:rsid w:val="0022128A"/>
    <w:rsid w:val="002212CF"/>
    <w:rsid w:val="00221465"/>
    <w:rsid w:val="00221A68"/>
    <w:rsid w:val="00222026"/>
    <w:rsid w:val="00222574"/>
    <w:rsid w:val="00222B63"/>
    <w:rsid w:val="00222D47"/>
    <w:rsid w:val="00222DD9"/>
    <w:rsid w:val="00224048"/>
    <w:rsid w:val="002243F6"/>
    <w:rsid w:val="00224722"/>
    <w:rsid w:val="002255F8"/>
    <w:rsid w:val="00225637"/>
    <w:rsid w:val="00225728"/>
    <w:rsid w:val="00225DA8"/>
    <w:rsid w:val="00225E7E"/>
    <w:rsid w:val="00226151"/>
    <w:rsid w:val="0022679A"/>
    <w:rsid w:val="00226A98"/>
    <w:rsid w:val="0022790A"/>
    <w:rsid w:val="00227CFB"/>
    <w:rsid w:val="002301D5"/>
    <w:rsid w:val="00230A8A"/>
    <w:rsid w:val="00230E6C"/>
    <w:rsid w:val="0023128B"/>
    <w:rsid w:val="00232035"/>
    <w:rsid w:val="00232448"/>
    <w:rsid w:val="00232968"/>
    <w:rsid w:val="002329BD"/>
    <w:rsid w:val="00232BC2"/>
    <w:rsid w:val="0023313A"/>
    <w:rsid w:val="00233791"/>
    <w:rsid w:val="00233A5A"/>
    <w:rsid w:val="0023418B"/>
    <w:rsid w:val="002343CE"/>
    <w:rsid w:val="002344C6"/>
    <w:rsid w:val="00234651"/>
    <w:rsid w:val="0023470F"/>
    <w:rsid w:val="0023537B"/>
    <w:rsid w:val="002354EC"/>
    <w:rsid w:val="0023552A"/>
    <w:rsid w:val="0023563F"/>
    <w:rsid w:val="002356A6"/>
    <w:rsid w:val="00235959"/>
    <w:rsid w:val="00235A25"/>
    <w:rsid w:val="00235E9E"/>
    <w:rsid w:val="00236D4D"/>
    <w:rsid w:val="002377EB"/>
    <w:rsid w:val="00240EA1"/>
    <w:rsid w:val="00241D48"/>
    <w:rsid w:val="00241E2B"/>
    <w:rsid w:val="00242E73"/>
    <w:rsid w:val="00243184"/>
    <w:rsid w:val="002436AB"/>
    <w:rsid w:val="00243849"/>
    <w:rsid w:val="00243CE0"/>
    <w:rsid w:val="00243E88"/>
    <w:rsid w:val="002449C0"/>
    <w:rsid w:val="002454A0"/>
    <w:rsid w:val="00246EF2"/>
    <w:rsid w:val="002475B4"/>
    <w:rsid w:val="00247DA1"/>
    <w:rsid w:val="00247FA0"/>
    <w:rsid w:val="00247FD7"/>
    <w:rsid w:val="00250499"/>
    <w:rsid w:val="002506B2"/>
    <w:rsid w:val="0025083C"/>
    <w:rsid w:val="00250D06"/>
    <w:rsid w:val="002513E9"/>
    <w:rsid w:val="00252D67"/>
    <w:rsid w:val="00253285"/>
    <w:rsid w:val="00253B86"/>
    <w:rsid w:val="00253E03"/>
    <w:rsid w:val="00254069"/>
    <w:rsid w:val="002548E9"/>
    <w:rsid w:val="00254AA5"/>
    <w:rsid w:val="00254DB1"/>
    <w:rsid w:val="00255B1C"/>
    <w:rsid w:val="002561FD"/>
    <w:rsid w:val="00256D43"/>
    <w:rsid w:val="002573CB"/>
    <w:rsid w:val="00257570"/>
    <w:rsid w:val="00257C17"/>
    <w:rsid w:val="00257E3D"/>
    <w:rsid w:val="00260D5C"/>
    <w:rsid w:val="00261036"/>
    <w:rsid w:val="0026105D"/>
    <w:rsid w:val="002611FB"/>
    <w:rsid w:val="00261699"/>
    <w:rsid w:val="002618B2"/>
    <w:rsid w:val="00261CE4"/>
    <w:rsid w:val="00262461"/>
    <w:rsid w:val="00262559"/>
    <w:rsid w:val="00263C34"/>
    <w:rsid w:val="00263D7E"/>
    <w:rsid w:val="002650D2"/>
    <w:rsid w:val="002652CC"/>
    <w:rsid w:val="00265599"/>
    <w:rsid w:val="00265D20"/>
    <w:rsid w:val="002662B6"/>
    <w:rsid w:val="00266606"/>
    <w:rsid w:val="00266FA3"/>
    <w:rsid w:val="0026731C"/>
    <w:rsid w:val="00267663"/>
    <w:rsid w:val="00267A99"/>
    <w:rsid w:val="00267AA7"/>
    <w:rsid w:val="002701EB"/>
    <w:rsid w:val="00270433"/>
    <w:rsid w:val="00270893"/>
    <w:rsid w:val="002708B1"/>
    <w:rsid w:val="00270DDC"/>
    <w:rsid w:val="00270E04"/>
    <w:rsid w:val="00271AE3"/>
    <w:rsid w:val="00271FD3"/>
    <w:rsid w:val="00273109"/>
    <w:rsid w:val="00273EC3"/>
    <w:rsid w:val="00273EC9"/>
    <w:rsid w:val="00273F8F"/>
    <w:rsid w:val="00274153"/>
    <w:rsid w:val="00274DAD"/>
    <w:rsid w:val="00276606"/>
    <w:rsid w:val="002766C9"/>
    <w:rsid w:val="00276D6C"/>
    <w:rsid w:val="00276D6D"/>
    <w:rsid w:val="00276FD0"/>
    <w:rsid w:val="00277DD3"/>
    <w:rsid w:val="002809E9"/>
    <w:rsid w:val="00280FA3"/>
    <w:rsid w:val="00281879"/>
    <w:rsid w:val="00282062"/>
    <w:rsid w:val="00282749"/>
    <w:rsid w:val="0028285B"/>
    <w:rsid w:val="002836EF"/>
    <w:rsid w:val="00283A8F"/>
    <w:rsid w:val="002844FC"/>
    <w:rsid w:val="00284F30"/>
    <w:rsid w:val="00285567"/>
    <w:rsid w:val="00286E74"/>
    <w:rsid w:val="002877C9"/>
    <w:rsid w:val="00290180"/>
    <w:rsid w:val="0029146E"/>
    <w:rsid w:val="002918CC"/>
    <w:rsid w:val="00291AF6"/>
    <w:rsid w:val="00291E05"/>
    <w:rsid w:val="00292445"/>
    <w:rsid w:val="00292A9F"/>
    <w:rsid w:val="00292E4C"/>
    <w:rsid w:val="00293024"/>
    <w:rsid w:val="00294360"/>
    <w:rsid w:val="002947A9"/>
    <w:rsid w:val="0029480A"/>
    <w:rsid w:val="00294982"/>
    <w:rsid w:val="00296303"/>
    <w:rsid w:val="002965F1"/>
    <w:rsid w:val="00297074"/>
    <w:rsid w:val="002971EA"/>
    <w:rsid w:val="00297C6C"/>
    <w:rsid w:val="00297F46"/>
    <w:rsid w:val="002A0196"/>
    <w:rsid w:val="002A0236"/>
    <w:rsid w:val="002A0740"/>
    <w:rsid w:val="002A0ACB"/>
    <w:rsid w:val="002A132B"/>
    <w:rsid w:val="002A1549"/>
    <w:rsid w:val="002A223E"/>
    <w:rsid w:val="002A2282"/>
    <w:rsid w:val="002A2390"/>
    <w:rsid w:val="002A25F5"/>
    <w:rsid w:val="002A2668"/>
    <w:rsid w:val="002A3F01"/>
    <w:rsid w:val="002A44C5"/>
    <w:rsid w:val="002A4672"/>
    <w:rsid w:val="002A4CB1"/>
    <w:rsid w:val="002A59A7"/>
    <w:rsid w:val="002A71DC"/>
    <w:rsid w:val="002A76BF"/>
    <w:rsid w:val="002A7FBE"/>
    <w:rsid w:val="002B0006"/>
    <w:rsid w:val="002B083C"/>
    <w:rsid w:val="002B0953"/>
    <w:rsid w:val="002B0D97"/>
    <w:rsid w:val="002B2151"/>
    <w:rsid w:val="002B25B0"/>
    <w:rsid w:val="002B31B6"/>
    <w:rsid w:val="002B345A"/>
    <w:rsid w:val="002B3BD9"/>
    <w:rsid w:val="002B4116"/>
    <w:rsid w:val="002B4660"/>
    <w:rsid w:val="002B489C"/>
    <w:rsid w:val="002B48CF"/>
    <w:rsid w:val="002B5124"/>
    <w:rsid w:val="002B53C5"/>
    <w:rsid w:val="002B58BC"/>
    <w:rsid w:val="002B624D"/>
    <w:rsid w:val="002B62BF"/>
    <w:rsid w:val="002B6812"/>
    <w:rsid w:val="002B6D11"/>
    <w:rsid w:val="002B7AB9"/>
    <w:rsid w:val="002B7D1B"/>
    <w:rsid w:val="002B7FEF"/>
    <w:rsid w:val="002C090D"/>
    <w:rsid w:val="002C0A3C"/>
    <w:rsid w:val="002C1BA7"/>
    <w:rsid w:val="002C2090"/>
    <w:rsid w:val="002C2ED9"/>
    <w:rsid w:val="002C32D2"/>
    <w:rsid w:val="002C3A20"/>
    <w:rsid w:val="002C3AE4"/>
    <w:rsid w:val="002C41AD"/>
    <w:rsid w:val="002C45A3"/>
    <w:rsid w:val="002C4BC7"/>
    <w:rsid w:val="002C5CDC"/>
    <w:rsid w:val="002C5EE6"/>
    <w:rsid w:val="002C65B7"/>
    <w:rsid w:val="002C6671"/>
    <w:rsid w:val="002C6CB1"/>
    <w:rsid w:val="002C6DDA"/>
    <w:rsid w:val="002C772B"/>
    <w:rsid w:val="002C77BB"/>
    <w:rsid w:val="002C7D5D"/>
    <w:rsid w:val="002C7F2D"/>
    <w:rsid w:val="002C7FB1"/>
    <w:rsid w:val="002D0B75"/>
    <w:rsid w:val="002D1A47"/>
    <w:rsid w:val="002D3F9E"/>
    <w:rsid w:val="002D4078"/>
    <w:rsid w:val="002D59CB"/>
    <w:rsid w:val="002D6933"/>
    <w:rsid w:val="002D7254"/>
    <w:rsid w:val="002D7E66"/>
    <w:rsid w:val="002E0A6D"/>
    <w:rsid w:val="002E0BD4"/>
    <w:rsid w:val="002E0FF7"/>
    <w:rsid w:val="002E13A2"/>
    <w:rsid w:val="002E1B38"/>
    <w:rsid w:val="002E2390"/>
    <w:rsid w:val="002E2557"/>
    <w:rsid w:val="002E322E"/>
    <w:rsid w:val="002E340A"/>
    <w:rsid w:val="002E3434"/>
    <w:rsid w:val="002E3448"/>
    <w:rsid w:val="002E3D18"/>
    <w:rsid w:val="002E48F6"/>
    <w:rsid w:val="002E506D"/>
    <w:rsid w:val="002E545B"/>
    <w:rsid w:val="002E5A06"/>
    <w:rsid w:val="002E5DD0"/>
    <w:rsid w:val="002E756B"/>
    <w:rsid w:val="002E789A"/>
    <w:rsid w:val="002E78AA"/>
    <w:rsid w:val="002F08EB"/>
    <w:rsid w:val="002F1323"/>
    <w:rsid w:val="002F1BDD"/>
    <w:rsid w:val="002F2A5F"/>
    <w:rsid w:val="002F2CE0"/>
    <w:rsid w:val="002F3175"/>
    <w:rsid w:val="002F3479"/>
    <w:rsid w:val="002F365A"/>
    <w:rsid w:val="002F3A15"/>
    <w:rsid w:val="002F3A5B"/>
    <w:rsid w:val="002F3D51"/>
    <w:rsid w:val="002F5AD9"/>
    <w:rsid w:val="002F5FE1"/>
    <w:rsid w:val="002F69AE"/>
    <w:rsid w:val="002F787E"/>
    <w:rsid w:val="002F78CF"/>
    <w:rsid w:val="00300301"/>
    <w:rsid w:val="00300DCE"/>
    <w:rsid w:val="003014C9"/>
    <w:rsid w:val="00301D66"/>
    <w:rsid w:val="003036F6"/>
    <w:rsid w:val="00303792"/>
    <w:rsid w:val="003044A7"/>
    <w:rsid w:val="003047D3"/>
    <w:rsid w:val="003048A5"/>
    <w:rsid w:val="00304923"/>
    <w:rsid w:val="00305491"/>
    <w:rsid w:val="00305A5A"/>
    <w:rsid w:val="00305E3C"/>
    <w:rsid w:val="00306586"/>
    <w:rsid w:val="00306F7F"/>
    <w:rsid w:val="0030743C"/>
    <w:rsid w:val="00307C36"/>
    <w:rsid w:val="00310104"/>
    <w:rsid w:val="00310121"/>
    <w:rsid w:val="0031095D"/>
    <w:rsid w:val="00310E9B"/>
    <w:rsid w:val="00313525"/>
    <w:rsid w:val="00313A7A"/>
    <w:rsid w:val="003144A3"/>
    <w:rsid w:val="00314618"/>
    <w:rsid w:val="0031490F"/>
    <w:rsid w:val="003149DE"/>
    <w:rsid w:val="00314E65"/>
    <w:rsid w:val="003150A8"/>
    <w:rsid w:val="00315152"/>
    <w:rsid w:val="00315550"/>
    <w:rsid w:val="00315C79"/>
    <w:rsid w:val="00315C81"/>
    <w:rsid w:val="00316671"/>
    <w:rsid w:val="00316AB5"/>
    <w:rsid w:val="0032003B"/>
    <w:rsid w:val="00320B17"/>
    <w:rsid w:val="00321537"/>
    <w:rsid w:val="0032273B"/>
    <w:rsid w:val="00322AB4"/>
    <w:rsid w:val="00322C19"/>
    <w:rsid w:val="00322C4C"/>
    <w:rsid w:val="0032314A"/>
    <w:rsid w:val="00323A5D"/>
    <w:rsid w:val="00323C35"/>
    <w:rsid w:val="003249FD"/>
    <w:rsid w:val="00324E07"/>
    <w:rsid w:val="0032521E"/>
    <w:rsid w:val="003254C6"/>
    <w:rsid w:val="00325FEB"/>
    <w:rsid w:val="003266A3"/>
    <w:rsid w:val="00326728"/>
    <w:rsid w:val="00326C93"/>
    <w:rsid w:val="0032763E"/>
    <w:rsid w:val="00330BB4"/>
    <w:rsid w:val="00330BB7"/>
    <w:rsid w:val="00330FF2"/>
    <w:rsid w:val="003314E5"/>
    <w:rsid w:val="00331E1B"/>
    <w:rsid w:val="003341D2"/>
    <w:rsid w:val="003350CC"/>
    <w:rsid w:val="003351B8"/>
    <w:rsid w:val="00335464"/>
    <w:rsid w:val="0033549B"/>
    <w:rsid w:val="00335B29"/>
    <w:rsid w:val="00335CFF"/>
    <w:rsid w:val="00335E3D"/>
    <w:rsid w:val="0033668D"/>
    <w:rsid w:val="00336A19"/>
    <w:rsid w:val="00341199"/>
    <w:rsid w:val="003416CD"/>
    <w:rsid w:val="0034353F"/>
    <w:rsid w:val="003436B2"/>
    <w:rsid w:val="00343D8C"/>
    <w:rsid w:val="0034417C"/>
    <w:rsid w:val="00345047"/>
    <w:rsid w:val="003459FB"/>
    <w:rsid w:val="00346205"/>
    <w:rsid w:val="0034626D"/>
    <w:rsid w:val="003472C1"/>
    <w:rsid w:val="00347A26"/>
    <w:rsid w:val="00347B3E"/>
    <w:rsid w:val="00347FEB"/>
    <w:rsid w:val="00350555"/>
    <w:rsid w:val="00350CCD"/>
    <w:rsid w:val="003518B6"/>
    <w:rsid w:val="00351CEC"/>
    <w:rsid w:val="0035202B"/>
    <w:rsid w:val="00352561"/>
    <w:rsid w:val="00352649"/>
    <w:rsid w:val="00352BBF"/>
    <w:rsid w:val="00352E9D"/>
    <w:rsid w:val="0035457B"/>
    <w:rsid w:val="00355204"/>
    <w:rsid w:val="00355B99"/>
    <w:rsid w:val="00355C74"/>
    <w:rsid w:val="00355E37"/>
    <w:rsid w:val="00355FEF"/>
    <w:rsid w:val="00356177"/>
    <w:rsid w:val="00356459"/>
    <w:rsid w:val="00356578"/>
    <w:rsid w:val="003566C1"/>
    <w:rsid w:val="003566D7"/>
    <w:rsid w:val="0035707C"/>
    <w:rsid w:val="00357B2B"/>
    <w:rsid w:val="00357ED4"/>
    <w:rsid w:val="00357F6D"/>
    <w:rsid w:val="0036127C"/>
    <w:rsid w:val="003617EA"/>
    <w:rsid w:val="00361F78"/>
    <w:rsid w:val="00362061"/>
    <w:rsid w:val="003630D4"/>
    <w:rsid w:val="0036320A"/>
    <w:rsid w:val="00363688"/>
    <w:rsid w:val="00364468"/>
    <w:rsid w:val="00364C79"/>
    <w:rsid w:val="003657F0"/>
    <w:rsid w:val="00365BD5"/>
    <w:rsid w:val="00365D3F"/>
    <w:rsid w:val="0036676D"/>
    <w:rsid w:val="00366813"/>
    <w:rsid w:val="00367B06"/>
    <w:rsid w:val="0037089F"/>
    <w:rsid w:val="00370CE8"/>
    <w:rsid w:val="00371200"/>
    <w:rsid w:val="00371A07"/>
    <w:rsid w:val="0037252D"/>
    <w:rsid w:val="00372FD9"/>
    <w:rsid w:val="00373D84"/>
    <w:rsid w:val="00373F30"/>
    <w:rsid w:val="0037621B"/>
    <w:rsid w:val="00376225"/>
    <w:rsid w:val="003763D9"/>
    <w:rsid w:val="0037652D"/>
    <w:rsid w:val="00376E1C"/>
    <w:rsid w:val="00377628"/>
    <w:rsid w:val="00377B09"/>
    <w:rsid w:val="00377FBB"/>
    <w:rsid w:val="003800B8"/>
    <w:rsid w:val="003816E0"/>
    <w:rsid w:val="003817BD"/>
    <w:rsid w:val="00381925"/>
    <w:rsid w:val="00381A31"/>
    <w:rsid w:val="003825C3"/>
    <w:rsid w:val="00382F0D"/>
    <w:rsid w:val="00383795"/>
    <w:rsid w:val="00383C70"/>
    <w:rsid w:val="0038403D"/>
    <w:rsid w:val="00384CA8"/>
    <w:rsid w:val="00385727"/>
    <w:rsid w:val="00386A0C"/>
    <w:rsid w:val="00386EE7"/>
    <w:rsid w:val="00386F81"/>
    <w:rsid w:val="00387B50"/>
    <w:rsid w:val="00387CF9"/>
    <w:rsid w:val="0039073C"/>
    <w:rsid w:val="003908E4"/>
    <w:rsid w:val="00390B9B"/>
    <w:rsid w:val="00391065"/>
    <w:rsid w:val="003913A0"/>
    <w:rsid w:val="003918BE"/>
    <w:rsid w:val="003928C6"/>
    <w:rsid w:val="00393C36"/>
    <w:rsid w:val="00394A33"/>
    <w:rsid w:val="00394D75"/>
    <w:rsid w:val="003954A4"/>
    <w:rsid w:val="003954D2"/>
    <w:rsid w:val="00395FA4"/>
    <w:rsid w:val="00396214"/>
    <w:rsid w:val="003976DB"/>
    <w:rsid w:val="00397A40"/>
    <w:rsid w:val="003A0292"/>
    <w:rsid w:val="003A0AB8"/>
    <w:rsid w:val="003A137E"/>
    <w:rsid w:val="003A21CE"/>
    <w:rsid w:val="003A26B9"/>
    <w:rsid w:val="003A2B1A"/>
    <w:rsid w:val="003A3809"/>
    <w:rsid w:val="003A4255"/>
    <w:rsid w:val="003A45F4"/>
    <w:rsid w:val="003A4B5D"/>
    <w:rsid w:val="003A512D"/>
    <w:rsid w:val="003A567D"/>
    <w:rsid w:val="003A6A6E"/>
    <w:rsid w:val="003A6BBD"/>
    <w:rsid w:val="003A72D5"/>
    <w:rsid w:val="003A7820"/>
    <w:rsid w:val="003B07FF"/>
    <w:rsid w:val="003B0EA4"/>
    <w:rsid w:val="003B1088"/>
    <w:rsid w:val="003B1887"/>
    <w:rsid w:val="003B27E6"/>
    <w:rsid w:val="003B2A22"/>
    <w:rsid w:val="003B3067"/>
    <w:rsid w:val="003B4664"/>
    <w:rsid w:val="003B5462"/>
    <w:rsid w:val="003B5CCC"/>
    <w:rsid w:val="003B6091"/>
    <w:rsid w:val="003B7003"/>
    <w:rsid w:val="003B7C88"/>
    <w:rsid w:val="003C02A3"/>
    <w:rsid w:val="003C0DFA"/>
    <w:rsid w:val="003C1E8E"/>
    <w:rsid w:val="003C221A"/>
    <w:rsid w:val="003C2852"/>
    <w:rsid w:val="003C2968"/>
    <w:rsid w:val="003C31A8"/>
    <w:rsid w:val="003C33F9"/>
    <w:rsid w:val="003C356D"/>
    <w:rsid w:val="003C357B"/>
    <w:rsid w:val="003C3949"/>
    <w:rsid w:val="003C3FD7"/>
    <w:rsid w:val="003C4185"/>
    <w:rsid w:val="003C4E44"/>
    <w:rsid w:val="003C5459"/>
    <w:rsid w:val="003C61E3"/>
    <w:rsid w:val="003C7D18"/>
    <w:rsid w:val="003C7F1E"/>
    <w:rsid w:val="003D06B6"/>
    <w:rsid w:val="003D08E5"/>
    <w:rsid w:val="003D160C"/>
    <w:rsid w:val="003D1860"/>
    <w:rsid w:val="003D2BCA"/>
    <w:rsid w:val="003D2E1F"/>
    <w:rsid w:val="003D2EAB"/>
    <w:rsid w:val="003D30F0"/>
    <w:rsid w:val="003D3AD2"/>
    <w:rsid w:val="003D3B22"/>
    <w:rsid w:val="003D3E48"/>
    <w:rsid w:val="003D401A"/>
    <w:rsid w:val="003D448C"/>
    <w:rsid w:val="003D4C0B"/>
    <w:rsid w:val="003D596B"/>
    <w:rsid w:val="003D5E5C"/>
    <w:rsid w:val="003D6178"/>
    <w:rsid w:val="003D701D"/>
    <w:rsid w:val="003D714E"/>
    <w:rsid w:val="003D75D7"/>
    <w:rsid w:val="003D7706"/>
    <w:rsid w:val="003D791B"/>
    <w:rsid w:val="003E0058"/>
    <w:rsid w:val="003E04C4"/>
    <w:rsid w:val="003E04FD"/>
    <w:rsid w:val="003E063A"/>
    <w:rsid w:val="003E07FF"/>
    <w:rsid w:val="003E09B8"/>
    <w:rsid w:val="003E0AA4"/>
    <w:rsid w:val="003E1095"/>
    <w:rsid w:val="003E11AD"/>
    <w:rsid w:val="003E1435"/>
    <w:rsid w:val="003E16C8"/>
    <w:rsid w:val="003E1A5F"/>
    <w:rsid w:val="003E1A64"/>
    <w:rsid w:val="003E2078"/>
    <w:rsid w:val="003E2FC7"/>
    <w:rsid w:val="003E3531"/>
    <w:rsid w:val="003E375E"/>
    <w:rsid w:val="003E3DC2"/>
    <w:rsid w:val="003E4B0C"/>
    <w:rsid w:val="003E5690"/>
    <w:rsid w:val="003E5708"/>
    <w:rsid w:val="003E5BBC"/>
    <w:rsid w:val="003E659E"/>
    <w:rsid w:val="003E6D4B"/>
    <w:rsid w:val="003E6FA4"/>
    <w:rsid w:val="003E76E8"/>
    <w:rsid w:val="003F0920"/>
    <w:rsid w:val="003F0DCC"/>
    <w:rsid w:val="003F124E"/>
    <w:rsid w:val="003F27C9"/>
    <w:rsid w:val="003F2BDD"/>
    <w:rsid w:val="003F315E"/>
    <w:rsid w:val="003F31C4"/>
    <w:rsid w:val="003F3A29"/>
    <w:rsid w:val="003F3E08"/>
    <w:rsid w:val="003F4078"/>
    <w:rsid w:val="003F4419"/>
    <w:rsid w:val="003F4C12"/>
    <w:rsid w:val="003F4E8B"/>
    <w:rsid w:val="003F50B2"/>
    <w:rsid w:val="003F51B3"/>
    <w:rsid w:val="003F557B"/>
    <w:rsid w:val="003F5637"/>
    <w:rsid w:val="003F5AA4"/>
    <w:rsid w:val="003F698B"/>
    <w:rsid w:val="003F6CA9"/>
    <w:rsid w:val="003F7064"/>
    <w:rsid w:val="003F7267"/>
    <w:rsid w:val="004001CC"/>
    <w:rsid w:val="00401617"/>
    <w:rsid w:val="004017D6"/>
    <w:rsid w:val="00401F75"/>
    <w:rsid w:val="00402667"/>
    <w:rsid w:val="004029A3"/>
    <w:rsid w:val="00402FB4"/>
    <w:rsid w:val="00403BB1"/>
    <w:rsid w:val="00403F3A"/>
    <w:rsid w:val="0040423A"/>
    <w:rsid w:val="00404584"/>
    <w:rsid w:val="00404BB6"/>
    <w:rsid w:val="0040548B"/>
    <w:rsid w:val="00405B12"/>
    <w:rsid w:val="00405EE5"/>
    <w:rsid w:val="004076C1"/>
    <w:rsid w:val="0040775A"/>
    <w:rsid w:val="00407AB4"/>
    <w:rsid w:val="00410297"/>
    <w:rsid w:val="00410646"/>
    <w:rsid w:val="004107ED"/>
    <w:rsid w:val="00410C5C"/>
    <w:rsid w:val="00412349"/>
    <w:rsid w:val="0041260A"/>
    <w:rsid w:val="004127A0"/>
    <w:rsid w:val="00412CC4"/>
    <w:rsid w:val="00413C9F"/>
    <w:rsid w:val="0041451D"/>
    <w:rsid w:val="004146E5"/>
    <w:rsid w:val="00415231"/>
    <w:rsid w:val="00415513"/>
    <w:rsid w:val="00415B48"/>
    <w:rsid w:val="00415CBA"/>
    <w:rsid w:val="0041651D"/>
    <w:rsid w:val="00417247"/>
    <w:rsid w:val="0042050A"/>
    <w:rsid w:val="00420C72"/>
    <w:rsid w:val="0042120E"/>
    <w:rsid w:val="0042192E"/>
    <w:rsid w:val="004219EF"/>
    <w:rsid w:val="00421B47"/>
    <w:rsid w:val="00422CCB"/>
    <w:rsid w:val="004237E7"/>
    <w:rsid w:val="004239D6"/>
    <w:rsid w:val="00423EEC"/>
    <w:rsid w:val="00423FF6"/>
    <w:rsid w:val="00424289"/>
    <w:rsid w:val="00424E54"/>
    <w:rsid w:val="0042503D"/>
    <w:rsid w:val="004253AA"/>
    <w:rsid w:val="004254CA"/>
    <w:rsid w:val="00425CDE"/>
    <w:rsid w:val="00426CD9"/>
    <w:rsid w:val="00427139"/>
    <w:rsid w:val="00427923"/>
    <w:rsid w:val="00427C62"/>
    <w:rsid w:val="00430549"/>
    <w:rsid w:val="0043089C"/>
    <w:rsid w:val="00430C12"/>
    <w:rsid w:val="00430CEA"/>
    <w:rsid w:val="00430F6B"/>
    <w:rsid w:val="004313DB"/>
    <w:rsid w:val="00431C35"/>
    <w:rsid w:val="004324F5"/>
    <w:rsid w:val="00432D21"/>
    <w:rsid w:val="00432DA3"/>
    <w:rsid w:val="00432E21"/>
    <w:rsid w:val="00432FE1"/>
    <w:rsid w:val="0043343A"/>
    <w:rsid w:val="00433C5F"/>
    <w:rsid w:val="00433FA7"/>
    <w:rsid w:val="0043417E"/>
    <w:rsid w:val="004348BD"/>
    <w:rsid w:val="004349DD"/>
    <w:rsid w:val="00434D9F"/>
    <w:rsid w:val="00435400"/>
    <w:rsid w:val="00435FEB"/>
    <w:rsid w:val="00436714"/>
    <w:rsid w:val="00436ECC"/>
    <w:rsid w:val="00437FBF"/>
    <w:rsid w:val="00440E7A"/>
    <w:rsid w:val="00440F1B"/>
    <w:rsid w:val="004412AC"/>
    <w:rsid w:val="00441B8C"/>
    <w:rsid w:val="00441CDE"/>
    <w:rsid w:val="00443B2A"/>
    <w:rsid w:val="00443DA8"/>
    <w:rsid w:val="00445DF5"/>
    <w:rsid w:val="00446305"/>
    <w:rsid w:val="0044658F"/>
    <w:rsid w:val="00446811"/>
    <w:rsid w:val="004473E8"/>
    <w:rsid w:val="00447EBB"/>
    <w:rsid w:val="00450480"/>
    <w:rsid w:val="0045052C"/>
    <w:rsid w:val="004507E7"/>
    <w:rsid w:val="004515D5"/>
    <w:rsid w:val="004517E8"/>
    <w:rsid w:val="00451DBD"/>
    <w:rsid w:val="00451F87"/>
    <w:rsid w:val="004523F3"/>
    <w:rsid w:val="00452F5C"/>
    <w:rsid w:val="00453137"/>
    <w:rsid w:val="004535E3"/>
    <w:rsid w:val="00453B03"/>
    <w:rsid w:val="00453CE8"/>
    <w:rsid w:val="0045430D"/>
    <w:rsid w:val="00454DB6"/>
    <w:rsid w:val="0045521A"/>
    <w:rsid w:val="00455699"/>
    <w:rsid w:val="00455D9B"/>
    <w:rsid w:val="004564D6"/>
    <w:rsid w:val="004572C6"/>
    <w:rsid w:val="00460075"/>
    <w:rsid w:val="004601F3"/>
    <w:rsid w:val="00460769"/>
    <w:rsid w:val="004614F7"/>
    <w:rsid w:val="00461758"/>
    <w:rsid w:val="00461795"/>
    <w:rsid w:val="00461815"/>
    <w:rsid w:val="00461A4D"/>
    <w:rsid w:val="00461A6D"/>
    <w:rsid w:val="00462283"/>
    <w:rsid w:val="00463B2D"/>
    <w:rsid w:val="00463E22"/>
    <w:rsid w:val="0046414A"/>
    <w:rsid w:val="00465A1B"/>
    <w:rsid w:val="00466610"/>
    <w:rsid w:val="00466E77"/>
    <w:rsid w:val="00466F92"/>
    <w:rsid w:val="00467466"/>
    <w:rsid w:val="00467748"/>
    <w:rsid w:val="004679AB"/>
    <w:rsid w:val="00470844"/>
    <w:rsid w:val="00470B9D"/>
    <w:rsid w:val="00470F80"/>
    <w:rsid w:val="00470F9E"/>
    <w:rsid w:val="0047108B"/>
    <w:rsid w:val="004720DD"/>
    <w:rsid w:val="004720FE"/>
    <w:rsid w:val="00472196"/>
    <w:rsid w:val="004727C5"/>
    <w:rsid w:val="004729B2"/>
    <w:rsid w:val="00472C7D"/>
    <w:rsid w:val="00473153"/>
    <w:rsid w:val="0047349F"/>
    <w:rsid w:val="00473934"/>
    <w:rsid w:val="00474094"/>
    <w:rsid w:val="004741DD"/>
    <w:rsid w:val="00474E80"/>
    <w:rsid w:val="00475213"/>
    <w:rsid w:val="00475BCA"/>
    <w:rsid w:val="004763EB"/>
    <w:rsid w:val="00476658"/>
    <w:rsid w:val="00476B42"/>
    <w:rsid w:val="00476F43"/>
    <w:rsid w:val="00477040"/>
    <w:rsid w:val="00477CA7"/>
    <w:rsid w:val="00480EFB"/>
    <w:rsid w:val="00481233"/>
    <w:rsid w:val="00481511"/>
    <w:rsid w:val="00481B92"/>
    <w:rsid w:val="00483515"/>
    <w:rsid w:val="004835D9"/>
    <w:rsid w:val="004837B5"/>
    <w:rsid w:val="00483B28"/>
    <w:rsid w:val="00483D0E"/>
    <w:rsid w:val="00484572"/>
    <w:rsid w:val="004846AA"/>
    <w:rsid w:val="0048498D"/>
    <w:rsid w:val="00484C6A"/>
    <w:rsid w:val="00484F9A"/>
    <w:rsid w:val="004859F0"/>
    <w:rsid w:val="00485BE7"/>
    <w:rsid w:val="00487439"/>
    <w:rsid w:val="0049009D"/>
    <w:rsid w:val="00490163"/>
    <w:rsid w:val="004903B4"/>
    <w:rsid w:val="004910C7"/>
    <w:rsid w:val="00491117"/>
    <w:rsid w:val="00491D24"/>
    <w:rsid w:val="00491F9F"/>
    <w:rsid w:val="00492653"/>
    <w:rsid w:val="00492B14"/>
    <w:rsid w:val="00492B23"/>
    <w:rsid w:val="00492DD6"/>
    <w:rsid w:val="00493379"/>
    <w:rsid w:val="0049383B"/>
    <w:rsid w:val="00493F32"/>
    <w:rsid w:val="00493F7F"/>
    <w:rsid w:val="004940BC"/>
    <w:rsid w:val="00494C4B"/>
    <w:rsid w:val="00494D77"/>
    <w:rsid w:val="00495316"/>
    <w:rsid w:val="00495802"/>
    <w:rsid w:val="00495DAB"/>
    <w:rsid w:val="0049634A"/>
    <w:rsid w:val="00496AE0"/>
    <w:rsid w:val="00496D2F"/>
    <w:rsid w:val="00497299"/>
    <w:rsid w:val="00497804"/>
    <w:rsid w:val="00497B92"/>
    <w:rsid w:val="00497BBF"/>
    <w:rsid w:val="00497E47"/>
    <w:rsid w:val="00497E5B"/>
    <w:rsid w:val="004A0236"/>
    <w:rsid w:val="004A139A"/>
    <w:rsid w:val="004A1758"/>
    <w:rsid w:val="004A17D2"/>
    <w:rsid w:val="004A189C"/>
    <w:rsid w:val="004A22D9"/>
    <w:rsid w:val="004A2464"/>
    <w:rsid w:val="004A2510"/>
    <w:rsid w:val="004A2A47"/>
    <w:rsid w:val="004A2DFC"/>
    <w:rsid w:val="004A31BF"/>
    <w:rsid w:val="004A4FF6"/>
    <w:rsid w:val="004A5964"/>
    <w:rsid w:val="004A5A42"/>
    <w:rsid w:val="004A5EAB"/>
    <w:rsid w:val="004A6CDD"/>
    <w:rsid w:val="004A7830"/>
    <w:rsid w:val="004A7D7C"/>
    <w:rsid w:val="004A7D9A"/>
    <w:rsid w:val="004B0737"/>
    <w:rsid w:val="004B087B"/>
    <w:rsid w:val="004B186E"/>
    <w:rsid w:val="004B2908"/>
    <w:rsid w:val="004B2DCD"/>
    <w:rsid w:val="004B366B"/>
    <w:rsid w:val="004B38B1"/>
    <w:rsid w:val="004B3DD2"/>
    <w:rsid w:val="004B4112"/>
    <w:rsid w:val="004B47B3"/>
    <w:rsid w:val="004B47E6"/>
    <w:rsid w:val="004B4807"/>
    <w:rsid w:val="004B5080"/>
    <w:rsid w:val="004B5292"/>
    <w:rsid w:val="004B52F4"/>
    <w:rsid w:val="004B54D7"/>
    <w:rsid w:val="004B5B21"/>
    <w:rsid w:val="004B5D47"/>
    <w:rsid w:val="004B6920"/>
    <w:rsid w:val="004B6B69"/>
    <w:rsid w:val="004B770F"/>
    <w:rsid w:val="004B776C"/>
    <w:rsid w:val="004B7FB4"/>
    <w:rsid w:val="004C0D8A"/>
    <w:rsid w:val="004C1058"/>
    <w:rsid w:val="004C1293"/>
    <w:rsid w:val="004C31BC"/>
    <w:rsid w:val="004C3429"/>
    <w:rsid w:val="004C3471"/>
    <w:rsid w:val="004C51A3"/>
    <w:rsid w:val="004C5497"/>
    <w:rsid w:val="004C5638"/>
    <w:rsid w:val="004C5F5F"/>
    <w:rsid w:val="004C6668"/>
    <w:rsid w:val="004C707C"/>
    <w:rsid w:val="004C7413"/>
    <w:rsid w:val="004C78AA"/>
    <w:rsid w:val="004D0831"/>
    <w:rsid w:val="004D11C2"/>
    <w:rsid w:val="004D1388"/>
    <w:rsid w:val="004D15D5"/>
    <w:rsid w:val="004D1665"/>
    <w:rsid w:val="004D23E3"/>
    <w:rsid w:val="004D2592"/>
    <w:rsid w:val="004D26A1"/>
    <w:rsid w:val="004D28D2"/>
    <w:rsid w:val="004D3904"/>
    <w:rsid w:val="004D40F2"/>
    <w:rsid w:val="004D42F3"/>
    <w:rsid w:val="004D431D"/>
    <w:rsid w:val="004D4458"/>
    <w:rsid w:val="004D48AE"/>
    <w:rsid w:val="004D498A"/>
    <w:rsid w:val="004D5263"/>
    <w:rsid w:val="004D56F5"/>
    <w:rsid w:val="004D5CA5"/>
    <w:rsid w:val="004D7553"/>
    <w:rsid w:val="004D7998"/>
    <w:rsid w:val="004D7D4F"/>
    <w:rsid w:val="004D7F40"/>
    <w:rsid w:val="004E03CE"/>
    <w:rsid w:val="004E1048"/>
    <w:rsid w:val="004E1177"/>
    <w:rsid w:val="004E1ED0"/>
    <w:rsid w:val="004E24D6"/>
    <w:rsid w:val="004E2841"/>
    <w:rsid w:val="004E29B4"/>
    <w:rsid w:val="004E2B98"/>
    <w:rsid w:val="004E3709"/>
    <w:rsid w:val="004E3D49"/>
    <w:rsid w:val="004E4C6E"/>
    <w:rsid w:val="004E4E26"/>
    <w:rsid w:val="004E4F1D"/>
    <w:rsid w:val="004E4F2A"/>
    <w:rsid w:val="004E5E02"/>
    <w:rsid w:val="004E6098"/>
    <w:rsid w:val="004E6316"/>
    <w:rsid w:val="004E661F"/>
    <w:rsid w:val="004E6796"/>
    <w:rsid w:val="004E7008"/>
    <w:rsid w:val="004E76AC"/>
    <w:rsid w:val="004F007E"/>
    <w:rsid w:val="004F0697"/>
    <w:rsid w:val="004F15DC"/>
    <w:rsid w:val="004F18A5"/>
    <w:rsid w:val="004F1DB3"/>
    <w:rsid w:val="004F1F12"/>
    <w:rsid w:val="004F1F33"/>
    <w:rsid w:val="004F247A"/>
    <w:rsid w:val="004F2F1F"/>
    <w:rsid w:val="004F3997"/>
    <w:rsid w:val="004F3C7A"/>
    <w:rsid w:val="004F426B"/>
    <w:rsid w:val="004F4A9A"/>
    <w:rsid w:val="004F6261"/>
    <w:rsid w:val="004F6468"/>
    <w:rsid w:val="004F692A"/>
    <w:rsid w:val="0050023B"/>
    <w:rsid w:val="00500AA8"/>
    <w:rsid w:val="00501664"/>
    <w:rsid w:val="00501700"/>
    <w:rsid w:val="00501E28"/>
    <w:rsid w:val="005026AF"/>
    <w:rsid w:val="00502F01"/>
    <w:rsid w:val="00502F11"/>
    <w:rsid w:val="005033E9"/>
    <w:rsid w:val="00503908"/>
    <w:rsid w:val="00503F90"/>
    <w:rsid w:val="00504492"/>
    <w:rsid w:val="0050506E"/>
    <w:rsid w:val="005050AD"/>
    <w:rsid w:val="005052EA"/>
    <w:rsid w:val="005054D5"/>
    <w:rsid w:val="00505C80"/>
    <w:rsid w:val="00505EDF"/>
    <w:rsid w:val="00506463"/>
    <w:rsid w:val="00506588"/>
    <w:rsid w:val="005078BB"/>
    <w:rsid w:val="005104E3"/>
    <w:rsid w:val="005106AD"/>
    <w:rsid w:val="00511958"/>
    <w:rsid w:val="00511CA9"/>
    <w:rsid w:val="005135B4"/>
    <w:rsid w:val="00513BBC"/>
    <w:rsid w:val="00515111"/>
    <w:rsid w:val="00515612"/>
    <w:rsid w:val="00515814"/>
    <w:rsid w:val="00515930"/>
    <w:rsid w:val="0051708C"/>
    <w:rsid w:val="005175B3"/>
    <w:rsid w:val="0051785D"/>
    <w:rsid w:val="0052015D"/>
    <w:rsid w:val="00520DAE"/>
    <w:rsid w:val="00520E2A"/>
    <w:rsid w:val="00520F45"/>
    <w:rsid w:val="00521000"/>
    <w:rsid w:val="005217B0"/>
    <w:rsid w:val="00521A04"/>
    <w:rsid w:val="00522EB3"/>
    <w:rsid w:val="00522EF2"/>
    <w:rsid w:val="005238FF"/>
    <w:rsid w:val="00523F32"/>
    <w:rsid w:val="005245DF"/>
    <w:rsid w:val="00524727"/>
    <w:rsid w:val="0052526C"/>
    <w:rsid w:val="00525A73"/>
    <w:rsid w:val="00525ED6"/>
    <w:rsid w:val="00526310"/>
    <w:rsid w:val="00526657"/>
    <w:rsid w:val="005273A3"/>
    <w:rsid w:val="0052763C"/>
    <w:rsid w:val="00530B77"/>
    <w:rsid w:val="0053140C"/>
    <w:rsid w:val="00531FF9"/>
    <w:rsid w:val="0053242C"/>
    <w:rsid w:val="005326F5"/>
    <w:rsid w:val="00532B47"/>
    <w:rsid w:val="00532ECA"/>
    <w:rsid w:val="00533F6D"/>
    <w:rsid w:val="0053477D"/>
    <w:rsid w:val="00534A49"/>
    <w:rsid w:val="00534C2A"/>
    <w:rsid w:val="005353E6"/>
    <w:rsid w:val="0053628F"/>
    <w:rsid w:val="00536656"/>
    <w:rsid w:val="00536BA6"/>
    <w:rsid w:val="0053700F"/>
    <w:rsid w:val="0053768B"/>
    <w:rsid w:val="00537A73"/>
    <w:rsid w:val="005400B7"/>
    <w:rsid w:val="00540612"/>
    <w:rsid w:val="00542402"/>
    <w:rsid w:val="0054294E"/>
    <w:rsid w:val="00542FCD"/>
    <w:rsid w:val="00543D5D"/>
    <w:rsid w:val="005442C4"/>
    <w:rsid w:val="00544745"/>
    <w:rsid w:val="00544814"/>
    <w:rsid w:val="00545559"/>
    <w:rsid w:val="00545BE3"/>
    <w:rsid w:val="005463E7"/>
    <w:rsid w:val="00546B10"/>
    <w:rsid w:val="00546B26"/>
    <w:rsid w:val="00547170"/>
    <w:rsid w:val="00550325"/>
    <w:rsid w:val="00550A94"/>
    <w:rsid w:val="005515EB"/>
    <w:rsid w:val="00551AF2"/>
    <w:rsid w:val="00551F59"/>
    <w:rsid w:val="00552066"/>
    <w:rsid w:val="005524A7"/>
    <w:rsid w:val="0055265A"/>
    <w:rsid w:val="005535F6"/>
    <w:rsid w:val="00553638"/>
    <w:rsid w:val="0055370E"/>
    <w:rsid w:val="0055377B"/>
    <w:rsid w:val="00553ADF"/>
    <w:rsid w:val="0055453C"/>
    <w:rsid w:val="00554940"/>
    <w:rsid w:val="00554EEA"/>
    <w:rsid w:val="005556FA"/>
    <w:rsid w:val="005558FA"/>
    <w:rsid w:val="00555EE7"/>
    <w:rsid w:val="00556011"/>
    <w:rsid w:val="00556CC1"/>
    <w:rsid w:val="00557DD4"/>
    <w:rsid w:val="00560B5D"/>
    <w:rsid w:val="00561419"/>
    <w:rsid w:val="005644AB"/>
    <w:rsid w:val="00564871"/>
    <w:rsid w:val="00564B50"/>
    <w:rsid w:val="00564BB3"/>
    <w:rsid w:val="00564EDD"/>
    <w:rsid w:val="005650B8"/>
    <w:rsid w:val="00565F42"/>
    <w:rsid w:val="00566101"/>
    <w:rsid w:val="005661D4"/>
    <w:rsid w:val="0056627D"/>
    <w:rsid w:val="00567159"/>
    <w:rsid w:val="0057055F"/>
    <w:rsid w:val="005707FF"/>
    <w:rsid w:val="00570E57"/>
    <w:rsid w:val="00571B21"/>
    <w:rsid w:val="0057234E"/>
    <w:rsid w:val="005727A6"/>
    <w:rsid w:val="00572964"/>
    <w:rsid w:val="00572D7E"/>
    <w:rsid w:val="00574F50"/>
    <w:rsid w:val="0057576B"/>
    <w:rsid w:val="00575CB0"/>
    <w:rsid w:val="00575CCB"/>
    <w:rsid w:val="005778F9"/>
    <w:rsid w:val="00577DB9"/>
    <w:rsid w:val="005803CF"/>
    <w:rsid w:val="00580945"/>
    <w:rsid w:val="005809E7"/>
    <w:rsid w:val="00580CFD"/>
    <w:rsid w:val="0058106A"/>
    <w:rsid w:val="00581263"/>
    <w:rsid w:val="00581282"/>
    <w:rsid w:val="00581B66"/>
    <w:rsid w:val="005828EB"/>
    <w:rsid w:val="00582972"/>
    <w:rsid w:val="0058366C"/>
    <w:rsid w:val="00583A35"/>
    <w:rsid w:val="00583E99"/>
    <w:rsid w:val="00584187"/>
    <w:rsid w:val="00584391"/>
    <w:rsid w:val="0058560D"/>
    <w:rsid w:val="005860A7"/>
    <w:rsid w:val="0058646A"/>
    <w:rsid w:val="005866F9"/>
    <w:rsid w:val="00586D70"/>
    <w:rsid w:val="00586EB7"/>
    <w:rsid w:val="00587437"/>
    <w:rsid w:val="005876EA"/>
    <w:rsid w:val="00587D02"/>
    <w:rsid w:val="00587D1B"/>
    <w:rsid w:val="00587E22"/>
    <w:rsid w:val="00587E4A"/>
    <w:rsid w:val="005904D7"/>
    <w:rsid w:val="005907D5"/>
    <w:rsid w:val="005927D1"/>
    <w:rsid w:val="00593C32"/>
    <w:rsid w:val="005945A7"/>
    <w:rsid w:val="00595F98"/>
    <w:rsid w:val="00596820"/>
    <w:rsid w:val="0059695B"/>
    <w:rsid w:val="005973F0"/>
    <w:rsid w:val="0059777A"/>
    <w:rsid w:val="005A0A79"/>
    <w:rsid w:val="005A10B7"/>
    <w:rsid w:val="005A12EF"/>
    <w:rsid w:val="005A1A36"/>
    <w:rsid w:val="005A1CBE"/>
    <w:rsid w:val="005A1ECF"/>
    <w:rsid w:val="005A2BE2"/>
    <w:rsid w:val="005A2FDC"/>
    <w:rsid w:val="005A36B0"/>
    <w:rsid w:val="005A42AD"/>
    <w:rsid w:val="005A4470"/>
    <w:rsid w:val="005A476D"/>
    <w:rsid w:val="005A5327"/>
    <w:rsid w:val="005A53C4"/>
    <w:rsid w:val="005A54CD"/>
    <w:rsid w:val="005A5B2B"/>
    <w:rsid w:val="005A6EB1"/>
    <w:rsid w:val="005A714F"/>
    <w:rsid w:val="005A7722"/>
    <w:rsid w:val="005B0053"/>
    <w:rsid w:val="005B04C4"/>
    <w:rsid w:val="005B07C1"/>
    <w:rsid w:val="005B0C3E"/>
    <w:rsid w:val="005B0FB4"/>
    <w:rsid w:val="005B1741"/>
    <w:rsid w:val="005B1A9C"/>
    <w:rsid w:val="005B1C30"/>
    <w:rsid w:val="005B29BF"/>
    <w:rsid w:val="005B2B99"/>
    <w:rsid w:val="005B3108"/>
    <w:rsid w:val="005B328F"/>
    <w:rsid w:val="005B367A"/>
    <w:rsid w:val="005B4826"/>
    <w:rsid w:val="005B492A"/>
    <w:rsid w:val="005B52A6"/>
    <w:rsid w:val="005B547C"/>
    <w:rsid w:val="005B56F4"/>
    <w:rsid w:val="005B595B"/>
    <w:rsid w:val="005B659E"/>
    <w:rsid w:val="005B666C"/>
    <w:rsid w:val="005B66B8"/>
    <w:rsid w:val="005B6BE3"/>
    <w:rsid w:val="005B7F3E"/>
    <w:rsid w:val="005C0C28"/>
    <w:rsid w:val="005C0F75"/>
    <w:rsid w:val="005C108D"/>
    <w:rsid w:val="005C1153"/>
    <w:rsid w:val="005C1AA3"/>
    <w:rsid w:val="005C27A2"/>
    <w:rsid w:val="005C2EBA"/>
    <w:rsid w:val="005C2F28"/>
    <w:rsid w:val="005C38D1"/>
    <w:rsid w:val="005C3D7F"/>
    <w:rsid w:val="005C47C7"/>
    <w:rsid w:val="005C4B94"/>
    <w:rsid w:val="005C5768"/>
    <w:rsid w:val="005C5836"/>
    <w:rsid w:val="005C5942"/>
    <w:rsid w:val="005C5DF2"/>
    <w:rsid w:val="005C6195"/>
    <w:rsid w:val="005C6206"/>
    <w:rsid w:val="005D0159"/>
    <w:rsid w:val="005D047E"/>
    <w:rsid w:val="005D0C2D"/>
    <w:rsid w:val="005D10D9"/>
    <w:rsid w:val="005D10E6"/>
    <w:rsid w:val="005D174F"/>
    <w:rsid w:val="005D1B75"/>
    <w:rsid w:val="005D2919"/>
    <w:rsid w:val="005D3013"/>
    <w:rsid w:val="005D3452"/>
    <w:rsid w:val="005D37F6"/>
    <w:rsid w:val="005D3ABA"/>
    <w:rsid w:val="005D3D59"/>
    <w:rsid w:val="005D3DDA"/>
    <w:rsid w:val="005D42B6"/>
    <w:rsid w:val="005D5DAF"/>
    <w:rsid w:val="005D65D1"/>
    <w:rsid w:val="005D6977"/>
    <w:rsid w:val="005E01C3"/>
    <w:rsid w:val="005E02B5"/>
    <w:rsid w:val="005E0D49"/>
    <w:rsid w:val="005E13AB"/>
    <w:rsid w:val="005E2714"/>
    <w:rsid w:val="005E3872"/>
    <w:rsid w:val="005E38EB"/>
    <w:rsid w:val="005E3BDE"/>
    <w:rsid w:val="005E3F61"/>
    <w:rsid w:val="005E5102"/>
    <w:rsid w:val="005E5168"/>
    <w:rsid w:val="005E5543"/>
    <w:rsid w:val="005E5F9C"/>
    <w:rsid w:val="005E708C"/>
    <w:rsid w:val="005E7BB1"/>
    <w:rsid w:val="005E7DE7"/>
    <w:rsid w:val="005F0F1F"/>
    <w:rsid w:val="005F10F2"/>
    <w:rsid w:val="005F1CC3"/>
    <w:rsid w:val="005F1E58"/>
    <w:rsid w:val="005F283C"/>
    <w:rsid w:val="005F2AA3"/>
    <w:rsid w:val="005F323A"/>
    <w:rsid w:val="005F325C"/>
    <w:rsid w:val="005F34B8"/>
    <w:rsid w:val="005F4C93"/>
    <w:rsid w:val="005F4E86"/>
    <w:rsid w:val="005F5003"/>
    <w:rsid w:val="005F568C"/>
    <w:rsid w:val="005F5AE2"/>
    <w:rsid w:val="005F5B8C"/>
    <w:rsid w:val="005F645E"/>
    <w:rsid w:val="005F64A8"/>
    <w:rsid w:val="005F7B11"/>
    <w:rsid w:val="005F7E1F"/>
    <w:rsid w:val="006000D1"/>
    <w:rsid w:val="006002E5"/>
    <w:rsid w:val="00600B8E"/>
    <w:rsid w:val="006018A1"/>
    <w:rsid w:val="00601A57"/>
    <w:rsid w:val="00601C98"/>
    <w:rsid w:val="006020FA"/>
    <w:rsid w:val="00602140"/>
    <w:rsid w:val="006034E1"/>
    <w:rsid w:val="00604446"/>
    <w:rsid w:val="00604566"/>
    <w:rsid w:val="006045E9"/>
    <w:rsid w:val="00604D6C"/>
    <w:rsid w:val="00604F15"/>
    <w:rsid w:val="00604F62"/>
    <w:rsid w:val="0060514F"/>
    <w:rsid w:val="006052F4"/>
    <w:rsid w:val="00605FCD"/>
    <w:rsid w:val="006061AD"/>
    <w:rsid w:val="006065FA"/>
    <w:rsid w:val="00607E77"/>
    <w:rsid w:val="00610314"/>
    <w:rsid w:val="00610416"/>
    <w:rsid w:val="0061075C"/>
    <w:rsid w:val="006107CD"/>
    <w:rsid w:val="00610BE2"/>
    <w:rsid w:val="00611122"/>
    <w:rsid w:val="006119EF"/>
    <w:rsid w:val="0061209D"/>
    <w:rsid w:val="006128B3"/>
    <w:rsid w:val="006129DF"/>
    <w:rsid w:val="00612ED6"/>
    <w:rsid w:val="00613BD9"/>
    <w:rsid w:val="00613C72"/>
    <w:rsid w:val="00613DB3"/>
    <w:rsid w:val="00613F7A"/>
    <w:rsid w:val="0061467C"/>
    <w:rsid w:val="0061493E"/>
    <w:rsid w:val="00615702"/>
    <w:rsid w:val="00615A37"/>
    <w:rsid w:val="006172AF"/>
    <w:rsid w:val="006174E2"/>
    <w:rsid w:val="00617611"/>
    <w:rsid w:val="006177C3"/>
    <w:rsid w:val="00620194"/>
    <w:rsid w:val="006203E9"/>
    <w:rsid w:val="006205F1"/>
    <w:rsid w:val="00621B13"/>
    <w:rsid w:val="0062266A"/>
    <w:rsid w:val="006227A4"/>
    <w:rsid w:val="00622977"/>
    <w:rsid w:val="00622A41"/>
    <w:rsid w:val="00622DAC"/>
    <w:rsid w:val="00623266"/>
    <w:rsid w:val="00624189"/>
    <w:rsid w:val="00624829"/>
    <w:rsid w:val="00624903"/>
    <w:rsid w:val="00624DF0"/>
    <w:rsid w:val="00625C7B"/>
    <w:rsid w:val="00625F02"/>
    <w:rsid w:val="006262F6"/>
    <w:rsid w:val="00626D75"/>
    <w:rsid w:val="00626FD2"/>
    <w:rsid w:val="0062784F"/>
    <w:rsid w:val="00630142"/>
    <w:rsid w:val="0063071B"/>
    <w:rsid w:val="00630942"/>
    <w:rsid w:val="006324CE"/>
    <w:rsid w:val="00632827"/>
    <w:rsid w:val="00632F1A"/>
    <w:rsid w:val="00633280"/>
    <w:rsid w:val="006336E9"/>
    <w:rsid w:val="00633E66"/>
    <w:rsid w:val="00633FE1"/>
    <w:rsid w:val="00634D9C"/>
    <w:rsid w:val="0063520A"/>
    <w:rsid w:val="006353B9"/>
    <w:rsid w:val="006354FB"/>
    <w:rsid w:val="00635B87"/>
    <w:rsid w:val="00635B9C"/>
    <w:rsid w:val="0063649F"/>
    <w:rsid w:val="00637073"/>
    <w:rsid w:val="00637637"/>
    <w:rsid w:val="00637CC6"/>
    <w:rsid w:val="00637D26"/>
    <w:rsid w:val="00637F8B"/>
    <w:rsid w:val="006405B0"/>
    <w:rsid w:val="00640C06"/>
    <w:rsid w:val="00641A0F"/>
    <w:rsid w:val="006421F7"/>
    <w:rsid w:val="00642277"/>
    <w:rsid w:val="00642CEA"/>
    <w:rsid w:val="00642F8F"/>
    <w:rsid w:val="006439CF"/>
    <w:rsid w:val="00645163"/>
    <w:rsid w:val="006455A1"/>
    <w:rsid w:val="006455F1"/>
    <w:rsid w:val="00645A65"/>
    <w:rsid w:val="00646047"/>
    <w:rsid w:val="00646050"/>
    <w:rsid w:val="0064676E"/>
    <w:rsid w:val="00646937"/>
    <w:rsid w:val="006469A5"/>
    <w:rsid w:val="00646AC9"/>
    <w:rsid w:val="00647129"/>
    <w:rsid w:val="00647212"/>
    <w:rsid w:val="0064769A"/>
    <w:rsid w:val="006476DE"/>
    <w:rsid w:val="00647AD6"/>
    <w:rsid w:val="00650811"/>
    <w:rsid w:val="00650DF6"/>
    <w:rsid w:val="00651506"/>
    <w:rsid w:val="00651E94"/>
    <w:rsid w:val="0065255E"/>
    <w:rsid w:val="00652806"/>
    <w:rsid w:val="00653826"/>
    <w:rsid w:val="00653E78"/>
    <w:rsid w:val="00654E59"/>
    <w:rsid w:val="00654E97"/>
    <w:rsid w:val="00655982"/>
    <w:rsid w:val="00655B22"/>
    <w:rsid w:val="00655FB5"/>
    <w:rsid w:val="00657946"/>
    <w:rsid w:val="00657C3A"/>
    <w:rsid w:val="00660C0D"/>
    <w:rsid w:val="00660F6A"/>
    <w:rsid w:val="0066113F"/>
    <w:rsid w:val="00661A08"/>
    <w:rsid w:val="00661A53"/>
    <w:rsid w:val="00661A6D"/>
    <w:rsid w:val="0066242D"/>
    <w:rsid w:val="00662A5C"/>
    <w:rsid w:val="00662B1C"/>
    <w:rsid w:val="00663020"/>
    <w:rsid w:val="0066362D"/>
    <w:rsid w:val="00663ACA"/>
    <w:rsid w:val="006644F7"/>
    <w:rsid w:val="00664A48"/>
    <w:rsid w:val="00664AF6"/>
    <w:rsid w:val="00664E65"/>
    <w:rsid w:val="00664EF7"/>
    <w:rsid w:val="0066538E"/>
    <w:rsid w:val="006656B0"/>
    <w:rsid w:val="006672A3"/>
    <w:rsid w:val="00667710"/>
    <w:rsid w:val="006677C0"/>
    <w:rsid w:val="0066784A"/>
    <w:rsid w:val="006679C7"/>
    <w:rsid w:val="006679E8"/>
    <w:rsid w:val="006701D6"/>
    <w:rsid w:val="00670E1D"/>
    <w:rsid w:val="00671C34"/>
    <w:rsid w:val="00671FF3"/>
    <w:rsid w:val="006721E9"/>
    <w:rsid w:val="00672A61"/>
    <w:rsid w:val="00672E46"/>
    <w:rsid w:val="006733CF"/>
    <w:rsid w:val="006742BF"/>
    <w:rsid w:val="00674738"/>
    <w:rsid w:val="0067492B"/>
    <w:rsid w:val="00674940"/>
    <w:rsid w:val="00674B79"/>
    <w:rsid w:val="00675324"/>
    <w:rsid w:val="0067565C"/>
    <w:rsid w:val="0067584B"/>
    <w:rsid w:val="00675FED"/>
    <w:rsid w:val="006761F5"/>
    <w:rsid w:val="00676E31"/>
    <w:rsid w:val="00677191"/>
    <w:rsid w:val="0067730B"/>
    <w:rsid w:val="006774A7"/>
    <w:rsid w:val="0067769D"/>
    <w:rsid w:val="006778A2"/>
    <w:rsid w:val="00677BCB"/>
    <w:rsid w:val="0068085A"/>
    <w:rsid w:val="006811AB"/>
    <w:rsid w:val="00681559"/>
    <w:rsid w:val="00681BEC"/>
    <w:rsid w:val="00681FAD"/>
    <w:rsid w:val="0068203A"/>
    <w:rsid w:val="00682E03"/>
    <w:rsid w:val="00683233"/>
    <w:rsid w:val="006834B3"/>
    <w:rsid w:val="006841E8"/>
    <w:rsid w:val="0068453E"/>
    <w:rsid w:val="00684C33"/>
    <w:rsid w:val="00685C09"/>
    <w:rsid w:val="00686EAD"/>
    <w:rsid w:val="00686EE3"/>
    <w:rsid w:val="006870B8"/>
    <w:rsid w:val="00687239"/>
    <w:rsid w:val="0068796A"/>
    <w:rsid w:val="00687BB6"/>
    <w:rsid w:val="00687EC5"/>
    <w:rsid w:val="00687F4E"/>
    <w:rsid w:val="00690408"/>
    <w:rsid w:val="00690910"/>
    <w:rsid w:val="00690FB2"/>
    <w:rsid w:val="00691525"/>
    <w:rsid w:val="0069289E"/>
    <w:rsid w:val="0069351A"/>
    <w:rsid w:val="00693B14"/>
    <w:rsid w:val="006944EE"/>
    <w:rsid w:val="006949BA"/>
    <w:rsid w:val="00694A7E"/>
    <w:rsid w:val="00694C5D"/>
    <w:rsid w:val="006950C2"/>
    <w:rsid w:val="0069585D"/>
    <w:rsid w:val="00695CDE"/>
    <w:rsid w:val="0069611F"/>
    <w:rsid w:val="006963E1"/>
    <w:rsid w:val="006967BC"/>
    <w:rsid w:val="006969B0"/>
    <w:rsid w:val="00696B51"/>
    <w:rsid w:val="00697078"/>
    <w:rsid w:val="00697498"/>
    <w:rsid w:val="006A00B6"/>
    <w:rsid w:val="006A044C"/>
    <w:rsid w:val="006A0C8A"/>
    <w:rsid w:val="006A0C98"/>
    <w:rsid w:val="006A1153"/>
    <w:rsid w:val="006A121B"/>
    <w:rsid w:val="006A21D3"/>
    <w:rsid w:val="006A241A"/>
    <w:rsid w:val="006A2849"/>
    <w:rsid w:val="006A287F"/>
    <w:rsid w:val="006A2A83"/>
    <w:rsid w:val="006A337D"/>
    <w:rsid w:val="006A3740"/>
    <w:rsid w:val="006A3BAD"/>
    <w:rsid w:val="006A46F4"/>
    <w:rsid w:val="006A47E5"/>
    <w:rsid w:val="006A4F11"/>
    <w:rsid w:val="006A5202"/>
    <w:rsid w:val="006A6D07"/>
    <w:rsid w:val="006A6FEB"/>
    <w:rsid w:val="006A7051"/>
    <w:rsid w:val="006A7E39"/>
    <w:rsid w:val="006B0552"/>
    <w:rsid w:val="006B0797"/>
    <w:rsid w:val="006B13F6"/>
    <w:rsid w:val="006B1F59"/>
    <w:rsid w:val="006B2028"/>
    <w:rsid w:val="006B225B"/>
    <w:rsid w:val="006B249E"/>
    <w:rsid w:val="006B25B6"/>
    <w:rsid w:val="006B3045"/>
    <w:rsid w:val="006B3707"/>
    <w:rsid w:val="006B557A"/>
    <w:rsid w:val="006B589A"/>
    <w:rsid w:val="006B5904"/>
    <w:rsid w:val="006B5C94"/>
    <w:rsid w:val="006B6423"/>
    <w:rsid w:val="006B6770"/>
    <w:rsid w:val="006B6ABC"/>
    <w:rsid w:val="006B6E52"/>
    <w:rsid w:val="006B70E0"/>
    <w:rsid w:val="006C030C"/>
    <w:rsid w:val="006C05AC"/>
    <w:rsid w:val="006C07EB"/>
    <w:rsid w:val="006C1954"/>
    <w:rsid w:val="006C1AAC"/>
    <w:rsid w:val="006C1DCF"/>
    <w:rsid w:val="006C2F41"/>
    <w:rsid w:val="006C2FAD"/>
    <w:rsid w:val="006C322D"/>
    <w:rsid w:val="006C3952"/>
    <w:rsid w:val="006C3A10"/>
    <w:rsid w:val="006C3C10"/>
    <w:rsid w:val="006C3CF0"/>
    <w:rsid w:val="006C4863"/>
    <w:rsid w:val="006C505E"/>
    <w:rsid w:val="006C529F"/>
    <w:rsid w:val="006C5B8D"/>
    <w:rsid w:val="006C5D0F"/>
    <w:rsid w:val="006C66C7"/>
    <w:rsid w:val="006C680C"/>
    <w:rsid w:val="006C6E01"/>
    <w:rsid w:val="006C704A"/>
    <w:rsid w:val="006C7209"/>
    <w:rsid w:val="006D0133"/>
    <w:rsid w:val="006D0E5A"/>
    <w:rsid w:val="006D11AD"/>
    <w:rsid w:val="006D1C9C"/>
    <w:rsid w:val="006D1E42"/>
    <w:rsid w:val="006D2002"/>
    <w:rsid w:val="006D2041"/>
    <w:rsid w:val="006D22C5"/>
    <w:rsid w:val="006D2393"/>
    <w:rsid w:val="006D32C3"/>
    <w:rsid w:val="006D38D0"/>
    <w:rsid w:val="006D3E93"/>
    <w:rsid w:val="006D40F9"/>
    <w:rsid w:val="006D43F7"/>
    <w:rsid w:val="006D4539"/>
    <w:rsid w:val="006D4814"/>
    <w:rsid w:val="006D484E"/>
    <w:rsid w:val="006D4FBF"/>
    <w:rsid w:val="006D55DC"/>
    <w:rsid w:val="006D5623"/>
    <w:rsid w:val="006D5B83"/>
    <w:rsid w:val="006D5E03"/>
    <w:rsid w:val="006D69AA"/>
    <w:rsid w:val="006D69DB"/>
    <w:rsid w:val="006D6C8D"/>
    <w:rsid w:val="006D6D5F"/>
    <w:rsid w:val="006D7470"/>
    <w:rsid w:val="006E0A35"/>
    <w:rsid w:val="006E0AE7"/>
    <w:rsid w:val="006E0BA3"/>
    <w:rsid w:val="006E1229"/>
    <w:rsid w:val="006E1634"/>
    <w:rsid w:val="006E170A"/>
    <w:rsid w:val="006E172B"/>
    <w:rsid w:val="006E27DC"/>
    <w:rsid w:val="006E2867"/>
    <w:rsid w:val="006E2983"/>
    <w:rsid w:val="006E2F24"/>
    <w:rsid w:val="006E349B"/>
    <w:rsid w:val="006E37F1"/>
    <w:rsid w:val="006E4399"/>
    <w:rsid w:val="006E4631"/>
    <w:rsid w:val="006E47F1"/>
    <w:rsid w:val="006E486A"/>
    <w:rsid w:val="006E4A54"/>
    <w:rsid w:val="006E4C68"/>
    <w:rsid w:val="006E4EBA"/>
    <w:rsid w:val="006E6664"/>
    <w:rsid w:val="006E6C21"/>
    <w:rsid w:val="006E7A0C"/>
    <w:rsid w:val="006F002C"/>
    <w:rsid w:val="006F039C"/>
    <w:rsid w:val="006F1077"/>
    <w:rsid w:val="006F11B3"/>
    <w:rsid w:val="006F12C8"/>
    <w:rsid w:val="006F1C11"/>
    <w:rsid w:val="006F24E7"/>
    <w:rsid w:val="006F27E7"/>
    <w:rsid w:val="006F27E8"/>
    <w:rsid w:val="006F2FFA"/>
    <w:rsid w:val="006F32BE"/>
    <w:rsid w:val="006F3973"/>
    <w:rsid w:val="006F43D9"/>
    <w:rsid w:val="006F4DE9"/>
    <w:rsid w:val="006F4E15"/>
    <w:rsid w:val="006F52A7"/>
    <w:rsid w:val="006F5887"/>
    <w:rsid w:val="006F5DD0"/>
    <w:rsid w:val="006F5E9F"/>
    <w:rsid w:val="006F6728"/>
    <w:rsid w:val="006F680D"/>
    <w:rsid w:val="006F6A53"/>
    <w:rsid w:val="006F7A9A"/>
    <w:rsid w:val="006F7D53"/>
    <w:rsid w:val="006F7DE9"/>
    <w:rsid w:val="00700054"/>
    <w:rsid w:val="0070107F"/>
    <w:rsid w:val="0070142F"/>
    <w:rsid w:val="007024FC"/>
    <w:rsid w:val="00702C7F"/>
    <w:rsid w:val="00702DF8"/>
    <w:rsid w:val="00703BC3"/>
    <w:rsid w:val="00703CC2"/>
    <w:rsid w:val="00703D9D"/>
    <w:rsid w:val="00704A20"/>
    <w:rsid w:val="00705F82"/>
    <w:rsid w:val="00706B51"/>
    <w:rsid w:val="0070740A"/>
    <w:rsid w:val="00707471"/>
    <w:rsid w:val="00707EE4"/>
    <w:rsid w:val="007107DF"/>
    <w:rsid w:val="007109C7"/>
    <w:rsid w:val="00710C83"/>
    <w:rsid w:val="007113C8"/>
    <w:rsid w:val="0071164A"/>
    <w:rsid w:val="00711D2C"/>
    <w:rsid w:val="00712387"/>
    <w:rsid w:val="00712618"/>
    <w:rsid w:val="007126AF"/>
    <w:rsid w:val="007127AE"/>
    <w:rsid w:val="00712B3E"/>
    <w:rsid w:val="007137DA"/>
    <w:rsid w:val="00713D86"/>
    <w:rsid w:val="00713F1B"/>
    <w:rsid w:val="00714BB0"/>
    <w:rsid w:val="00714BFE"/>
    <w:rsid w:val="00715753"/>
    <w:rsid w:val="00715A34"/>
    <w:rsid w:val="0071604F"/>
    <w:rsid w:val="00716D46"/>
    <w:rsid w:val="00717722"/>
    <w:rsid w:val="00717F96"/>
    <w:rsid w:val="007202FE"/>
    <w:rsid w:val="0072051F"/>
    <w:rsid w:val="00720804"/>
    <w:rsid w:val="00720E84"/>
    <w:rsid w:val="00720F76"/>
    <w:rsid w:val="00720FAA"/>
    <w:rsid w:val="0072107D"/>
    <w:rsid w:val="007215EC"/>
    <w:rsid w:val="00721AE7"/>
    <w:rsid w:val="00721FC0"/>
    <w:rsid w:val="00722035"/>
    <w:rsid w:val="00722AA8"/>
    <w:rsid w:val="00722BC9"/>
    <w:rsid w:val="007232F8"/>
    <w:rsid w:val="00725039"/>
    <w:rsid w:val="00725527"/>
    <w:rsid w:val="0072611D"/>
    <w:rsid w:val="00726467"/>
    <w:rsid w:val="00727140"/>
    <w:rsid w:val="007273B1"/>
    <w:rsid w:val="00727800"/>
    <w:rsid w:val="00730606"/>
    <w:rsid w:val="00730A77"/>
    <w:rsid w:val="00730EA5"/>
    <w:rsid w:val="007316D6"/>
    <w:rsid w:val="00733684"/>
    <w:rsid w:val="007337AD"/>
    <w:rsid w:val="00733CA0"/>
    <w:rsid w:val="00733F52"/>
    <w:rsid w:val="00734182"/>
    <w:rsid w:val="00734613"/>
    <w:rsid w:val="00734716"/>
    <w:rsid w:val="00734C3C"/>
    <w:rsid w:val="007354C5"/>
    <w:rsid w:val="00735ED5"/>
    <w:rsid w:val="00735FC8"/>
    <w:rsid w:val="007365FF"/>
    <w:rsid w:val="00736607"/>
    <w:rsid w:val="00736FEF"/>
    <w:rsid w:val="007378AB"/>
    <w:rsid w:val="007378E2"/>
    <w:rsid w:val="00737AEB"/>
    <w:rsid w:val="00737FF0"/>
    <w:rsid w:val="00740584"/>
    <w:rsid w:val="0074067E"/>
    <w:rsid w:val="00740BC5"/>
    <w:rsid w:val="00740E61"/>
    <w:rsid w:val="00741D38"/>
    <w:rsid w:val="007420DA"/>
    <w:rsid w:val="00742776"/>
    <w:rsid w:val="00743FD3"/>
    <w:rsid w:val="00744029"/>
    <w:rsid w:val="007443F1"/>
    <w:rsid w:val="00745C7E"/>
    <w:rsid w:val="00746EE5"/>
    <w:rsid w:val="00746F3B"/>
    <w:rsid w:val="00747291"/>
    <w:rsid w:val="00747CCA"/>
    <w:rsid w:val="00747EA3"/>
    <w:rsid w:val="00750404"/>
    <w:rsid w:val="007509A0"/>
    <w:rsid w:val="00750D12"/>
    <w:rsid w:val="00750DD1"/>
    <w:rsid w:val="007516E7"/>
    <w:rsid w:val="00751F11"/>
    <w:rsid w:val="00752225"/>
    <w:rsid w:val="007525BF"/>
    <w:rsid w:val="0075375A"/>
    <w:rsid w:val="00753935"/>
    <w:rsid w:val="0075441C"/>
    <w:rsid w:val="00754736"/>
    <w:rsid w:val="00754EA0"/>
    <w:rsid w:val="00755522"/>
    <w:rsid w:val="00755742"/>
    <w:rsid w:val="007558E5"/>
    <w:rsid w:val="007560A4"/>
    <w:rsid w:val="007567F9"/>
    <w:rsid w:val="007571AD"/>
    <w:rsid w:val="00757287"/>
    <w:rsid w:val="00757592"/>
    <w:rsid w:val="007577E0"/>
    <w:rsid w:val="00757F0C"/>
    <w:rsid w:val="00760F26"/>
    <w:rsid w:val="007614F0"/>
    <w:rsid w:val="00761572"/>
    <w:rsid w:val="007619BF"/>
    <w:rsid w:val="00761A84"/>
    <w:rsid w:val="00761B4A"/>
    <w:rsid w:val="00762333"/>
    <w:rsid w:val="0076290C"/>
    <w:rsid w:val="007636C0"/>
    <w:rsid w:val="00763C20"/>
    <w:rsid w:val="00764802"/>
    <w:rsid w:val="00766038"/>
    <w:rsid w:val="00766156"/>
    <w:rsid w:val="007664BB"/>
    <w:rsid w:val="007669DE"/>
    <w:rsid w:val="00766CBF"/>
    <w:rsid w:val="00766D3F"/>
    <w:rsid w:val="0076716F"/>
    <w:rsid w:val="00767BFD"/>
    <w:rsid w:val="00770113"/>
    <w:rsid w:val="00770B73"/>
    <w:rsid w:val="0077111F"/>
    <w:rsid w:val="00771BDB"/>
    <w:rsid w:val="0077202E"/>
    <w:rsid w:val="00772994"/>
    <w:rsid w:val="0077300B"/>
    <w:rsid w:val="00773E61"/>
    <w:rsid w:val="00774346"/>
    <w:rsid w:val="00775537"/>
    <w:rsid w:val="00775587"/>
    <w:rsid w:val="00775B90"/>
    <w:rsid w:val="0077646E"/>
    <w:rsid w:val="00776CC3"/>
    <w:rsid w:val="00780EB6"/>
    <w:rsid w:val="00781328"/>
    <w:rsid w:val="007820F2"/>
    <w:rsid w:val="00782379"/>
    <w:rsid w:val="007823FA"/>
    <w:rsid w:val="0078381A"/>
    <w:rsid w:val="007846F9"/>
    <w:rsid w:val="00784904"/>
    <w:rsid w:val="00784C51"/>
    <w:rsid w:val="007850E4"/>
    <w:rsid w:val="00785475"/>
    <w:rsid w:val="007855FA"/>
    <w:rsid w:val="00785B1C"/>
    <w:rsid w:val="00785DFF"/>
    <w:rsid w:val="0078606A"/>
    <w:rsid w:val="00786D3D"/>
    <w:rsid w:val="0078746E"/>
    <w:rsid w:val="00790221"/>
    <w:rsid w:val="00790363"/>
    <w:rsid w:val="007907C6"/>
    <w:rsid w:val="00790843"/>
    <w:rsid w:val="00790A52"/>
    <w:rsid w:val="0079229D"/>
    <w:rsid w:val="00792BDE"/>
    <w:rsid w:val="00793196"/>
    <w:rsid w:val="007933D9"/>
    <w:rsid w:val="0079390B"/>
    <w:rsid w:val="00793D6A"/>
    <w:rsid w:val="00794E95"/>
    <w:rsid w:val="00795321"/>
    <w:rsid w:val="00795766"/>
    <w:rsid w:val="00795B98"/>
    <w:rsid w:val="00795ECB"/>
    <w:rsid w:val="007965CC"/>
    <w:rsid w:val="007A010F"/>
    <w:rsid w:val="007A018F"/>
    <w:rsid w:val="007A0C93"/>
    <w:rsid w:val="007A0DEE"/>
    <w:rsid w:val="007A12F9"/>
    <w:rsid w:val="007A1993"/>
    <w:rsid w:val="007A288B"/>
    <w:rsid w:val="007A4561"/>
    <w:rsid w:val="007A48EF"/>
    <w:rsid w:val="007A5849"/>
    <w:rsid w:val="007A5D9E"/>
    <w:rsid w:val="007A6490"/>
    <w:rsid w:val="007A7301"/>
    <w:rsid w:val="007A7516"/>
    <w:rsid w:val="007B05B6"/>
    <w:rsid w:val="007B0B02"/>
    <w:rsid w:val="007B15D0"/>
    <w:rsid w:val="007B186E"/>
    <w:rsid w:val="007B1B17"/>
    <w:rsid w:val="007B1CE5"/>
    <w:rsid w:val="007B218D"/>
    <w:rsid w:val="007B27C5"/>
    <w:rsid w:val="007B2C92"/>
    <w:rsid w:val="007B3CDD"/>
    <w:rsid w:val="007B4337"/>
    <w:rsid w:val="007B6609"/>
    <w:rsid w:val="007B6634"/>
    <w:rsid w:val="007B68F9"/>
    <w:rsid w:val="007B70A0"/>
    <w:rsid w:val="007B78AB"/>
    <w:rsid w:val="007B7CC3"/>
    <w:rsid w:val="007C0FAB"/>
    <w:rsid w:val="007C25FA"/>
    <w:rsid w:val="007C2659"/>
    <w:rsid w:val="007C2C8B"/>
    <w:rsid w:val="007C3066"/>
    <w:rsid w:val="007C3BBE"/>
    <w:rsid w:val="007C4A3B"/>
    <w:rsid w:val="007C4FBE"/>
    <w:rsid w:val="007C5F4F"/>
    <w:rsid w:val="007C6014"/>
    <w:rsid w:val="007C668A"/>
    <w:rsid w:val="007C6E7B"/>
    <w:rsid w:val="007C7D87"/>
    <w:rsid w:val="007C7DAB"/>
    <w:rsid w:val="007D090C"/>
    <w:rsid w:val="007D091B"/>
    <w:rsid w:val="007D1257"/>
    <w:rsid w:val="007D19CD"/>
    <w:rsid w:val="007D1BAD"/>
    <w:rsid w:val="007D29C0"/>
    <w:rsid w:val="007D36CD"/>
    <w:rsid w:val="007D375E"/>
    <w:rsid w:val="007D3FF6"/>
    <w:rsid w:val="007D44A7"/>
    <w:rsid w:val="007D4731"/>
    <w:rsid w:val="007D4E39"/>
    <w:rsid w:val="007D503E"/>
    <w:rsid w:val="007D54AE"/>
    <w:rsid w:val="007D56B6"/>
    <w:rsid w:val="007D5D5E"/>
    <w:rsid w:val="007D5F9A"/>
    <w:rsid w:val="007D6160"/>
    <w:rsid w:val="007D6A60"/>
    <w:rsid w:val="007D6B0F"/>
    <w:rsid w:val="007D7128"/>
    <w:rsid w:val="007D7272"/>
    <w:rsid w:val="007D77AF"/>
    <w:rsid w:val="007E0F72"/>
    <w:rsid w:val="007E1772"/>
    <w:rsid w:val="007E17F5"/>
    <w:rsid w:val="007E241C"/>
    <w:rsid w:val="007E24D4"/>
    <w:rsid w:val="007E2E68"/>
    <w:rsid w:val="007E3154"/>
    <w:rsid w:val="007E3230"/>
    <w:rsid w:val="007E35E6"/>
    <w:rsid w:val="007E382A"/>
    <w:rsid w:val="007E3F34"/>
    <w:rsid w:val="007E4D74"/>
    <w:rsid w:val="007E4E5A"/>
    <w:rsid w:val="007E50A5"/>
    <w:rsid w:val="007E5306"/>
    <w:rsid w:val="007E5DF4"/>
    <w:rsid w:val="007E5EB8"/>
    <w:rsid w:val="007E6A03"/>
    <w:rsid w:val="007E7187"/>
    <w:rsid w:val="007E73CA"/>
    <w:rsid w:val="007E7986"/>
    <w:rsid w:val="007E79C3"/>
    <w:rsid w:val="007F0FF0"/>
    <w:rsid w:val="007F211C"/>
    <w:rsid w:val="007F2B74"/>
    <w:rsid w:val="007F2C28"/>
    <w:rsid w:val="007F329D"/>
    <w:rsid w:val="007F33D4"/>
    <w:rsid w:val="007F3970"/>
    <w:rsid w:val="007F3A17"/>
    <w:rsid w:val="007F3C81"/>
    <w:rsid w:val="007F3D77"/>
    <w:rsid w:val="007F4908"/>
    <w:rsid w:val="007F494E"/>
    <w:rsid w:val="007F4F73"/>
    <w:rsid w:val="007F578A"/>
    <w:rsid w:val="007F5ECE"/>
    <w:rsid w:val="007F7ACF"/>
    <w:rsid w:val="007F7CAA"/>
    <w:rsid w:val="007F7DB0"/>
    <w:rsid w:val="007F7EE4"/>
    <w:rsid w:val="0080065A"/>
    <w:rsid w:val="0080106C"/>
    <w:rsid w:val="008011E5"/>
    <w:rsid w:val="00801C08"/>
    <w:rsid w:val="00802DD9"/>
    <w:rsid w:val="00803061"/>
    <w:rsid w:val="0080393B"/>
    <w:rsid w:val="00803EE6"/>
    <w:rsid w:val="00804891"/>
    <w:rsid w:val="00805172"/>
    <w:rsid w:val="008054AC"/>
    <w:rsid w:val="008056CF"/>
    <w:rsid w:val="00805808"/>
    <w:rsid w:val="00805964"/>
    <w:rsid w:val="00805D2E"/>
    <w:rsid w:val="008061E5"/>
    <w:rsid w:val="00806372"/>
    <w:rsid w:val="008065AA"/>
    <w:rsid w:val="00806777"/>
    <w:rsid w:val="00806A5D"/>
    <w:rsid w:val="00807039"/>
    <w:rsid w:val="00807838"/>
    <w:rsid w:val="00807A65"/>
    <w:rsid w:val="0081084F"/>
    <w:rsid w:val="00810B27"/>
    <w:rsid w:val="00810B56"/>
    <w:rsid w:val="00811203"/>
    <w:rsid w:val="0081194A"/>
    <w:rsid w:val="00811AE4"/>
    <w:rsid w:val="0081224A"/>
    <w:rsid w:val="00812402"/>
    <w:rsid w:val="00812794"/>
    <w:rsid w:val="0081347D"/>
    <w:rsid w:val="008135F7"/>
    <w:rsid w:val="00813DDB"/>
    <w:rsid w:val="0081465D"/>
    <w:rsid w:val="00814B6C"/>
    <w:rsid w:val="00815466"/>
    <w:rsid w:val="008155E2"/>
    <w:rsid w:val="00815B57"/>
    <w:rsid w:val="008160D4"/>
    <w:rsid w:val="00816F81"/>
    <w:rsid w:val="008173DD"/>
    <w:rsid w:val="00820D5D"/>
    <w:rsid w:val="00820E50"/>
    <w:rsid w:val="00821429"/>
    <w:rsid w:val="008216D7"/>
    <w:rsid w:val="00822338"/>
    <w:rsid w:val="008224AC"/>
    <w:rsid w:val="00822A4B"/>
    <w:rsid w:val="00823338"/>
    <w:rsid w:val="008235C4"/>
    <w:rsid w:val="008251A1"/>
    <w:rsid w:val="00825A17"/>
    <w:rsid w:val="0082638D"/>
    <w:rsid w:val="00826C47"/>
    <w:rsid w:val="0083026D"/>
    <w:rsid w:val="008302E1"/>
    <w:rsid w:val="00830C32"/>
    <w:rsid w:val="00830C44"/>
    <w:rsid w:val="00830F74"/>
    <w:rsid w:val="008319CC"/>
    <w:rsid w:val="00831A3A"/>
    <w:rsid w:val="00831E04"/>
    <w:rsid w:val="0083270C"/>
    <w:rsid w:val="00832C5D"/>
    <w:rsid w:val="0083332B"/>
    <w:rsid w:val="00833B57"/>
    <w:rsid w:val="00833F0E"/>
    <w:rsid w:val="00834F76"/>
    <w:rsid w:val="008356E6"/>
    <w:rsid w:val="00835762"/>
    <w:rsid w:val="00835A85"/>
    <w:rsid w:val="008366CB"/>
    <w:rsid w:val="00836F75"/>
    <w:rsid w:val="00837BC0"/>
    <w:rsid w:val="00840420"/>
    <w:rsid w:val="008405ED"/>
    <w:rsid w:val="008410F6"/>
    <w:rsid w:val="008418C7"/>
    <w:rsid w:val="00842CF4"/>
    <w:rsid w:val="00843293"/>
    <w:rsid w:val="00843317"/>
    <w:rsid w:val="008433C6"/>
    <w:rsid w:val="0084566F"/>
    <w:rsid w:val="008462C1"/>
    <w:rsid w:val="00846866"/>
    <w:rsid w:val="00846E43"/>
    <w:rsid w:val="00850540"/>
    <w:rsid w:val="008515D4"/>
    <w:rsid w:val="0085164E"/>
    <w:rsid w:val="00851FA0"/>
    <w:rsid w:val="0085333D"/>
    <w:rsid w:val="008536D8"/>
    <w:rsid w:val="00853B40"/>
    <w:rsid w:val="00853FB4"/>
    <w:rsid w:val="00854068"/>
    <w:rsid w:val="00854149"/>
    <w:rsid w:val="0085478B"/>
    <w:rsid w:val="00854BC8"/>
    <w:rsid w:val="00854BE6"/>
    <w:rsid w:val="0085616D"/>
    <w:rsid w:val="008561C0"/>
    <w:rsid w:val="008570D9"/>
    <w:rsid w:val="0085773D"/>
    <w:rsid w:val="00857808"/>
    <w:rsid w:val="0086046B"/>
    <w:rsid w:val="00860982"/>
    <w:rsid w:val="00860EBB"/>
    <w:rsid w:val="008616F6"/>
    <w:rsid w:val="008619AE"/>
    <w:rsid w:val="00861E7F"/>
    <w:rsid w:val="00862708"/>
    <w:rsid w:val="0086341D"/>
    <w:rsid w:val="0086429E"/>
    <w:rsid w:val="008642E2"/>
    <w:rsid w:val="00864555"/>
    <w:rsid w:val="00864CB7"/>
    <w:rsid w:val="00864D99"/>
    <w:rsid w:val="0086558C"/>
    <w:rsid w:val="00865AAA"/>
    <w:rsid w:val="00865DAB"/>
    <w:rsid w:val="008661FA"/>
    <w:rsid w:val="008663E8"/>
    <w:rsid w:val="008668FF"/>
    <w:rsid w:val="008672B5"/>
    <w:rsid w:val="00867906"/>
    <w:rsid w:val="00872B79"/>
    <w:rsid w:val="008732F7"/>
    <w:rsid w:val="0087358F"/>
    <w:rsid w:val="00873BD6"/>
    <w:rsid w:val="00875934"/>
    <w:rsid w:val="00875A44"/>
    <w:rsid w:val="00875E50"/>
    <w:rsid w:val="008768E4"/>
    <w:rsid w:val="00876BDA"/>
    <w:rsid w:val="00877004"/>
    <w:rsid w:val="00877370"/>
    <w:rsid w:val="00877922"/>
    <w:rsid w:val="00877CBE"/>
    <w:rsid w:val="0088092C"/>
    <w:rsid w:val="00881884"/>
    <w:rsid w:val="00881B71"/>
    <w:rsid w:val="00881E61"/>
    <w:rsid w:val="00881F19"/>
    <w:rsid w:val="00882D59"/>
    <w:rsid w:val="0088370D"/>
    <w:rsid w:val="00883886"/>
    <w:rsid w:val="00884419"/>
    <w:rsid w:val="00884428"/>
    <w:rsid w:val="0088450A"/>
    <w:rsid w:val="00884933"/>
    <w:rsid w:val="00884B92"/>
    <w:rsid w:val="008854A2"/>
    <w:rsid w:val="008861BE"/>
    <w:rsid w:val="008865F3"/>
    <w:rsid w:val="008867C9"/>
    <w:rsid w:val="008867F9"/>
    <w:rsid w:val="00886915"/>
    <w:rsid w:val="00886F24"/>
    <w:rsid w:val="00887765"/>
    <w:rsid w:val="00891024"/>
    <w:rsid w:val="0089305D"/>
    <w:rsid w:val="00893790"/>
    <w:rsid w:val="00893C86"/>
    <w:rsid w:val="00893F5E"/>
    <w:rsid w:val="0089405F"/>
    <w:rsid w:val="00894B53"/>
    <w:rsid w:val="00894F05"/>
    <w:rsid w:val="00894F06"/>
    <w:rsid w:val="00895C7E"/>
    <w:rsid w:val="00895CA7"/>
    <w:rsid w:val="00896247"/>
    <w:rsid w:val="0089671C"/>
    <w:rsid w:val="008968E9"/>
    <w:rsid w:val="00897162"/>
    <w:rsid w:val="008973B0"/>
    <w:rsid w:val="008974E4"/>
    <w:rsid w:val="008976A6"/>
    <w:rsid w:val="008976F6"/>
    <w:rsid w:val="008977CA"/>
    <w:rsid w:val="008A00E1"/>
    <w:rsid w:val="008A097A"/>
    <w:rsid w:val="008A3043"/>
    <w:rsid w:val="008A3275"/>
    <w:rsid w:val="008A3873"/>
    <w:rsid w:val="008A3E18"/>
    <w:rsid w:val="008A5222"/>
    <w:rsid w:val="008A5643"/>
    <w:rsid w:val="008A5B60"/>
    <w:rsid w:val="008A5C69"/>
    <w:rsid w:val="008A6119"/>
    <w:rsid w:val="008A7379"/>
    <w:rsid w:val="008A74CE"/>
    <w:rsid w:val="008A783A"/>
    <w:rsid w:val="008B0B8D"/>
    <w:rsid w:val="008B2169"/>
    <w:rsid w:val="008B2457"/>
    <w:rsid w:val="008B2685"/>
    <w:rsid w:val="008B3721"/>
    <w:rsid w:val="008B463C"/>
    <w:rsid w:val="008B4763"/>
    <w:rsid w:val="008B4768"/>
    <w:rsid w:val="008B47A7"/>
    <w:rsid w:val="008B4D31"/>
    <w:rsid w:val="008B537F"/>
    <w:rsid w:val="008B54F1"/>
    <w:rsid w:val="008B5D49"/>
    <w:rsid w:val="008B5E2B"/>
    <w:rsid w:val="008B6BA9"/>
    <w:rsid w:val="008B729F"/>
    <w:rsid w:val="008B78E7"/>
    <w:rsid w:val="008B7BBE"/>
    <w:rsid w:val="008B7F79"/>
    <w:rsid w:val="008C02BE"/>
    <w:rsid w:val="008C08CC"/>
    <w:rsid w:val="008C11D9"/>
    <w:rsid w:val="008C15FD"/>
    <w:rsid w:val="008C272D"/>
    <w:rsid w:val="008C27D4"/>
    <w:rsid w:val="008C2E5A"/>
    <w:rsid w:val="008C3E22"/>
    <w:rsid w:val="008C4038"/>
    <w:rsid w:val="008C528A"/>
    <w:rsid w:val="008C5BE8"/>
    <w:rsid w:val="008C5C86"/>
    <w:rsid w:val="008C5F54"/>
    <w:rsid w:val="008C5FF1"/>
    <w:rsid w:val="008C659D"/>
    <w:rsid w:val="008C6909"/>
    <w:rsid w:val="008C7035"/>
    <w:rsid w:val="008C75CC"/>
    <w:rsid w:val="008C7B3A"/>
    <w:rsid w:val="008D01D9"/>
    <w:rsid w:val="008D020F"/>
    <w:rsid w:val="008D111B"/>
    <w:rsid w:val="008D11C0"/>
    <w:rsid w:val="008D17D9"/>
    <w:rsid w:val="008D206F"/>
    <w:rsid w:val="008D2233"/>
    <w:rsid w:val="008D23E3"/>
    <w:rsid w:val="008D24D8"/>
    <w:rsid w:val="008D331B"/>
    <w:rsid w:val="008D3706"/>
    <w:rsid w:val="008D55A3"/>
    <w:rsid w:val="008D56EC"/>
    <w:rsid w:val="008D5D26"/>
    <w:rsid w:val="008D5FA3"/>
    <w:rsid w:val="008D623B"/>
    <w:rsid w:val="008D662A"/>
    <w:rsid w:val="008D69C0"/>
    <w:rsid w:val="008D6C30"/>
    <w:rsid w:val="008D6CF9"/>
    <w:rsid w:val="008D795F"/>
    <w:rsid w:val="008D7AA8"/>
    <w:rsid w:val="008D7CB6"/>
    <w:rsid w:val="008E052E"/>
    <w:rsid w:val="008E0ACC"/>
    <w:rsid w:val="008E11BE"/>
    <w:rsid w:val="008E12C6"/>
    <w:rsid w:val="008E19D2"/>
    <w:rsid w:val="008E1C7C"/>
    <w:rsid w:val="008E1FAD"/>
    <w:rsid w:val="008E2802"/>
    <w:rsid w:val="008E2AB2"/>
    <w:rsid w:val="008E2AF3"/>
    <w:rsid w:val="008E3B15"/>
    <w:rsid w:val="008E3B91"/>
    <w:rsid w:val="008E3D15"/>
    <w:rsid w:val="008E3E3F"/>
    <w:rsid w:val="008E3E97"/>
    <w:rsid w:val="008E40F7"/>
    <w:rsid w:val="008E43D1"/>
    <w:rsid w:val="008E4D7B"/>
    <w:rsid w:val="008E53BF"/>
    <w:rsid w:val="008E549E"/>
    <w:rsid w:val="008E5534"/>
    <w:rsid w:val="008E5ABD"/>
    <w:rsid w:val="008E5CA5"/>
    <w:rsid w:val="008E60FE"/>
    <w:rsid w:val="008E650E"/>
    <w:rsid w:val="008E6636"/>
    <w:rsid w:val="008E7315"/>
    <w:rsid w:val="008E73FC"/>
    <w:rsid w:val="008E7B28"/>
    <w:rsid w:val="008E7F59"/>
    <w:rsid w:val="008F05AC"/>
    <w:rsid w:val="008F06CF"/>
    <w:rsid w:val="008F090F"/>
    <w:rsid w:val="008F1A2D"/>
    <w:rsid w:val="008F306F"/>
    <w:rsid w:val="008F3249"/>
    <w:rsid w:val="008F3546"/>
    <w:rsid w:val="008F4D94"/>
    <w:rsid w:val="008F527F"/>
    <w:rsid w:val="008F530F"/>
    <w:rsid w:val="008F572F"/>
    <w:rsid w:val="008F633D"/>
    <w:rsid w:val="008F6558"/>
    <w:rsid w:val="008F73D8"/>
    <w:rsid w:val="0090000C"/>
    <w:rsid w:val="00900535"/>
    <w:rsid w:val="00901EA4"/>
    <w:rsid w:val="0090289C"/>
    <w:rsid w:val="00903440"/>
    <w:rsid w:val="009038A6"/>
    <w:rsid w:val="00903A2A"/>
    <w:rsid w:val="009062AE"/>
    <w:rsid w:val="00906692"/>
    <w:rsid w:val="00906DEB"/>
    <w:rsid w:val="009070EC"/>
    <w:rsid w:val="00907147"/>
    <w:rsid w:val="0090729F"/>
    <w:rsid w:val="009077B2"/>
    <w:rsid w:val="00907AEF"/>
    <w:rsid w:val="009114C8"/>
    <w:rsid w:val="00911801"/>
    <w:rsid w:val="00911BAD"/>
    <w:rsid w:val="00912382"/>
    <w:rsid w:val="00912D8B"/>
    <w:rsid w:val="00912E5B"/>
    <w:rsid w:val="00913B38"/>
    <w:rsid w:val="00913F35"/>
    <w:rsid w:val="0091419C"/>
    <w:rsid w:val="00915549"/>
    <w:rsid w:val="0091554D"/>
    <w:rsid w:val="00915A06"/>
    <w:rsid w:val="0091708B"/>
    <w:rsid w:val="009173B2"/>
    <w:rsid w:val="00917677"/>
    <w:rsid w:val="00921458"/>
    <w:rsid w:val="00921912"/>
    <w:rsid w:val="00921A62"/>
    <w:rsid w:val="0092203A"/>
    <w:rsid w:val="00922C17"/>
    <w:rsid w:val="00922CD1"/>
    <w:rsid w:val="0092307A"/>
    <w:rsid w:val="0092322A"/>
    <w:rsid w:val="0092348E"/>
    <w:rsid w:val="00923867"/>
    <w:rsid w:val="00923C0A"/>
    <w:rsid w:val="00923C88"/>
    <w:rsid w:val="00924053"/>
    <w:rsid w:val="0092539C"/>
    <w:rsid w:val="00925DA5"/>
    <w:rsid w:val="00926112"/>
    <w:rsid w:val="00926296"/>
    <w:rsid w:val="00926F9A"/>
    <w:rsid w:val="0092742F"/>
    <w:rsid w:val="00927611"/>
    <w:rsid w:val="00930D4F"/>
    <w:rsid w:val="009317F4"/>
    <w:rsid w:val="0093190A"/>
    <w:rsid w:val="009319D6"/>
    <w:rsid w:val="0093254F"/>
    <w:rsid w:val="00932A5A"/>
    <w:rsid w:val="00932A7F"/>
    <w:rsid w:val="0093374E"/>
    <w:rsid w:val="00933794"/>
    <w:rsid w:val="00933D68"/>
    <w:rsid w:val="00933F6C"/>
    <w:rsid w:val="00934953"/>
    <w:rsid w:val="00934C3A"/>
    <w:rsid w:val="0093547F"/>
    <w:rsid w:val="00935B15"/>
    <w:rsid w:val="00935BBC"/>
    <w:rsid w:val="009364DD"/>
    <w:rsid w:val="00936B80"/>
    <w:rsid w:val="00937293"/>
    <w:rsid w:val="00937809"/>
    <w:rsid w:val="009379F2"/>
    <w:rsid w:val="00937DAD"/>
    <w:rsid w:val="0094067C"/>
    <w:rsid w:val="00940852"/>
    <w:rsid w:val="00940D66"/>
    <w:rsid w:val="00940DE1"/>
    <w:rsid w:val="00940E88"/>
    <w:rsid w:val="00941E93"/>
    <w:rsid w:val="009420B7"/>
    <w:rsid w:val="00942301"/>
    <w:rsid w:val="009424F6"/>
    <w:rsid w:val="00943D62"/>
    <w:rsid w:val="00943DAA"/>
    <w:rsid w:val="00944788"/>
    <w:rsid w:val="00944F73"/>
    <w:rsid w:val="009452F6"/>
    <w:rsid w:val="00945704"/>
    <w:rsid w:val="00945764"/>
    <w:rsid w:val="00945B55"/>
    <w:rsid w:val="009460C8"/>
    <w:rsid w:val="00946496"/>
    <w:rsid w:val="00946C19"/>
    <w:rsid w:val="00946EAC"/>
    <w:rsid w:val="009471BD"/>
    <w:rsid w:val="009475BF"/>
    <w:rsid w:val="00947851"/>
    <w:rsid w:val="00947AFD"/>
    <w:rsid w:val="00947C5B"/>
    <w:rsid w:val="00950B7E"/>
    <w:rsid w:val="0095138D"/>
    <w:rsid w:val="00951422"/>
    <w:rsid w:val="009525AE"/>
    <w:rsid w:val="00952B5A"/>
    <w:rsid w:val="00954111"/>
    <w:rsid w:val="0095415B"/>
    <w:rsid w:val="0095467D"/>
    <w:rsid w:val="00954AE1"/>
    <w:rsid w:val="0095523D"/>
    <w:rsid w:val="009557C8"/>
    <w:rsid w:val="0095675F"/>
    <w:rsid w:val="00956986"/>
    <w:rsid w:val="0095729C"/>
    <w:rsid w:val="009579B4"/>
    <w:rsid w:val="00957A5C"/>
    <w:rsid w:val="00961641"/>
    <w:rsid w:val="0096186E"/>
    <w:rsid w:val="00961C3E"/>
    <w:rsid w:val="00962324"/>
    <w:rsid w:val="009627E9"/>
    <w:rsid w:val="00962A6E"/>
    <w:rsid w:val="00963672"/>
    <w:rsid w:val="00963816"/>
    <w:rsid w:val="00963ADB"/>
    <w:rsid w:val="009646EF"/>
    <w:rsid w:val="00964B27"/>
    <w:rsid w:val="00964C9D"/>
    <w:rsid w:val="00965367"/>
    <w:rsid w:val="0096563C"/>
    <w:rsid w:val="00965C62"/>
    <w:rsid w:val="00966A19"/>
    <w:rsid w:val="00966D2A"/>
    <w:rsid w:val="009674BF"/>
    <w:rsid w:val="00967E1C"/>
    <w:rsid w:val="00967EF1"/>
    <w:rsid w:val="00970800"/>
    <w:rsid w:val="00970C1D"/>
    <w:rsid w:val="00970CB3"/>
    <w:rsid w:val="0097109B"/>
    <w:rsid w:val="0097123F"/>
    <w:rsid w:val="009726AC"/>
    <w:rsid w:val="0097291B"/>
    <w:rsid w:val="009729AB"/>
    <w:rsid w:val="00972B64"/>
    <w:rsid w:val="00972E4A"/>
    <w:rsid w:val="009736CF"/>
    <w:rsid w:val="00973845"/>
    <w:rsid w:val="00974498"/>
    <w:rsid w:val="00974606"/>
    <w:rsid w:val="009747CC"/>
    <w:rsid w:val="00974A36"/>
    <w:rsid w:val="00975EE1"/>
    <w:rsid w:val="0097645A"/>
    <w:rsid w:val="00976F11"/>
    <w:rsid w:val="00976F68"/>
    <w:rsid w:val="00977891"/>
    <w:rsid w:val="00977B9D"/>
    <w:rsid w:val="009805EA"/>
    <w:rsid w:val="00980619"/>
    <w:rsid w:val="00980F1D"/>
    <w:rsid w:val="00981F3A"/>
    <w:rsid w:val="00982C18"/>
    <w:rsid w:val="00984DF4"/>
    <w:rsid w:val="0098593C"/>
    <w:rsid w:val="00985C21"/>
    <w:rsid w:val="00986977"/>
    <w:rsid w:val="00986FD2"/>
    <w:rsid w:val="0098708E"/>
    <w:rsid w:val="0098771C"/>
    <w:rsid w:val="00990E10"/>
    <w:rsid w:val="00991788"/>
    <w:rsid w:val="009926E1"/>
    <w:rsid w:val="00992DA5"/>
    <w:rsid w:val="00992E2D"/>
    <w:rsid w:val="009931B4"/>
    <w:rsid w:val="00993244"/>
    <w:rsid w:val="009932DC"/>
    <w:rsid w:val="0099396C"/>
    <w:rsid w:val="00993A2C"/>
    <w:rsid w:val="00993FC7"/>
    <w:rsid w:val="00994576"/>
    <w:rsid w:val="00994A27"/>
    <w:rsid w:val="00995042"/>
    <w:rsid w:val="0099529D"/>
    <w:rsid w:val="0099589A"/>
    <w:rsid w:val="00995E39"/>
    <w:rsid w:val="00996785"/>
    <w:rsid w:val="00997688"/>
    <w:rsid w:val="00997FED"/>
    <w:rsid w:val="009A1272"/>
    <w:rsid w:val="009A1557"/>
    <w:rsid w:val="009A1895"/>
    <w:rsid w:val="009A1C8A"/>
    <w:rsid w:val="009A2892"/>
    <w:rsid w:val="009A2FE3"/>
    <w:rsid w:val="009A3578"/>
    <w:rsid w:val="009A35B9"/>
    <w:rsid w:val="009A35F7"/>
    <w:rsid w:val="009A36FA"/>
    <w:rsid w:val="009A38C9"/>
    <w:rsid w:val="009A4120"/>
    <w:rsid w:val="009A4166"/>
    <w:rsid w:val="009A43AD"/>
    <w:rsid w:val="009A4598"/>
    <w:rsid w:val="009A4BAA"/>
    <w:rsid w:val="009A4C68"/>
    <w:rsid w:val="009A4F68"/>
    <w:rsid w:val="009A531D"/>
    <w:rsid w:val="009A5A0B"/>
    <w:rsid w:val="009A5B2E"/>
    <w:rsid w:val="009A5EE7"/>
    <w:rsid w:val="009A6998"/>
    <w:rsid w:val="009A72D7"/>
    <w:rsid w:val="009B002E"/>
    <w:rsid w:val="009B00E7"/>
    <w:rsid w:val="009B015C"/>
    <w:rsid w:val="009B0C08"/>
    <w:rsid w:val="009B0FF3"/>
    <w:rsid w:val="009B1CB0"/>
    <w:rsid w:val="009B20A2"/>
    <w:rsid w:val="009B3040"/>
    <w:rsid w:val="009B38DA"/>
    <w:rsid w:val="009B3CAA"/>
    <w:rsid w:val="009B45D6"/>
    <w:rsid w:val="009B5700"/>
    <w:rsid w:val="009B582E"/>
    <w:rsid w:val="009B5A8A"/>
    <w:rsid w:val="009B6AFC"/>
    <w:rsid w:val="009B6B8E"/>
    <w:rsid w:val="009B740F"/>
    <w:rsid w:val="009B792F"/>
    <w:rsid w:val="009B797A"/>
    <w:rsid w:val="009C0F7E"/>
    <w:rsid w:val="009C1555"/>
    <w:rsid w:val="009C19C9"/>
    <w:rsid w:val="009C1D56"/>
    <w:rsid w:val="009C28C5"/>
    <w:rsid w:val="009C2A68"/>
    <w:rsid w:val="009C3C1E"/>
    <w:rsid w:val="009C3C7A"/>
    <w:rsid w:val="009C4147"/>
    <w:rsid w:val="009C5315"/>
    <w:rsid w:val="009C5CD3"/>
    <w:rsid w:val="009C635A"/>
    <w:rsid w:val="009C6AB4"/>
    <w:rsid w:val="009C7C1C"/>
    <w:rsid w:val="009D0169"/>
    <w:rsid w:val="009D108F"/>
    <w:rsid w:val="009D1591"/>
    <w:rsid w:val="009D1A69"/>
    <w:rsid w:val="009D1AFB"/>
    <w:rsid w:val="009D1D68"/>
    <w:rsid w:val="009D20AF"/>
    <w:rsid w:val="009D26BF"/>
    <w:rsid w:val="009D2747"/>
    <w:rsid w:val="009D2AAC"/>
    <w:rsid w:val="009D3842"/>
    <w:rsid w:val="009D521D"/>
    <w:rsid w:val="009D5A0E"/>
    <w:rsid w:val="009D6189"/>
    <w:rsid w:val="009D64D0"/>
    <w:rsid w:val="009D7655"/>
    <w:rsid w:val="009D7815"/>
    <w:rsid w:val="009D78FE"/>
    <w:rsid w:val="009D7EE0"/>
    <w:rsid w:val="009D7F96"/>
    <w:rsid w:val="009E0796"/>
    <w:rsid w:val="009E07E3"/>
    <w:rsid w:val="009E0F71"/>
    <w:rsid w:val="009E1355"/>
    <w:rsid w:val="009E1695"/>
    <w:rsid w:val="009E268A"/>
    <w:rsid w:val="009E2994"/>
    <w:rsid w:val="009E4756"/>
    <w:rsid w:val="009E5325"/>
    <w:rsid w:val="009E5402"/>
    <w:rsid w:val="009E57A0"/>
    <w:rsid w:val="009E6B71"/>
    <w:rsid w:val="009E6CE8"/>
    <w:rsid w:val="009E7025"/>
    <w:rsid w:val="009E752B"/>
    <w:rsid w:val="009E7AE9"/>
    <w:rsid w:val="009E7CC6"/>
    <w:rsid w:val="009F0EBB"/>
    <w:rsid w:val="009F13B2"/>
    <w:rsid w:val="009F1DE5"/>
    <w:rsid w:val="009F2292"/>
    <w:rsid w:val="009F2AA4"/>
    <w:rsid w:val="009F3378"/>
    <w:rsid w:val="009F3AB9"/>
    <w:rsid w:val="009F4248"/>
    <w:rsid w:val="009F4448"/>
    <w:rsid w:val="009F4566"/>
    <w:rsid w:val="009F4647"/>
    <w:rsid w:val="009F47A9"/>
    <w:rsid w:val="009F4CEC"/>
    <w:rsid w:val="009F604B"/>
    <w:rsid w:val="009F698F"/>
    <w:rsid w:val="009F6A33"/>
    <w:rsid w:val="009F6B1E"/>
    <w:rsid w:val="009F7221"/>
    <w:rsid w:val="009F7C1A"/>
    <w:rsid w:val="00A0007C"/>
    <w:rsid w:val="00A00115"/>
    <w:rsid w:val="00A00734"/>
    <w:rsid w:val="00A011C1"/>
    <w:rsid w:val="00A01DCD"/>
    <w:rsid w:val="00A01FE1"/>
    <w:rsid w:val="00A023D2"/>
    <w:rsid w:val="00A03189"/>
    <w:rsid w:val="00A0366E"/>
    <w:rsid w:val="00A03CE7"/>
    <w:rsid w:val="00A04F8C"/>
    <w:rsid w:val="00A05898"/>
    <w:rsid w:val="00A058D9"/>
    <w:rsid w:val="00A0682C"/>
    <w:rsid w:val="00A07714"/>
    <w:rsid w:val="00A10380"/>
    <w:rsid w:val="00A12C2E"/>
    <w:rsid w:val="00A12EE2"/>
    <w:rsid w:val="00A1351C"/>
    <w:rsid w:val="00A14523"/>
    <w:rsid w:val="00A1457D"/>
    <w:rsid w:val="00A15A42"/>
    <w:rsid w:val="00A15FCD"/>
    <w:rsid w:val="00A16A40"/>
    <w:rsid w:val="00A16A73"/>
    <w:rsid w:val="00A16C31"/>
    <w:rsid w:val="00A16CCA"/>
    <w:rsid w:val="00A16D32"/>
    <w:rsid w:val="00A171F2"/>
    <w:rsid w:val="00A1791D"/>
    <w:rsid w:val="00A17CF0"/>
    <w:rsid w:val="00A2070F"/>
    <w:rsid w:val="00A20C96"/>
    <w:rsid w:val="00A20EBF"/>
    <w:rsid w:val="00A21523"/>
    <w:rsid w:val="00A218DA"/>
    <w:rsid w:val="00A22639"/>
    <w:rsid w:val="00A226A6"/>
    <w:rsid w:val="00A22A37"/>
    <w:rsid w:val="00A22EF5"/>
    <w:rsid w:val="00A234A0"/>
    <w:rsid w:val="00A234B0"/>
    <w:rsid w:val="00A248CB"/>
    <w:rsid w:val="00A24DD4"/>
    <w:rsid w:val="00A25008"/>
    <w:rsid w:val="00A25079"/>
    <w:rsid w:val="00A250AF"/>
    <w:rsid w:val="00A25239"/>
    <w:rsid w:val="00A26608"/>
    <w:rsid w:val="00A2668B"/>
    <w:rsid w:val="00A26B73"/>
    <w:rsid w:val="00A26DAB"/>
    <w:rsid w:val="00A26E48"/>
    <w:rsid w:val="00A27D02"/>
    <w:rsid w:val="00A27D5E"/>
    <w:rsid w:val="00A30F4B"/>
    <w:rsid w:val="00A3106C"/>
    <w:rsid w:val="00A3199C"/>
    <w:rsid w:val="00A3309B"/>
    <w:rsid w:val="00A33BE2"/>
    <w:rsid w:val="00A34CCF"/>
    <w:rsid w:val="00A35353"/>
    <w:rsid w:val="00A35C14"/>
    <w:rsid w:val="00A36469"/>
    <w:rsid w:val="00A36B10"/>
    <w:rsid w:val="00A36B46"/>
    <w:rsid w:val="00A36D4D"/>
    <w:rsid w:val="00A377EB"/>
    <w:rsid w:val="00A40397"/>
    <w:rsid w:val="00A40448"/>
    <w:rsid w:val="00A41A85"/>
    <w:rsid w:val="00A41E0F"/>
    <w:rsid w:val="00A42FD4"/>
    <w:rsid w:val="00A44B7F"/>
    <w:rsid w:val="00A45275"/>
    <w:rsid w:val="00A4547D"/>
    <w:rsid w:val="00A46430"/>
    <w:rsid w:val="00A4658F"/>
    <w:rsid w:val="00A47048"/>
    <w:rsid w:val="00A47C18"/>
    <w:rsid w:val="00A50ACB"/>
    <w:rsid w:val="00A50EC6"/>
    <w:rsid w:val="00A517CD"/>
    <w:rsid w:val="00A51C72"/>
    <w:rsid w:val="00A52997"/>
    <w:rsid w:val="00A5299D"/>
    <w:rsid w:val="00A540DA"/>
    <w:rsid w:val="00A54DAB"/>
    <w:rsid w:val="00A54F19"/>
    <w:rsid w:val="00A5510B"/>
    <w:rsid w:val="00A55D1F"/>
    <w:rsid w:val="00A55D36"/>
    <w:rsid w:val="00A56F5E"/>
    <w:rsid w:val="00A57422"/>
    <w:rsid w:val="00A57526"/>
    <w:rsid w:val="00A57A9C"/>
    <w:rsid w:val="00A57CDD"/>
    <w:rsid w:val="00A57D4D"/>
    <w:rsid w:val="00A60B03"/>
    <w:rsid w:val="00A61B6A"/>
    <w:rsid w:val="00A623F6"/>
    <w:rsid w:val="00A626C0"/>
    <w:rsid w:val="00A62CA8"/>
    <w:rsid w:val="00A634F7"/>
    <w:rsid w:val="00A63E86"/>
    <w:rsid w:val="00A64286"/>
    <w:rsid w:val="00A64BB0"/>
    <w:rsid w:val="00A64C23"/>
    <w:rsid w:val="00A64E26"/>
    <w:rsid w:val="00A65557"/>
    <w:rsid w:val="00A65E42"/>
    <w:rsid w:val="00A66778"/>
    <w:rsid w:val="00A66789"/>
    <w:rsid w:val="00A66878"/>
    <w:rsid w:val="00A67384"/>
    <w:rsid w:val="00A67428"/>
    <w:rsid w:val="00A67CA0"/>
    <w:rsid w:val="00A70AB7"/>
    <w:rsid w:val="00A70DAA"/>
    <w:rsid w:val="00A7118C"/>
    <w:rsid w:val="00A713B3"/>
    <w:rsid w:val="00A71746"/>
    <w:rsid w:val="00A71759"/>
    <w:rsid w:val="00A71769"/>
    <w:rsid w:val="00A723BA"/>
    <w:rsid w:val="00A72EBD"/>
    <w:rsid w:val="00A7433D"/>
    <w:rsid w:val="00A74FBF"/>
    <w:rsid w:val="00A7575F"/>
    <w:rsid w:val="00A758C2"/>
    <w:rsid w:val="00A75B2D"/>
    <w:rsid w:val="00A760D3"/>
    <w:rsid w:val="00A7781A"/>
    <w:rsid w:val="00A77EE5"/>
    <w:rsid w:val="00A803EC"/>
    <w:rsid w:val="00A82305"/>
    <w:rsid w:val="00A82BB2"/>
    <w:rsid w:val="00A82DC3"/>
    <w:rsid w:val="00A833C9"/>
    <w:rsid w:val="00A834BB"/>
    <w:rsid w:val="00A839C0"/>
    <w:rsid w:val="00A83EE0"/>
    <w:rsid w:val="00A84024"/>
    <w:rsid w:val="00A840A5"/>
    <w:rsid w:val="00A85448"/>
    <w:rsid w:val="00A8558D"/>
    <w:rsid w:val="00A85AF6"/>
    <w:rsid w:val="00A86724"/>
    <w:rsid w:val="00A86825"/>
    <w:rsid w:val="00A86C15"/>
    <w:rsid w:val="00A870A0"/>
    <w:rsid w:val="00A87711"/>
    <w:rsid w:val="00A87B68"/>
    <w:rsid w:val="00A90276"/>
    <w:rsid w:val="00A90668"/>
    <w:rsid w:val="00A914F0"/>
    <w:rsid w:val="00A91926"/>
    <w:rsid w:val="00A919D8"/>
    <w:rsid w:val="00A9277F"/>
    <w:rsid w:val="00A92F88"/>
    <w:rsid w:val="00A93690"/>
    <w:rsid w:val="00A93C7E"/>
    <w:rsid w:val="00A94192"/>
    <w:rsid w:val="00A94751"/>
    <w:rsid w:val="00A94960"/>
    <w:rsid w:val="00A95507"/>
    <w:rsid w:val="00A95D07"/>
    <w:rsid w:val="00A95D48"/>
    <w:rsid w:val="00A96EF9"/>
    <w:rsid w:val="00A97367"/>
    <w:rsid w:val="00A974E8"/>
    <w:rsid w:val="00A9768D"/>
    <w:rsid w:val="00A97842"/>
    <w:rsid w:val="00AA00D6"/>
    <w:rsid w:val="00AA030E"/>
    <w:rsid w:val="00AA078D"/>
    <w:rsid w:val="00AA0F8A"/>
    <w:rsid w:val="00AA1279"/>
    <w:rsid w:val="00AA1AD8"/>
    <w:rsid w:val="00AA1D49"/>
    <w:rsid w:val="00AA1D61"/>
    <w:rsid w:val="00AA1EA4"/>
    <w:rsid w:val="00AA2954"/>
    <w:rsid w:val="00AA3136"/>
    <w:rsid w:val="00AA3B23"/>
    <w:rsid w:val="00AA3C8A"/>
    <w:rsid w:val="00AA3E91"/>
    <w:rsid w:val="00AA477B"/>
    <w:rsid w:val="00AA505E"/>
    <w:rsid w:val="00AA50A8"/>
    <w:rsid w:val="00AA5544"/>
    <w:rsid w:val="00AA5837"/>
    <w:rsid w:val="00AA5976"/>
    <w:rsid w:val="00AA5B34"/>
    <w:rsid w:val="00AA6308"/>
    <w:rsid w:val="00AA6869"/>
    <w:rsid w:val="00AA6891"/>
    <w:rsid w:val="00AA6A76"/>
    <w:rsid w:val="00AA6B1A"/>
    <w:rsid w:val="00AA6B67"/>
    <w:rsid w:val="00AA76F6"/>
    <w:rsid w:val="00AB00C1"/>
    <w:rsid w:val="00AB0239"/>
    <w:rsid w:val="00AB0BF5"/>
    <w:rsid w:val="00AB0E76"/>
    <w:rsid w:val="00AB113D"/>
    <w:rsid w:val="00AB235D"/>
    <w:rsid w:val="00AB298C"/>
    <w:rsid w:val="00AB2A60"/>
    <w:rsid w:val="00AB2F17"/>
    <w:rsid w:val="00AB2F21"/>
    <w:rsid w:val="00AB350A"/>
    <w:rsid w:val="00AB3BF8"/>
    <w:rsid w:val="00AB4352"/>
    <w:rsid w:val="00AB49BB"/>
    <w:rsid w:val="00AB4BAF"/>
    <w:rsid w:val="00AB5023"/>
    <w:rsid w:val="00AB5186"/>
    <w:rsid w:val="00AB5312"/>
    <w:rsid w:val="00AB5435"/>
    <w:rsid w:val="00AB6168"/>
    <w:rsid w:val="00AB64BC"/>
    <w:rsid w:val="00AB67A4"/>
    <w:rsid w:val="00AB71D9"/>
    <w:rsid w:val="00AB74D9"/>
    <w:rsid w:val="00AB7B5D"/>
    <w:rsid w:val="00AC021D"/>
    <w:rsid w:val="00AC0699"/>
    <w:rsid w:val="00AC0A2A"/>
    <w:rsid w:val="00AC0EFF"/>
    <w:rsid w:val="00AC0FB0"/>
    <w:rsid w:val="00AC11BE"/>
    <w:rsid w:val="00AC14C0"/>
    <w:rsid w:val="00AC1909"/>
    <w:rsid w:val="00AC1A3A"/>
    <w:rsid w:val="00AC1D97"/>
    <w:rsid w:val="00AC2808"/>
    <w:rsid w:val="00AC29F7"/>
    <w:rsid w:val="00AC2A17"/>
    <w:rsid w:val="00AC2BE8"/>
    <w:rsid w:val="00AC3026"/>
    <w:rsid w:val="00AC347D"/>
    <w:rsid w:val="00AC34D2"/>
    <w:rsid w:val="00AC363D"/>
    <w:rsid w:val="00AC3816"/>
    <w:rsid w:val="00AC3939"/>
    <w:rsid w:val="00AC3B98"/>
    <w:rsid w:val="00AC3BD1"/>
    <w:rsid w:val="00AC44AD"/>
    <w:rsid w:val="00AC47A0"/>
    <w:rsid w:val="00AC4AB1"/>
    <w:rsid w:val="00AC5DD6"/>
    <w:rsid w:val="00AC6387"/>
    <w:rsid w:val="00AC6689"/>
    <w:rsid w:val="00AC699F"/>
    <w:rsid w:val="00AC7DA7"/>
    <w:rsid w:val="00AC7EE4"/>
    <w:rsid w:val="00AD14A4"/>
    <w:rsid w:val="00AD1773"/>
    <w:rsid w:val="00AD1CC8"/>
    <w:rsid w:val="00AD1ED6"/>
    <w:rsid w:val="00AD1ED8"/>
    <w:rsid w:val="00AD2600"/>
    <w:rsid w:val="00AD27FB"/>
    <w:rsid w:val="00AD3CC9"/>
    <w:rsid w:val="00AD4C9B"/>
    <w:rsid w:val="00AD4E90"/>
    <w:rsid w:val="00AD590D"/>
    <w:rsid w:val="00AD59D2"/>
    <w:rsid w:val="00AD5AD4"/>
    <w:rsid w:val="00AD604D"/>
    <w:rsid w:val="00AD622A"/>
    <w:rsid w:val="00AD64B2"/>
    <w:rsid w:val="00AD6973"/>
    <w:rsid w:val="00AD6B3F"/>
    <w:rsid w:val="00AD6FD6"/>
    <w:rsid w:val="00AE108B"/>
    <w:rsid w:val="00AE1D79"/>
    <w:rsid w:val="00AE1DD4"/>
    <w:rsid w:val="00AE2546"/>
    <w:rsid w:val="00AE28CE"/>
    <w:rsid w:val="00AE2BED"/>
    <w:rsid w:val="00AE33A4"/>
    <w:rsid w:val="00AE3C11"/>
    <w:rsid w:val="00AE3C64"/>
    <w:rsid w:val="00AE4A6E"/>
    <w:rsid w:val="00AE5918"/>
    <w:rsid w:val="00AE5FAC"/>
    <w:rsid w:val="00AE6000"/>
    <w:rsid w:val="00AE786D"/>
    <w:rsid w:val="00AE7F21"/>
    <w:rsid w:val="00AF0255"/>
    <w:rsid w:val="00AF09C6"/>
    <w:rsid w:val="00AF16DB"/>
    <w:rsid w:val="00AF2C8D"/>
    <w:rsid w:val="00AF2E7B"/>
    <w:rsid w:val="00AF5380"/>
    <w:rsid w:val="00AF54C2"/>
    <w:rsid w:val="00AF5AE7"/>
    <w:rsid w:val="00AF5E27"/>
    <w:rsid w:val="00AF5EA2"/>
    <w:rsid w:val="00AF60A9"/>
    <w:rsid w:val="00AF661A"/>
    <w:rsid w:val="00AF6749"/>
    <w:rsid w:val="00AF6831"/>
    <w:rsid w:val="00AF70BC"/>
    <w:rsid w:val="00AF76FB"/>
    <w:rsid w:val="00AF77A4"/>
    <w:rsid w:val="00AF7B31"/>
    <w:rsid w:val="00B0039A"/>
    <w:rsid w:val="00B005D1"/>
    <w:rsid w:val="00B00A35"/>
    <w:rsid w:val="00B01182"/>
    <w:rsid w:val="00B01560"/>
    <w:rsid w:val="00B018E7"/>
    <w:rsid w:val="00B01B2A"/>
    <w:rsid w:val="00B02D3A"/>
    <w:rsid w:val="00B02E7E"/>
    <w:rsid w:val="00B0314B"/>
    <w:rsid w:val="00B03397"/>
    <w:rsid w:val="00B03772"/>
    <w:rsid w:val="00B03B7E"/>
    <w:rsid w:val="00B05624"/>
    <w:rsid w:val="00B05857"/>
    <w:rsid w:val="00B05863"/>
    <w:rsid w:val="00B05896"/>
    <w:rsid w:val="00B07C9A"/>
    <w:rsid w:val="00B11222"/>
    <w:rsid w:val="00B1137A"/>
    <w:rsid w:val="00B114D4"/>
    <w:rsid w:val="00B11B5D"/>
    <w:rsid w:val="00B1254D"/>
    <w:rsid w:val="00B13E71"/>
    <w:rsid w:val="00B153E6"/>
    <w:rsid w:val="00B15881"/>
    <w:rsid w:val="00B159AC"/>
    <w:rsid w:val="00B16105"/>
    <w:rsid w:val="00B165CF"/>
    <w:rsid w:val="00B16827"/>
    <w:rsid w:val="00B17C9C"/>
    <w:rsid w:val="00B20C55"/>
    <w:rsid w:val="00B21434"/>
    <w:rsid w:val="00B2153C"/>
    <w:rsid w:val="00B21A7F"/>
    <w:rsid w:val="00B22DFB"/>
    <w:rsid w:val="00B238EB"/>
    <w:rsid w:val="00B23AEF"/>
    <w:rsid w:val="00B2426F"/>
    <w:rsid w:val="00B24708"/>
    <w:rsid w:val="00B26524"/>
    <w:rsid w:val="00B2656D"/>
    <w:rsid w:val="00B26AEC"/>
    <w:rsid w:val="00B2728F"/>
    <w:rsid w:val="00B303E7"/>
    <w:rsid w:val="00B31944"/>
    <w:rsid w:val="00B32BF9"/>
    <w:rsid w:val="00B34133"/>
    <w:rsid w:val="00B34D22"/>
    <w:rsid w:val="00B350D3"/>
    <w:rsid w:val="00B3727B"/>
    <w:rsid w:val="00B376BC"/>
    <w:rsid w:val="00B37B43"/>
    <w:rsid w:val="00B40935"/>
    <w:rsid w:val="00B41946"/>
    <w:rsid w:val="00B41D69"/>
    <w:rsid w:val="00B41FDE"/>
    <w:rsid w:val="00B429D2"/>
    <w:rsid w:val="00B435B2"/>
    <w:rsid w:val="00B43F6D"/>
    <w:rsid w:val="00B464CB"/>
    <w:rsid w:val="00B46A03"/>
    <w:rsid w:val="00B47454"/>
    <w:rsid w:val="00B50648"/>
    <w:rsid w:val="00B50E8F"/>
    <w:rsid w:val="00B51A42"/>
    <w:rsid w:val="00B51E25"/>
    <w:rsid w:val="00B51F03"/>
    <w:rsid w:val="00B52C31"/>
    <w:rsid w:val="00B5308B"/>
    <w:rsid w:val="00B53BED"/>
    <w:rsid w:val="00B53E5D"/>
    <w:rsid w:val="00B54A21"/>
    <w:rsid w:val="00B564E9"/>
    <w:rsid w:val="00B56BC6"/>
    <w:rsid w:val="00B5711F"/>
    <w:rsid w:val="00B57FA6"/>
    <w:rsid w:val="00B60458"/>
    <w:rsid w:val="00B605F5"/>
    <w:rsid w:val="00B6083A"/>
    <w:rsid w:val="00B60DB5"/>
    <w:rsid w:val="00B60EF7"/>
    <w:rsid w:val="00B61E9E"/>
    <w:rsid w:val="00B61F32"/>
    <w:rsid w:val="00B62270"/>
    <w:rsid w:val="00B62A43"/>
    <w:rsid w:val="00B62C12"/>
    <w:rsid w:val="00B63718"/>
    <w:rsid w:val="00B637FA"/>
    <w:rsid w:val="00B6391B"/>
    <w:rsid w:val="00B63DEA"/>
    <w:rsid w:val="00B64579"/>
    <w:rsid w:val="00B64AF6"/>
    <w:rsid w:val="00B64C0B"/>
    <w:rsid w:val="00B64CF2"/>
    <w:rsid w:val="00B650E7"/>
    <w:rsid w:val="00B65974"/>
    <w:rsid w:val="00B65F6D"/>
    <w:rsid w:val="00B66046"/>
    <w:rsid w:val="00B66058"/>
    <w:rsid w:val="00B661BB"/>
    <w:rsid w:val="00B673E0"/>
    <w:rsid w:val="00B67782"/>
    <w:rsid w:val="00B67B5D"/>
    <w:rsid w:val="00B67D8B"/>
    <w:rsid w:val="00B67F4F"/>
    <w:rsid w:val="00B70090"/>
    <w:rsid w:val="00B70290"/>
    <w:rsid w:val="00B703C1"/>
    <w:rsid w:val="00B713C6"/>
    <w:rsid w:val="00B71428"/>
    <w:rsid w:val="00B71721"/>
    <w:rsid w:val="00B71AAA"/>
    <w:rsid w:val="00B71DCB"/>
    <w:rsid w:val="00B71F1E"/>
    <w:rsid w:val="00B723F4"/>
    <w:rsid w:val="00B7273D"/>
    <w:rsid w:val="00B72AC4"/>
    <w:rsid w:val="00B72EDB"/>
    <w:rsid w:val="00B72F17"/>
    <w:rsid w:val="00B73226"/>
    <w:rsid w:val="00B733CB"/>
    <w:rsid w:val="00B73622"/>
    <w:rsid w:val="00B73D61"/>
    <w:rsid w:val="00B75EA8"/>
    <w:rsid w:val="00B77774"/>
    <w:rsid w:val="00B779B6"/>
    <w:rsid w:val="00B807F0"/>
    <w:rsid w:val="00B80C9D"/>
    <w:rsid w:val="00B81541"/>
    <w:rsid w:val="00B818CF"/>
    <w:rsid w:val="00B82B2D"/>
    <w:rsid w:val="00B832D7"/>
    <w:rsid w:val="00B838DA"/>
    <w:rsid w:val="00B839A3"/>
    <w:rsid w:val="00B8496A"/>
    <w:rsid w:val="00B8510A"/>
    <w:rsid w:val="00B8664A"/>
    <w:rsid w:val="00B869CC"/>
    <w:rsid w:val="00B86E42"/>
    <w:rsid w:val="00B8706A"/>
    <w:rsid w:val="00B87089"/>
    <w:rsid w:val="00B87349"/>
    <w:rsid w:val="00B873B1"/>
    <w:rsid w:val="00B87FBB"/>
    <w:rsid w:val="00B9117B"/>
    <w:rsid w:val="00B913E7"/>
    <w:rsid w:val="00B91943"/>
    <w:rsid w:val="00B91E0C"/>
    <w:rsid w:val="00B9250B"/>
    <w:rsid w:val="00B9254F"/>
    <w:rsid w:val="00B9369A"/>
    <w:rsid w:val="00B945DB"/>
    <w:rsid w:val="00B94888"/>
    <w:rsid w:val="00B94B88"/>
    <w:rsid w:val="00B94FF3"/>
    <w:rsid w:val="00B95B3E"/>
    <w:rsid w:val="00B9647A"/>
    <w:rsid w:val="00B96C8D"/>
    <w:rsid w:val="00B97F4E"/>
    <w:rsid w:val="00BA02A7"/>
    <w:rsid w:val="00BA0A63"/>
    <w:rsid w:val="00BA2233"/>
    <w:rsid w:val="00BA266E"/>
    <w:rsid w:val="00BA2FAC"/>
    <w:rsid w:val="00BA314E"/>
    <w:rsid w:val="00BA3578"/>
    <w:rsid w:val="00BA3BE6"/>
    <w:rsid w:val="00BA3D76"/>
    <w:rsid w:val="00BA4126"/>
    <w:rsid w:val="00BA463F"/>
    <w:rsid w:val="00BA49CE"/>
    <w:rsid w:val="00BA6071"/>
    <w:rsid w:val="00BA657A"/>
    <w:rsid w:val="00BA6C4F"/>
    <w:rsid w:val="00BB0F16"/>
    <w:rsid w:val="00BB1099"/>
    <w:rsid w:val="00BB1720"/>
    <w:rsid w:val="00BB25D6"/>
    <w:rsid w:val="00BB2A07"/>
    <w:rsid w:val="00BB3160"/>
    <w:rsid w:val="00BB3A3C"/>
    <w:rsid w:val="00BB4F65"/>
    <w:rsid w:val="00BB517D"/>
    <w:rsid w:val="00BB55AF"/>
    <w:rsid w:val="00BB6441"/>
    <w:rsid w:val="00BC0EAD"/>
    <w:rsid w:val="00BC1147"/>
    <w:rsid w:val="00BC1257"/>
    <w:rsid w:val="00BC176F"/>
    <w:rsid w:val="00BC1E22"/>
    <w:rsid w:val="00BC20EB"/>
    <w:rsid w:val="00BC22E6"/>
    <w:rsid w:val="00BC2D65"/>
    <w:rsid w:val="00BC31AD"/>
    <w:rsid w:val="00BC3499"/>
    <w:rsid w:val="00BC3C15"/>
    <w:rsid w:val="00BC3C95"/>
    <w:rsid w:val="00BC43CE"/>
    <w:rsid w:val="00BC4719"/>
    <w:rsid w:val="00BC55B9"/>
    <w:rsid w:val="00BC5F3A"/>
    <w:rsid w:val="00BC6249"/>
    <w:rsid w:val="00BC6274"/>
    <w:rsid w:val="00BC6616"/>
    <w:rsid w:val="00BC6F96"/>
    <w:rsid w:val="00BC718B"/>
    <w:rsid w:val="00BC7250"/>
    <w:rsid w:val="00BC7AED"/>
    <w:rsid w:val="00BD01EF"/>
    <w:rsid w:val="00BD0293"/>
    <w:rsid w:val="00BD071E"/>
    <w:rsid w:val="00BD0BB3"/>
    <w:rsid w:val="00BD151F"/>
    <w:rsid w:val="00BD18FD"/>
    <w:rsid w:val="00BD1C4F"/>
    <w:rsid w:val="00BD1C5D"/>
    <w:rsid w:val="00BD1CB6"/>
    <w:rsid w:val="00BD21B4"/>
    <w:rsid w:val="00BD2C14"/>
    <w:rsid w:val="00BD45DC"/>
    <w:rsid w:val="00BD470D"/>
    <w:rsid w:val="00BD4A14"/>
    <w:rsid w:val="00BD4B87"/>
    <w:rsid w:val="00BD55F8"/>
    <w:rsid w:val="00BD57E2"/>
    <w:rsid w:val="00BD58CF"/>
    <w:rsid w:val="00BD59D5"/>
    <w:rsid w:val="00BD6DD2"/>
    <w:rsid w:val="00BD7026"/>
    <w:rsid w:val="00BD75A3"/>
    <w:rsid w:val="00BE07B0"/>
    <w:rsid w:val="00BE1131"/>
    <w:rsid w:val="00BE1228"/>
    <w:rsid w:val="00BE1807"/>
    <w:rsid w:val="00BE252B"/>
    <w:rsid w:val="00BE2530"/>
    <w:rsid w:val="00BE2611"/>
    <w:rsid w:val="00BE2E2F"/>
    <w:rsid w:val="00BE2E4E"/>
    <w:rsid w:val="00BE333F"/>
    <w:rsid w:val="00BE34DF"/>
    <w:rsid w:val="00BE4DFA"/>
    <w:rsid w:val="00BE4FE4"/>
    <w:rsid w:val="00BE581B"/>
    <w:rsid w:val="00BE5DF3"/>
    <w:rsid w:val="00BE5EF1"/>
    <w:rsid w:val="00BE6169"/>
    <w:rsid w:val="00BE6597"/>
    <w:rsid w:val="00BE672D"/>
    <w:rsid w:val="00BE6E9A"/>
    <w:rsid w:val="00BE6F7D"/>
    <w:rsid w:val="00BE707C"/>
    <w:rsid w:val="00BE7133"/>
    <w:rsid w:val="00BE734E"/>
    <w:rsid w:val="00BE75C9"/>
    <w:rsid w:val="00BE7DE3"/>
    <w:rsid w:val="00BE7FD2"/>
    <w:rsid w:val="00BF044F"/>
    <w:rsid w:val="00BF060D"/>
    <w:rsid w:val="00BF097B"/>
    <w:rsid w:val="00BF0AB8"/>
    <w:rsid w:val="00BF0B86"/>
    <w:rsid w:val="00BF103A"/>
    <w:rsid w:val="00BF10F6"/>
    <w:rsid w:val="00BF1214"/>
    <w:rsid w:val="00BF209E"/>
    <w:rsid w:val="00BF247C"/>
    <w:rsid w:val="00BF2596"/>
    <w:rsid w:val="00BF2708"/>
    <w:rsid w:val="00BF3280"/>
    <w:rsid w:val="00BF3337"/>
    <w:rsid w:val="00BF427A"/>
    <w:rsid w:val="00BF45A7"/>
    <w:rsid w:val="00BF6E81"/>
    <w:rsid w:val="00BF6FFC"/>
    <w:rsid w:val="00BF77AC"/>
    <w:rsid w:val="00BF7939"/>
    <w:rsid w:val="00C00111"/>
    <w:rsid w:val="00C004DE"/>
    <w:rsid w:val="00C00C23"/>
    <w:rsid w:val="00C01893"/>
    <w:rsid w:val="00C023DC"/>
    <w:rsid w:val="00C02889"/>
    <w:rsid w:val="00C02A25"/>
    <w:rsid w:val="00C02C65"/>
    <w:rsid w:val="00C045A1"/>
    <w:rsid w:val="00C04704"/>
    <w:rsid w:val="00C05652"/>
    <w:rsid w:val="00C056AD"/>
    <w:rsid w:val="00C057CD"/>
    <w:rsid w:val="00C0797C"/>
    <w:rsid w:val="00C07B62"/>
    <w:rsid w:val="00C10333"/>
    <w:rsid w:val="00C10931"/>
    <w:rsid w:val="00C1094D"/>
    <w:rsid w:val="00C1169B"/>
    <w:rsid w:val="00C11C64"/>
    <w:rsid w:val="00C12016"/>
    <w:rsid w:val="00C1221A"/>
    <w:rsid w:val="00C12461"/>
    <w:rsid w:val="00C13D56"/>
    <w:rsid w:val="00C13D95"/>
    <w:rsid w:val="00C1473A"/>
    <w:rsid w:val="00C14E87"/>
    <w:rsid w:val="00C14EAC"/>
    <w:rsid w:val="00C15830"/>
    <w:rsid w:val="00C15902"/>
    <w:rsid w:val="00C15960"/>
    <w:rsid w:val="00C15E5C"/>
    <w:rsid w:val="00C162FF"/>
    <w:rsid w:val="00C16C46"/>
    <w:rsid w:val="00C17CA3"/>
    <w:rsid w:val="00C17F34"/>
    <w:rsid w:val="00C20B8E"/>
    <w:rsid w:val="00C20D1A"/>
    <w:rsid w:val="00C2127B"/>
    <w:rsid w:val="00C212A9"/>
    <w:rsid w:val="00C214CB"/>
    <w:rsid w:val="00C225F8"/>
    <w:rsid w:val="00C226E9"/>
    <w:rsid w:val="00C22F60"/>
    <w:rsid w:val="00C2399D"/>
    <w:rsid w:val="00C24212"/>
    <w:rsid w:val="00C24438"/>
    <w:rsid w:val="00C247AB"/>
    <w:rsid w:val="00C24931"/>
    <w:rsid w:val="00C249CB"/>
    <w:rsid w:val="00C24B8F"/>
    <w:rsid w:val="00C25010"/>
    <w:rsid w:val="00C27152"/>
    <w:rsid w:val="00C271E5"/>
    <w:rsid w:val="00C30C4E"/>
    <w:rsid w:val="00C312ED"/>
    <w:rsid w:val="00C31BF6"/>
    <w:rsid w:val="00C31E49"/>
    <w:rsid w:val="00C329BF"/>
    <w:rsid w:val="00C33785"/>
    <w:rsid w:val="00C33AF3"/>
    <w:rsid w:val="00C33FF3"/>
    <w:rsid w:val="00C34338"/>
    <w:rsid w:val="00C346ED"/>
    <w:rsid w:val="00C34D3A"/>
    <w:rsid w:val="00C34DB6"/>
    <w:rsid w:val="00C34ED2"/>
    <w:rsid w:val="00C352B1"/>
    <w:rsid w:val="00C35B5A"/>
    <w:rsid w:val="00C35B9A"/>
    <w:rsid w:val="00C35D07"/>
    <w:rsid w:val="00C36052"/>
    <w:rsid w:val="00C3614B"/>
    <w:rsid w:val="00C362FC"/>
    <w:rsid w:val="00C36A14"/>
    <w:rsid w:val="00C36B4C"/>
    <w:rsid w:val="00C36D36"/>
    <w:rsid w:val="00C37228"/>
    <w:rsid w:val="00C40D1A"/>
    <w:rsid w:val="00C40DE5"/>
    <w:rsid w:val="00C40F25"/>
    <w:rsid w:val="00C427FC"/>
    <w:rsid w:val="00C42DE9"/>
    <w:rsid w:val="00C4351E"/>
    <w:rsid w:val="00C43984"/>
    <w:rsid w:val="00C43BAB"/>
    <w:rsid w:val="00C44A08"/>
    <w:rsid w:val="00C45607"/>
    <w:rsid w:val="00C45693"/>
    <w:rsid w:val="00C4726F"/>
    <w:rsid w:val="00C4745F"/>
    <w:rsid w:val="00C47EBE"/>
    <w:rsid w:val="00C503C7"/>
    <w:rsid w:val="00C50D72"/>
    <w:rsid w:val="00C513B5"/>
    <w:rsid w:val="00C51B3F"/>
    <w:rsid w:val="00C52572"/>
    <w:rsid w:val="00C52C34"/>
    <w:rsid w:val="00C53263"/>
    <w:rsid w:val="00C532DE"/>
    <w:rsid w:val="00C5346C"/>
    <w:rsid w:val="00C5379A"/>
    <w:rsid w:val="00C53C35"/>
    <w:rsid w:val="00C54907"/>
    <w:rsid w:val="00C54A1F"/>
    <w:rsid w:val="00C55736"/>
    <w:rsid w:val="00C55A86"/>
    <w:rsid w:val="00C55F3E"/>
    <w:rsid w:val="00C56235"/>
    <w:rsid w:val="00C56751"/>
    <w:rsid w:val="00C56AEC"/>
    <w:rsid w:val="00C57100"/>
    <w:rsid w:val="00C579E4"/>
    <w:rsid w:val="00C57A92"/>
    <w:rsid w:val="00C57E06"/>
    <w:rsid w:val="00C600B0"/>
    <w:rsid w:val="00C60931"/>
    <w:rsid w:val="00C6158C"/>
    <w:rsid w:val="00C6286D"/>
    <w:rsid w:val="00C63124"/>
    <w:rsid w:val="00C63408"/>
    <w:rsid w:val="00C63629"/>
    <w:rsid w:val="00C64E0E"/>
    <w:rsid w:val="00C65941"/>
    <w:rsid w:val="00C65971"/>
    <w:rsid w:val="00C65C27"/>
    <w:rsid w:val="00C66274"/>
    <w:rsid w:val="00C665BD"/>
    <w:rsid w:val="00C667EB"/>
    <w:rsid w:val="00C679FE"/>
    <w:rsid w:val="00C7108D"/>
    <w:rsid w:val="00C715DF"/>
    <w:rsid w:val="00C716DB"/>
    <w:rsid w:val="00C71A03"/>
    <w:rsid w:val="00C71F67"/>
    <w:rsid w:val="00C72022"/>
    <w:rsid w:val="00C72379"/>
    <w:rsid w:val="00C728A2"/>
    <w:rsid w:val="00C73AB5"/>
    <w:rsid w:val="00C73F9A"/>
    <w:rsid w:val="00C74068"/>
    <w:rsid w:val="00C745B1"/>
    <w:rsid w:val="00C74D7E"/>
    <w:rsid w:val="00C751FD"/>
    <w:rsid w:val="00C7561A"/>
    <w:rsid w:val="00C75839"/>
    <w:rsid w:val="00C75BE2"/>
    <w:rsid w:val="00C75C84"/>
    <w:rsid w:val="00C7680A"/>
    <w:rsid w:val="00C7690C"/>
    <w:rsid w:val="00C77C57"/>
    <w:rsid w:val="00C8040E"/>
    <w:rsid w:val="00C80BF1"/>
    <w:rsid w:val="00C80F86"/>
    <w:rsid w:val="00C81295"/>
    <w:rsid w:val="00C822B7"/>
    <w:rsid w:val="00C822D2"/>
    <w:rsid w:val="00C824B9"/>
    <w:rsid w:val="00C8275F"/>
    <w:rsid w:val="00C83071"/>
    <w:rsid w:val="00C831DC"/>
    <w:rsid w:val="00C83A0E"/>
    <w:rsid w:val="00C83A2F"/>
    <w:rsid w:val="00C83D98"/>
    <w:rsid w:val="00C84456"/>
    <w:rsid w:val="00C846C9"/>
    <w:rsid w:val="00C850A1"/>
    <w:rsid w:val="00C85D8B"/>
    <w:rsid w:val="00C86356"/>
    <w:rsid w:val="00C8659B"/>
    <w:rsid w:val="00C8684B"/>
    <w:rsid w:val="00C86B24"/>
    <w:rsid w:val="00C876CF"/>
    <w:rsid w:val="00C87E80"/>
    <w:rsid w:val="00C910CA"/>
    <w:rsid w:val="00C9198A"/>
    <w:rsid w:val="00C93595"/>
    <w:rsid w:val="00C93725"/>
    <w:rsid w:val="00C940A8"/>
    <w:rsid w:val="00C94219"/>
    <w:rsid w:val="00C94895"/>
    <w:rsid w:val="00C9575D"/>
    <w:rsid w:val="00C95D0B"/>
    <w:rsid w:val="00C95E5A"/>
    <w:rsid w:val="00C96053"/>
    <w:rsid w:val="00C96066"/>
    <w:rsid w:val="00C96284"/>
    <w:rsid w:val="00C96C18"/>
    <w:rsid w:val="00C97184"/>
    <w:rsid w:val="00C97AF7"/>
    <w:rsid w:val="00CA060D"/>
    <w:rsid w:val="00CA12D5"/>
    <w:rsid w:val="00CA1D6A"/>
    <w:rsid w:val="00CA1E17"/>
    <w:rsid w:val="00CA1E90"/>
    <w:rsid w:val="00CA215D"/>
    <w:rsid w:val="00CA2566"/>
    <w:rsid w:val="00CA2B9E"/>
    <w:rsid w:val="00CA2C31"/>
    <w:rsid w:val="00CA30DE"/>
    <w:rsid w:val="00CA3BF3"/>
    <w:rsid w:val="00CA3C50"/>
    <w:rsid w:val="00CA41A7"/>
    <w:rsid w:val="00CA5F47"/>
    <w:rsid w:val="00CA6A09"/>
    <w:rsid w:val="00CA6FB9"/>
    <w:rsid w:val="00CB0B77"/>
    <w:rsid w:val="00CB190C"/>
    <w:rsid w:val="00CB1E04"/>
    <w:rsid w:val="00CB214C"/>
    <w:rsid w:val="00CB2744"/>
    <w:rsid w:val="00CB2819"/>
    <w:rsid w:val="00CB3086"/>
    <w:rsid w:val="00CB364B"/>
    <w:rsid w:val="00CB36DA"/>
    <w:rsid w:val="00CB375D"/>
    <w:rsid w:val="00CB3CEC"/>
    <w:rsid w:val="00CB476A"/>
    <w:rsid w:val="00CB4C5D"/>
    <w:rsid w:val="00CB52C3"/>
    <w:rsid w:val="00CB585D"/>
    <w:rsid w:val="00CB588F"/>
    <w:rsid w:val="00CB71AC"/>
    <w:rsid w:val="00CB7C16"/>
    <w:rsid w:val="00CC0914"/>
    <w:rsid w:val="00CC0A5A"/>
    <w:rsid w:val="00CC0CD5"/>
    <w:rsid w:val="00CC1550"/>
    <w:rsid w:val="00CC15BF"/>
    <w:rsid w:val="00CC216C"/>
    <w:rsid w:val="00CC25B1"/>
    <w:rsid w:val="00CC2A2C"/>
    <w:rsid w:val="00CC2F44"/>
    <w:rsid w:val="00CC3833"/>
    <w:rsid w:val="00CC40D7"/>
    <w:rsid w:val="00CC41EE"/>
    <w:rsid w:val="00CC4A68"/>
    <w:rsid w:val="00CC59F9"/>
    <w:rsid w:val="00CC5B9F"/>
    <w:rsid w:val="00CC5DD5"/>
    <w:rsid w:val="00CC68AF"/>
    <w:rsid w:val="00CC69F0"/>
    <w:rsid w:val="00CC71A8"/>
    <w:rsid w:val="00CC72BA"/>
    <w:rsid w:val="00CC770C"/>
    <w:rsid w:val="00CC7A51"/>
    <w:rsid w:val="00CC7B2C"/>
    <w:rsid w:val="00CD01FD"/>
    <w:rsid w:val="00CD0A00"/>
    <w:rsid w:val="00CD0DF3"/>
    <w:rsid w:val="00CD1C51"/>
    <w:rsid w:val="00CD1E8D"/>
    <w:rsid w:val="00CD229D"/>
    <w:rsid w:val="00CD2E8A"/>
    <w:rsid w:val="00CD3182"/>
    <w:rsid w:val="00CD3355"/>
    <w:rsid w:val="00CD3426"/>
    <w:rsid w:val="00CD3C40"/>
    <w:rsid w:val="00CD4BBA"/>
    <w:rsid w:val="00CD5FCF"/>
    <w:rsid w:val="00CD667A"/>
    <w:rsid w:val="00CD6917"/>
    <w:rsid w:val="00CD72F5"/>
    <w:rsid w:val="00CD7AF3"/>
    <w:rsid w:val="00CE075E"/>
    <w:rsid w:val="00CE0B81"/>
    <w:rsid w:val="00CE0C7A"/>
    <w:rsid w:val="00CE0DF5"/>
    <w:rsid w:val="00CE1719"/>
    <w:rsid w:val="00CE1956"/>
    <w:rsid w:val="00CE1A75"/>
    <w:rsid w:val="00CE1C20"/>
    <w:rsid w:val="00CE1FE7"/>
    <w:rsid w:val="00CE2F1E"/>
    <w:rsid w:val="00CE327F"/>
    <w:rsid w:val="00CE3319"/>
    <w:rsid w:val="00CE3F38"/>
    <w:rsid w:val="00CE4A54"/>
    <w:rsid w:val="00CE4B6B"/>
    <w:rsid w:val="00CE4BBE"/>
    <w:rsid w:val="00CE4C18"/>
    <w:rsid w:val="00CE4F90"/>
    <w:rsid w:val="00CE62F2"/>
    <w:rsid w:val="00CE6764"/>
    <w:rsid w:val="00CE729A"/>
    <w:rsid w:val="00CE7E5F"/>
    <w:rsid w:val="00CE7ED1"/>
    <w:rsid w:val="00CF05BF"/>
    <w:rsid w:val="00CF0EDE"/>
    <w:rsid w:val="00CF0EFE"/>
    <w:rsid w:val="00CF0FFD"/>
    <w:rsid w:val="00CF1F8E"/>
    <w:rsid w:val="00CF2DDC"/>
    <w:rsid w:val="00CF374B"/>
    <w:rsid w:val="00CF3B9B"/>
    <w:rsid w:val="00CF5537"/>
    <w:rsid w:val="00CF587E"/>
    <w:rsid w:val="00CF5A76"/>
    <w:rsid w:val="00CF5F3C"/>
    <w:rsid w:val="00CF621A"/>
    <w:rsid w:val="00CF63D1"/>
    <w:rsid w:val="00CF63E8"/>
    <w:rsid w:val="00CF64F5"/>
    <w:rsid w:val="00CF65C5"/>
    <w:rsid w:val="00CF6AE3"/>
    <w:rsid w:val="00CF7360"/>
    <w:rsid w:val="00CF74AF"/>
    <w:rsid w:val="00D0004F"/>
    <w:rsid w:val="00D00A4F"/>
    <w:rsid w:val="00D0245D"/>
    <w:rsid w:val="00D02805"/>
    <w:rsid w:val="00D03ECE"/>
    <w:rsid w:val="00D049AA"/>
    <w:rsid w:val="00D049EB"/>
    <w:rsid w:val="00D05AA0"/>
    <w:rsid w:val="00D05D3F"/>
    <w:rsid w:val="00D069B6"/>
    <w:rsid w:val="00D101E0"/>
    <w:rsid w:val="00D1046E"/>
    <w:rsid w:val="00D10C67"/>
    <w:rsid w:val="00D11ED3"/>
    <w:rsid w:val="00D124E8"/>
    <w:rsid w:val="00D126AC"/>
    <w:rsid w:val="00D12AD8"/>
    <w:rsid w:val="00D12C77"/>
    <w:rsid w:val="00D12CB1"/>
    <w:rsid w:val="00D13392"/>
    <w:rsid w:val="00D13429"/>
    <w:rsid w:val="00D134BF"/>
    <w:rsid w:val="00D13CB5"/>
    <w:rsid w:val="00D13DD2"/>
    <w:rsid w:val="00D13E26"/>
    <w:rsid w:val="00D13E6D"/>
    <w:rsid w:val="00D1421D"/>
    <w:rsid w:val="00D14493"/>
    <w:rsid w:val="00D14774"/>
    <w:rsid w:val="00D14C63"/>
    <w:rsid w:val="00D1501E"/>
    <w:rsid w:val="00D15062"/>
    <w:rsid w:val="00D151EB"/>
    <w:rsid w:val="00D155AC"/>
    <w:rsid w:val="00D15E9B"/>
    <w:rsid w:val="00D162C3"/>
    <w:rsid w:val="00D16776"/>
    <w:rsid w:val="00D16EA4"/>
    <w:rsid w:val="00D1731E"/>
    <w:rsid w:val="00D1733D"/>
    <w:rsid w:val="00D17593"/>
    <w:rsid w:val="00D179CA"/>
    <w:rsid w:val="00D20222"/>
    <w:rsid w:val="00D219E1"/>
    <w:rsid w:val="00D22099"/>
    <w:rsid w:val="00D22314"/>
    <w:rsid w:val="00D22583"/>
    <w:rsid w:val="00D229EA"/>
    <w:rsid w:val="00D22A1A"/>
    <w:rsid w:val="00D22D70"/>
    <w:rsid w:val="00D230DE"/>
    <w:rsid w:val="00D23631"/>
    <w:rsid w:val="00D23DA5"/>
    <w:rsid w:val="00D247A9"/>
    <w:rsid w:val="00D24A55"/>
    <w:rsid w:val="00D24D6C"/>
    <w:rsid w:val="00D2510E"/>
    <w:rsid w:val="00D269E4"/>
    <w:rsid w:val="00D26CBC"/>
    <w:rsid w:val="00D2768F"/>
    <w:rsid w:val="00D2789E"/>
    <w:rsid w:val="00D27D20"/>
    <w:rsid w:val="00D302CD"/>
    <w:rsid w:val="00D311DD"/>
    <w:rsid w:val="00D31CAF"/>
    <w:rsid w:val="00D32C85"/>
    <w:rsid w:val="00D3302A"/>
    <w:rsid w:val="00D33BA1"/>
    <w:rsid w:val="00D34678"/>
    <w:rsid w:val="00D3474E"/>
    <w:rsid w:val="00D365AD"/>
    <w:rsid w:val="00D366B2"/>
    <w:rsid w:val="00D369F8"/>
    <w:rsid w:val="00D36B1B"/>
    <w:rsid w:val="00D36D15"/>
    <w:rsid w:val="00D37EED"/>
    <w:rsid w:val="00D402FD"/>
    <w:rsid w:val="00D40F4F"/>
    <w:rsid w:val="00D410FD"/>
    <w:rsid w:val="00D418DB"/>
    <w:rsid w:val="00D41991"/>
    <w:rsid w:val="00D41BA6"/>
    <w:rsid w:val="00D4260A"/>
    <w:rsid w:val="00D42933"/>
    <w:rsid w:val="00D434B2"/>
    <w:rsid w:val="00D4360A"/>
    <w:rsid w:val="00D43D9C"/>
    <w:rsid w:val="00D43ECD"/>
    <w:rsid w:val="00D441CE"/>
    <w:rsid w:val="00D446A1"/>
    <w:rsid w:val="00D45126"/>
    <w:rsid w:val="00D45F95"/>
    <w:rsid w:val="00D462BD"/>
    <w:rsid w:val="00D46437"/>
    <w:rsid w:val="00D46643"/>
    <w:rsid w:val="00D466A4"/>
    <w:rsid w:val="00D4675C"/>
    <w:rsid w:val="00D467B3"/>
    <w:rsid w:val="00D46D9F"/>
    <w:rsid w:val="00D46DC0"/>
    <w:rsid w:val="00D47596"/>
    <w:rsid w:val="00D4786A"/>
    <w:rsid w:val="00D47FF7"/>
    <w:rsid w:val="00D5092A"/>
    <w:rsid w:val="00D50DDB"/>
    <w:rsid w:val="00D5114D"/>
    <w:rsid w:val="00D51480"/>
    <w:rsid w:val="00D516AA"/>
    <w:rsid w:val="00D52342"/>
    <w:rsid w:val="00D52642"/>
    <w:rsid w:val="00D53230"/>
    <w:rsid w:val="00D53A0F"/>
    <w:rsid w:val="00D55A2D"/>
    <w:rsid w:val="00D560FA"/>
    <w:rsid w:val="00D56377"/>
    <w:rsid w:val="00D56A6E"/>
    <w:rsid w:val="00D56A8C"/>
    <w:rsid w:val="00D56D81"/>
    <w:rsid w:val="00D56FDE"/>
    <w:rsid w:val="00D57525"/>
    <w:rsid w:val="00D57629"/>
    <w:rsid w:val="00D60AD3"/>
    <w:rsid w:val="00D610DF"/>
    <w:rsid w:val="00D614BF"/>
    <w:rsid w:val="00D6251A"/>
    <w:rsid w:val="00D633AB"/>
    <w:rsid w:val="00D63D98"/>
    <w:rsid w:val="00D641EC"/>
    <w:rsid w:val="00D64547"/>
    <w:rsid w:val="00D647EC"/>
    <w:rsid w:val="00D649E5"/>
    <w:rsid w:val="00D64F03"/>
    <w:rsid w:val="00D654BF"/>
    <w:rsid w:val="00D65508"/>
    <w:rsid w:val="00D656CF"/>
    <w:rsid w:val="00D6574A"/>
    <w:rsid w:val="00D65C54"/>
    <w:rsid w:val="00D65F57"/>
    <w:rsid w:val="00D65FD1"/>
    <w:rsid w:val="00D660C3"/>
    <w:rsid w:val="00D66166"/>
    <w:rsid w:val="00D66528"/>
    <w:rsid w:val="00D66AC7"/>
    <w:rsid w:val="00D66EED"/>
    <w:rsid w:val="00D67042"/>
    <w:rsid w:val="00D67198"/>
    <w:rsid w:val="00D67471"/>
    <w:rsid w:val="00D67609"/>
    <w:rsid w:val="00D67833"/>
    <w:rsid w:val="00D67D68"/>
    <w:rsid w:val="00D704EC"/>
    <w:rsid w:val="00D70FC5"/>
    <w:rsid w:val="00D7135D"/>
    <w:rsid w:val="00D718DE"/>
    <w:rsid w:val="00D719C0"/>
    <w:rsid w:val="00D71B25"/>
    <w:rsid w:val="00D720E7"/>
    <w:rsid w:val="00D72352"/>
    <w:rsid w:val="00D72634"/>
    <w:rsid w:val="00D72C6A"/>
    <w:rsid w:val="00D72F94"/>
    <w:rsid w:val="00D733AE"/>
    <w:rsid w:val="00D73A8D"/>
    <w:rsid w:val="00D73C45"/>
    <w:rsid w:val="00D73EDE"/>
    <w:rsid w:val="00D74032"/>
    <w:rsid w:val="00D7473E"/>
    <w:rsid w:val="00D748AC"/>
    <w:rsid w:val="00D75212"/>
    <w:rsid w:val="00D7524F"/>
    <w:rsid w:val="00D76134"/>
    <w:rsid w:val="00D77315"/>
    <w:rsid w:val="00D775F3"/>
    <w:rsid w:val="00D777D8"/>
    <w:rsid w:val="00D779B4"/>
    <w:rsid w:val="00D80032"/>
    <w:rsid w:val="00D810EC"/>
    <w:rsid w:val="00D8117B"/>
    <w:rsid w:val="00D81972"/>
    <w:rsid w:val="00D81A96"/>
    <w:rsid w:val="00D821A4"/>
    <w:rsid w:val="00D82315"/>
    <w:rsid w:val="00D82B23"/>
    <w:rsid w:val="00D82CAA"/>
    <w:rsid w:val="00D83765"/>
    <w:rsid w:val="00D83F64"/>
    <w:rsid w:val="00D8404C"/>
    <w:rsid w:val="00D84345"/>
    <w:rsid w:val="00D846A1"/>
    <w:rsid w:val="00D85A15"/>
    <w:rsid w:val="00D85C90"/>
    <w:rsid w:val="00D860A6"/>
    <w:rsid w:val="00D862DC"/>
    <w:rsid w:val="00D86587"/>
    <w:rsid w:val="00D86732"/>
    <w:rsid w:val="00D86772"/>
    <w:rsid w:val="00D868B9"/>
    <w:rsid w:val="00D869A8"/>
    <w:rsid w:val="00D86B65"/>
    <w:rsid w:val="00D8742F"/>
    <w:rsid w:val="00D87A4F"/>
    <w:rsid w:val="00D87DC6"/>
    <w:rsid w:val="00D90512"/>
    <w:rsid w:val="00D9087B"/>
    <w:rsid w:val="00D90A9D"/>
    <w:rsid w:val="00D90DA9"/>
    <w:rsid w:val="00D91508"/>
    <w:rsid w:val="00D916F7"/>
    <w:rsid w:val="00D91C16"/>
    <w:rsid w:val="00D91FDA"/>
    <w:rsid w:val="00D925D1"/>
    <w:rsid w:val="00D92939"/>
    <w:rsid w:val="00D93122"/>
    <w:rsid w:val="00D93C8E"/>
    <w:rsid w:val="00D93DAF"/>
    <w:rsid w:val="00D94903"/>
    <w:rsid w:val="00D95735"/>
    <w:rsid w:val="00D95E48"/>
    <w:rsid w:val="00D964F0"/>
    <w:rsid w:val="00D96E72"/>
    <w:rsid w:val="00D97746"/>
    <w:rsid w:val="00DA105E"/>
    <w:rsid w:val="00DA182B"/>
    <w:rsid w:val="00DA22E1"/>
    <w:rsid w:val="00DA2730"/>
    <w:rsid w:val="00DA35D6"/>
    <w:rsid w:val="00DA3699"/>
    <w:rsid w:val="00DA423E"/>
    <w:rsid w:val="00DA6AC0"/>
    <w:rsid w:val="00DA6AE8"/>
    <w:rsid w:val="00DA6BE3"/>
    <w:rsid w:val="00DA747D"/>
    <w:rsid w:val="00DA769B"/>
    <w:rsid w:val="00DA7ABC"/>
    <w:rsid w:val="00DA7C44"/>
    <w:rsid w:val="00DB0180"/>
    <w:rsid w:val="00DB0933"/>
    <w:rsid w:val="00DB0975"/>
    <w:rsid w:val="00DB0E21"/>
    <w:rsid w:val="00DB0EC0"/>
    <w:rsid w:val="00DB1094"/>
    <w:rsid w:val="00DB132D"/>
    <w:rsid w:val="00DB1E8D"/>
    <w:rsid w:val="00DB207C"/>
    <w:rsid w:val="00DB29EF"/>
    <w:rsid w:val="00DB3262"/>
    <w:rsid w:val="00DB386B"/>
    <w:rsid w:val="00DB39F8"/>
    <w:rsid w:val="00DB3C25"/>
    <w:rsid w:val="00DB3D92"/>
    <w:rsid w:val="00DB4294"/>
    <w:rsid w:val="00DB4A7B"/>
    <w:rsid w:val="00DB6132"/>
    <w:rsid w:val="00DB656F"/>
    <w:rsid w:val="00DB7015"/>
    <w:rsid w:val="00DB7067"/>
    <w:rsid w:val="00DB739F"/>
    <w:rsid w:val="00DB7B05"/>
    <w:rsid w:val="00DB7CAA"/>
    <w:rsid w:val="00DC0A94"/>
    <w:rsid w:val="00DC0BCD"/>
    <w:rsid w:val="00DC0E34"/>
    <w:rsid w:val="00DC113D"/>
    <w:rsid w:val="00DC1CED"/>
    <w:rsid w:val="00DC338A"/>
    <w:rsid w:val="00DC488D"/>
    <w:rsid w:val="00DC511C"/>
    <w:rsid w:val="00DC52CF"/>
    <w:rsid w:val="00DC53E3"/>
    <w:rsid w:val="00DC5E11"/>
    <w:rsid w:val="00DC68DD"/>
    <w:rsid w:val="00DC6A8F"/>
    <w:rsid w:val="00DC6DF0"/>
    <w:rsid w:val="00DC7D88"/>
    <w:rsid w:val="00DD01D1"/>
    <w:rsid w:val="00DD0570"/>
    <w:rsid w:val="00DD0903"/>
    <w:rsid w:val="00DD1238"/>
    <w:rsid w:val="00DD32C1"/>
    <w:rsid w:val="00DD3369"/>
    <w:rsid w:val="00DD3FF1"/>
    <w:rsid w:val="00DD43DB"/>
    <w:rsid w:val="00DD46D7"/>
    <w:rsid w:val="00DD4F41"/>
    <w:rsid w:val="00DD509C"/>
    <w:rsid w:val="00DD5111"/>
    <w:rsid w:val="00DD5CAD"/>
    <w:rsid w:val="00DD5E6A"/>
    <w:rsid w:val="00DD62A7"/>
    <w:rsid w:val="00DD6CFD"/>
    <w:rsid w:val="00DD6E02"/>
    <w:rsid w:val="00DD7046"/>
    <w:rsid w:val="00DD7F6E"/>
    <w:rsid w:val="00DD7FA2"/>
    <w:rsid w:val="00DE0457"/>
    <w:rsid w:val="00DE06B8"/>
    <w:rsid w:val="00DE0F0F"/>
    <w:rsid w:val="00DE2788"/>
    <w:rsid w:val="00DE288B"/>
    <w:rsid w:val="00DE2BDA"/>
    <w:rsid w:val="00DE3327"/>
    <w:rsid w:val="00DE3479"/>
    <w:rsid w:val="00DE3ABB"/>
    <w:rsid w:val="00DE3DF0"/>
    <w:rsid w:val="00DE3F0D"/>
    <w:rsid w:val="00DE4668"/>
    <w:rsid w:val="00DE4A33"/>
    <w:rsid w:val="00DE5C7A"/>
    <w:rsid w:val="00DE6103"/>
    <w:rsid w:val="00DE61D2"/>
    <w:rsid w:val="00DE6573"/>
    <w:rsid w:val="00DE731F"/>
    <w:rsid w:val="00DE755F"/>
    <w:rsid w:val="00DF06CD"/>
    <w:rsid w:val="00DF0997"/>
    <w:rsid w:val="00DF1067"/>
    <w:rsid w:val="00DF1826"/>
    <w:rsid w:val="00DF217E"/>
    <w:rsid w:val="00DF27D1"/>
    <w:rsid w:val="00DF280B"/>
    <w:rsid w:val="00DF2C66"/>
    <w:rsid w:val="00DF2E06"/>
    <w:rsid w:val="00DF38DC"/>
    <w:rsid w:val="00DF3BFA"/>
    <w:rsid w:val="00DF4C53"/>
    <w:rsid w:val="00DF4D70"/>
    <w:rsid w:val="00DF5EDD"/>
    <w:rsid w:val="00DF63FA"/>
    <w:rsid w:val="00DF6402"/>
    <w:rsid w:val="00DF6817"/>
    <w:rsid w:val="00DF6BC9"/>
    <w:rsid w:val="00DF7173"/>
    <w:rsid w:val="00DF71D3"/>
    <w:rsid w:val="00DF7C1A"/>
    <w:rsid w:val="00DF7E5D"/>
    <w:rsid w:val="00E000DA"/>
    <w:rsid w:val="00E0083E"/>
    <w:rsid w:val="00E011E0"/>
    <w:rsid w:val="00E01927"/>
    <w:rsid w:val="00E01C61"/>
    <w:rsid w:val="00E01D9E"/>
    <w:rsid w:val="00E01E7A"/>
    <w:rsid w:val="00E02B06"/>
    <w:rsid w:val="00E02FD2"/>
    <w:rsid w:val="00E037A6"/>
    <w:rsid w:val="00E03A60"/>
    <w:rsid w:val="00E03F85"/>
    <w:rsid w:val="00E04419"/>
    <w:rsid w:val="00E04522"/>
    <w:rsid w:val="00E04A61"/>
    <w:rsid w:val="00E04D30"/>
    <w:rsid w:val="00E05F72"/>
    <w:rsid w:val="00E0664D"/>
    <w:rsid w:val="00E06856"/>
    <w:rsid w:val="00E0699B"/>
    <w:rsid w:val="00E0709A"/>
    <w:rsid w:val="00E10681"/>
    <w:rsid w:val="00E10FE8"/>
    <w:rsid w:val="00E1201A"/>
    <w:rsid w:val="00E129A0"/>
    <w:rsid w:val="00E12AD8"/>
    <w:rsid w:val="00E12B21"/>
    <w:rsid w:val="00E12CC4"/>
    <w:rsid w:val="00E134D5"/>
    <w:rsid w:val="00E136D7"/>
    <w:rsid w:val="00E13DC4"/>
    <w:rsid w:val="00E140CC"/>
    <w:rsid w:val="00E1421D"/>
    <w:rsid w:val="00E1422A"/>
    <w:rsid w:val="00E14450"/>
    <w:rsid w:val="00E147B4"/>
    <w:rsid w:val="00E14E69"/>
    <w:rsid w:val="00E15331"/>
    <w:rsid w:val="00E159CF"/>
    <w:rsid w:val="00E15B55"/>
    <w:rsid w:val="00E15E36"/>
    <w:rsid w:val="00E15FAC"/>
    <w:rsid w:val="00E16F1A"/>
    <w:rsid w:val="00E16FBC"/>
    <w:rsid w:val="00E170B5"/>
    <w:rsid w:val="00E17189"/>
    <w:rsid w:val="00E17265"/>
    <w:rsid w:val="00E1736B"/>
    <w:rsid w:val="00E179D0"/>
    <w:rsid w:val="00E17B71"/>
    <w:rsid w:val="00E201E2"/>
    <w:rsid w:val="00E20738"/>
    <w:rsid w:val="00E2088F"/>
    <w:rsid w:val="00E22BED"/>
    <w:rsid w:val="00E22D20"/>
    <w:rsid w:val="00E231CF"/>
    <w:rsid w:val="00E23331"/>
    <w:rsid w:val="00E2364A"/>
    <w:rsid w:val="00E23CF1"/>
    <w:rsid w:val="00E2439E"/>
    <w:rsid w:val="00E24B36"/>
    <w:rsid w:val="00E24CFA"/>
    <w:rsid w:val="00E24F48"/>
    <w:rsid w:val="00E26231"/>
    <w:rsid w:val="00E264AA"/>
    <w:rsid w:val="00E27395"/>
    <w:rsid w:val="00E3045E"/>
    <w:rsid w:val="00E30CD4"/>
    <w:rsid w:val="00E30DF1"/>
    <w:rsid w:val="00E31248"/>
    <w:rsid w:val="00E3146D"/>
    <w:rsid w:val="00E3262D"/>
    <w:rsid w:val="00E3263B"/>
    <w:rsid w:val="00E32A58"/>
    <w:rsid w:val="00E33750"/>
    <w:rsid w:val="00E34C26"/>
    <w:rsid w:val="00E34D58"/>
    <w:rsid w:val="00E353CA"/>
    <w:rsid w:val="00E35CE9"/>
    <w:rsid w:val="00E36628"/>
    <w:rsid w:val="00E367B6"/>
    <w:rsid w:val="00E369F4"/>
    <w:rsid w:val="00E36D2C"/>
    <w:rsid w:val="00E373B7"/>
    <w:rsid w:val="00E37D14"/>
    <w:rsid w:val="00E37EEB"/>
    <w:rsid w:val="00E40320"/>
    <w:rsid w:val="00E4081F"/>
    <w:rsid w:val="00E40A63"/>
    <w:rsid w:val="00E417EA"/>
    <w:rsid w:val="00E423EE"/>
    <w:rsid w:val="00E432DB"/>
    <w:rsid w:val="00E43CF5"/>
    <w:rsid w:val="00E4407F"/>
    <w:rsid w:val="00E44686"/>
    <w:rsid w:val="00E44FD8"/>
    <w:rsid w:val="00E456FD"/>
    <w:rsid w:val="00E46723"/>
    <w:rsid w:val="00E47C08"/>
    <w:rsid w:val="00E50533"/>
    <w:rsid w:val="00E50B34"/>
    <w:rsid w:val="00E51F89"/>
    <w:rsid w:val="00E5218A"/>
    <w:rsid w:val="00E52702"/>
    <w:rsid w:val="00E536FB"/>
    <w:rsid w:val="00E53822"/>
    <w:rsid w:val="00E5385F"/>
    <w:rsid w:val="00E538B3"/>
    <w:rsid w:val="00E53BA7"/>
    <w:rsid w:val="00E54B03"/>
    <w:rsid w:val="00E54BCD"/>
    <w:rsid w:val="00E54BED"/>
    <w:rsid w:val="00E55367"/>
    <w:rsid w:val="00E55900"/>
    <w:rsid w:val="00E56796"/>
    <w:rsid w:val="00E56C98"/>
    <w:rsid w:val="00E56DD2"/>
    <w:rsid w:val="00E5713D"/>
    <w:rsid w:val="00E57813"/>
    <w:rsid w:val="00E60598"/>
    <w:rsid w:val="00E6110E"/>
    <w:rsid w:val="00E61BF3"/>
    <w:rsid w:val="00E61E21"/>
    <w:rsid w:val="00E640CD"/>
    <w:rsid w:val="00E64369"/>
    <w:rsid w:val="00E643D8"/>
    <w:rsid w:val="00E651DF"/>
    <w:rsid w:val="00E65409"/>
    <w:rsid w:val="00E6564F"/>
    <w:rsid w:val="00E6565C"/>
    <w:rsid w:val="00E65DCA"/>
    <w:rsid w:val="00E661C7"/>
    <w:rsid w:val="00E665B1"/>
    <w:rsid w:val="00E67DAF"/>
    <w:rsid w:val="00E70B09"/>
    <w:rsid w:val="00E70C39"/>
    <w:rsid w:val="00E71A6A"/>
    <w:rsid w:val="00E73092"/>
    <w:rsid w:val="00E736A3"/>
    <w:rsid w:val="00E73BDF"/>
    <w:rsid w:val="00E73D79"/>
    <w:rsid w:val="00E74627"/>
    <w:rsid w:val="00E74854"/>
    <w:rsid w:val="00E7500B"/>
    <w:rsid w:val="00E76954"/>
    <w:rsid w:val="00E77DCE"/>
    <w:rsid w:val="00E81B81"/>
    <w:rsid w:val="00E820B4"/>
    <w:rsid w:val="00E82E50"/>
    <w:rsid w:val="00E8335D"/>
    <w:rsid w:val="00E84180"/>
    <w:rsid w:val="00E85812"/>
    <w:rsid w:val="00E85D58"/>
    <w:rsid w:val="00E8649F"/>
    <w:rsid w:val="00E864E5"/>
    <w:rsid w:val="00E86A32"/>
    <w:rsid w:val="00E879DF"/>
    <w:rsid w:val="00E87A09"/>
    <w:rsid w:val="00E9010D"/>
    <w:rsid w:val="00E902CE"/>
    <w:rsid w:val="00E90C43"/>
    <w:rsid w:val="00E90F2F"/>
    <w:rsid w:val="00E917C2"/>
    <w:rsid w:val="00E91FDF"/>
    <w:rsid w:val="00E93117"/>
    <w:rsid w:val="00E93DC1"/>
    <w:rsid w:val="00E94A39"/>
    <w:rsid w:val="00E952CE"/>
    <w:rsid w:val="00E966FB"/>
    <w:rsid w:val="00E96E61"/>
    <w:rsid w:val="00E97013"/>
    <w:rsid w:val="00E974B1"/>
    <w:rsid w:val="00E97580"/>
    <w:rsid w:val="00EA01EB"/>
    <w:rsid w:val="00EA05BC"/>
    <w:rsid w:val="00EA0C6B"/>
    <w:rsid w:val="00EA1243"/>
    <w:rsid w:val="00EA2611"/>
    <w:rsid w:val="00EA2625"/>
    <w:rsid w:val="00EA2AE7"/>
    <w:rsid w:val="00EA4762"/>
    <w:rsid w:val="00EA4B8E"/>
    <w:rsid w:val="00EA55D6"/>
    <w:rsid w:val="00EA5C8C"/>
    <w:rsid w:val="00EA5D74"/>
    <w:rsid w:val="00EA6931"/>
    <w:rsid w:val="00EA697C"/>
    <w:rsid w:val="00EA7210"/>
    <w:rsid w:val="00EA76C4"/>
    <w:rsid w:val="00EA77E6"/>
    <w:rsid w:val="00EA7A34"/>
    <w:rsid w:val="00EA7A4C"/>
    <w:rsid w:val="00EA7F41"/>
    <w:rsid w:val="00EB1100"/>
    <w:rsid w:val="00EB16F7"/>
    <w:rsid w:val="00EB1825"/>
    <w:rsid w:val="00EB199B"/>
    <w:rsid w:val="00EB2951"/>
    <w:rsid w:val="00EB3355"/>
    <w:rsid w:val="00EB3E87"/>
    <w:rsid w:val="00EB429B"/>
    <w:rsid w:val="00EB48B9"/>
    <w:rsid w:val="00EB6464"/>
    <w:rsid w:val="00EB6AF3"/>
    <w:rsid w:val="00EB6EEE"/>
    <w:rsid w:val="00EB7705"/>
    <w:rsid w:val="00EC0974"/>
    <w:rsid w:val="00EC0E37"/>
    <w:rsid w:val="00EC11A5"/>
    <w:rsid w:val="00EC11E8"/>
    <w:rsid w:val="00EC14BF"/>
    <w:rsid w:val="00EC1BA4"/>
    <w:rsid w:val="00EC1D61"/>
    <w:rsid w:val="00EC3E77"/>
    <w:rsid w:val="00EC4212"/>
    <w:rsid w:val="00EC44BA"/>
    <w:rsid w:val="00EC4BBC"/>
    <w:rsid w:val="00EC4F0F"/>
    <w:rsid w:val="00EC550E"/>
    <w:rsid w:val="00EC6E6E"/>
    <w:rsid w:val="00EC7534"/>
    <w:rsid w:val="00ED0490"/>
    <w:rsid w:val="00ED0992"/>
    <w:rsid w:val="00ED0A43"/>
    <w:rsid w:val="00ED0C20"/>
    <w:rsid w:val="00ED18C1"/>
    <w:rsid w:val="00ED1B0B"/>
    <w:rsid w:val="00ED2789"/>
    <w:rsid w:val="00ED2D19"/>
    <w:rsid w:val="00ED2D5B"/>
    <w:rsid w:val="00ED32DD"/>
    <w:rsid w:val="00ED35B2"/>
    <w:rsid w:val="00ED3EA5"/>
    <w:rsid w:val="00ED3EB9"/>
    <w:rsid w:val="00ED4DCB"/>
    <w:rsid w:val="00ED553E"/>
    <w:rsid w:val="00ED7B3B"/>
    <w:rsid w:val="00EE068F"/>
    <w:rsid w:val="00EE07B6"/>
    <w:rsid w:val="00EE09FC"/>
    <w:rsid w:val="00EE165C"/>
    <w:rsid w:val="00EE1DA9"/>
    <w:rsid w:val="00EE24E2"/>
    <w:rsid w:val="00EE25B3"/>
    <w:rsid w:val="00EE27BA"/>
    <w:rsid w:val="00EE349D"/>
    <w:rsid w:val="00EE363B"/>
    <w:rsid w:val="00EE3CCC"/>
    <w:rsid w:val="00EE4731"/>
    <w:rsid w:val="00EE4A8E"/>
    <w:rsid w:val="00EE4C66"/>
    <w:rsid w:val="00EE5610"/>
    <w:rsid w:val="00EE5C8C"/>
    <w:rsid w:val="00EE6286"/>
    <w:rsid w:val="00EE629A"/>
    <w:rsid w:val="00EE6850"/>
    <w:rsid w:val="00EE7293"/>
    <w:rsid w:val="00EE74C9"/>
    <w:rsid w:val="00EF07ED"/>
    <w:rsid w:val="00EF0B4B"/>
    <w:rsid w:val="00EF0EB6"/>
    <w:rsid w:val="00EF10E1"/>
    <w:rsid w:val="00EF3130"/>
    <w:rsid w:val="00EF3649"/>
    <w:rsid w:val="00EF3904"/>
    <w:rsid w:val="00EF39D0"/>
    <w:rsid w:val="00EF3D7C"/>
    <w:rsid w:val="00EF4B25"/>
    <w:rsid w:val="00EF4E5A"/>
    <w:rsid w:val="00EF59E9"/>
    <w:rsid w:val="00EF6770"/>
    <w:rsid w:val="00EF6ECD"/>
    <w:rsid w:val="00EF7681"/>
    <w:rsid w:val="00EF76F5"/>
    <w:rsid w:val="00EF7BCF"/>
    <w:rsid w:val="00EF7D78"/>
    <w:rsid w:val="00F00824"/>
    <w:rsid w:val="00F016DD"/>
    <w:rsid w:val="00F022C8"/>
    <w:rsid w:val="00F02399"/>
    <w:rsid w:val="00F02436"/>
    <w:rsid w:val="00F025D9"/>
    <w:rsid w:val="00F03148"/>
    <w:rsid w:val="00F036B3"/>
    <w:rsid w:val="00F0385F"/>
    <w:rsid w:val="00F05554"/>
    <w:rsid w:val="00F05685"/>
    <w:rsid w:val="00F058AE"/>
    <w:rsid w:val="00F058CF"/>
    <w:rsid w:val="00F063AB"/>
    <w:rsid w:val="00F06609"/>
    <w:rsid w:val="00F0682A"/>
    <w:rsid w:val="00F0791C"/>
    <w:rsid w:val="00F10435"/>
    <w:rsid w:val="00F10D5D"/>
    <w:rsid w:val="00F1153A"/>
    <w:rsid w:val="00F11751"/>
    <w:rsid w:val="00F11D1A"/>
    <w:rsid w:val="00F11EE6"/>
    <w:rsid w:val="00F11F94"/>
    <w:rsid w:val="00F12010"/>
    <w:rsid w:val="00F120AA"/>
    <w:rsid w:val="00F1242C"/>
    <w:rsid w:val="00F12B31"/>
    <w:rsid w:val="00F13019"/>
    <w:rsid w:val="00F133DB"/>
    <w:rsid w:val="00F13965"/>
    <w:rsid w:val="00F13C52"/>
    <w:rsid w:val="00F13CF3"/>
    <w:rsid w:val="00F14B39"/>
    <w:rsid w:val="00F14F15"/>
    <w:rsid w:val="00F150DE"/>
    <w:rsid w:val="00F15BD0"/>
    <w:rsid w:val="00F20842"/>
    <w:rsid w:val="00F21030"/>
    <w:rsid w:val="00F21073"/>
    <w:rsid w:val="00F212DD"/>
    <w:rsid w:val="00F226DD"/>
    <w:rsid w:val="00F2286E"/>
    <w:rsid w:val="00F23C69"/>
    <w:rsid w:val="00F241EE"/>
    <w:rsid w:val="00F24637"/>
    <w:rsid w:val="00F2491D"/>
    <w:rsid w:val="00F2562E"/>
    <w:rsid w:val="00F25818"/>
    <w:rsid w:val="00F27AE9"/>
    <w:rsid w:val="00F308BC"/>
    <w:rsid w:val="00F31B03"/>
    <w:rsid w:val="00F3203B"/>
    <w:rsid w:val="00F32059"/>
    <w:rsid w:val="00F325D0"/>
    <w:rsid w:val="00F327ED"/>
    <w:rsid w:val="00F32CB7"/>
    <w:rsid w:val="00F32DA5"/>
    <w:rsid w:val="00F32EE5"/>
    <w:rsid w:val="00F34401"/>
    <w:rsid w:val="00F34E18"/>
    <w:rsid w:val="00F36016"/>
    <w:rsid w:val="00F36C5A"/>
    <w:rsid w:val="00F36FE2"/>
    <w:rsid w:val="00F370BA"/>
    <w:rsid w:val="00F37320"/>
    <w:rsid w:val="00F37466"/>
    <w:rsid w:val="00F40260"/>
    <w:rsid w:val="00F40469"/>
    <w:rsid w:val="00F4046D"/>
    <w:rsid w:val="00F408CE"/>
    <w:rsid w:val="00F40B6F"/>
    <w:rsid w:val="00F40F5E"/>
    <w:rsid w:val="00F4169B"/>
    <w:rsid w:val="00F41BE9"/>
    <w:rsid w:val="00F41DC7"/>
    <w:rsid w:val="00F41F8D"/>
    <w:rsid w:val="00F4249A"/>
    <w:rsid w:val="00F425F0"/>
    <w:rsid w:val="00F42A56"/>
    <w:rsid w:val="00F42F0C"/>
    <w:rsid w:val="00F43431"/>
    <w:rsid w:val="00F435EF"/>
    <w:rsid w:val="00F43840"/>
    <w:rsid w:val="00F43B5C"/>
    <w:rsid w:val="00F44377"/>
    <w:rsid w:val="00F44AE5"/>
    <w:rsid w:val="00F452E9"/>
    <w:rsid w:val="00F4543D"/>
    <w:rsid w:val="00F459AC"/>
    <w:rsid w:val="00F45E8A"/>
    <w:rsid w:val="00F45FB9"/>
    <w:rsid w:val="00F4606E"/>
    <w:rsid w:val="00F47115"/>
    <w:rsid w:val="00F4719C"/>
    <w:rsid w:val="00F476BC"/>
    <w:rsid w:val="00F47B44"/>
    <w:rsid w:val="00F47BE1"/>
    <w:rsid w:val="00F501E6"/>
    <w:rsid w:val="00F5081F"/>
    <w:rsid w:val="00F52214"/>
    <w:rsid w:val="00F525A9"/>
    <w:rsid w:val="00F52F75"/>
    <w:rsid w:val="00F549E0"/>
    <w:rsid w:val="00F54AC6"/>
    <w:rsid w:val="00F54D8E"/>
    <w:rsid w:val="00F55791"/>
    <w:rsid w:val="00F55A05"/>
    <w:rsid w:val="00F55B22"/>
    <w:rsid w:val="00F5606A"/>
    <w:rsid w:val="00F569D4"/>
    <w:rsid w:val="00F56BB9"/>
    <w:rsid w:val="00F57269"/>
    <w:rsid w:val="00F572C5"/>
    <w:rsid w:val="00F5739B"/>
    <w:rsid w:val="00F57A44"/>
    <w:rsid w:val="00F6029D"/>
    <w:rsid w:val="00F602A1"/>
    <w:rsid w:val="00F60656"/>
    <w:rsid w:val="00F606F9"/>
    <w:rsid w:val="00F60E91"/>
    <w:rsid w:val="00F60EF7"/>
    <w:rsid w:val="00F610EA"/>
    <w:rsid w:val="00F614AA"/>
    <w:rsid w:val="00F619AB"/>
    <w:rsid w:val="00F61D81"/>
    <w:rsid w:val="00F61DAF"/>
    <w:rsid w:val="00F623EA"/>
    <w:rsid w:val="00F628D6"/>
    <w:rsid w:val="00F62972"/>
    <w:rsid w:val="00F63E1D"/>
    <w:rsid w:val="00F63E32"/>
    <w:rsid w:val="00F64059"/>
    <w:rsid w:val="00F647F5"/>
    <w:rsid w:val="00F648F4"/>
    <w:rsid w:val="00F6582B"/>
    <w:rsid w:val="00F65954"/>
    <w:rsid w:val="00F668B8"/>
    <w:rsid w:val="00F6739B"/>
    <w:rsid w:val="00F675CD"/>
    <w:rsid w:val="00F676BD"/>
    <w:rsid w:val="00F67B62"/>
    <w:rsid w:val="00F67C6B"/>
    <w:rsid w:val="00F70538"/>
    <w:rsid w:val="00F71238"/>
    <w:rsid w:val="00F71833"/>
    <w:rsid w:val="00F73987"/>
    <w:rsid w:val="00F73E46"/>
    <w:rsid w:val="00F73E89"/>
    <w:rsid w:val="00F742E5"/>
    <w:rsid w:val="00F74AD6"/>
    <w:rsid w:val="00F75740"/>
    <w:rsid w:val="00F760A5"/>
    <w:rsid w:val="00F76189"/>
    <w:rsid w:val="00F7635D"/>
    <w:rsid w:val="00F7681E"/>
    <w:rsid w:val="00F76EBE"/>
    <w:rsid w:val="00F76F62"/>
    <w:rsid w:val="00F77519"/>
    <w:rsid w:val="00F77ED8"/>
    <w:rsid w:val="00F80111"/>
    <w:rsid w:val="00F80808"/>
    <w:rsid w:val="00F81710"/>
    <w:rsid w:val="00F82114"/>
    <w:rsid w:val="00F827A3"/>
    <w:rsid w:val="00F84104"/>
    <w:rsid w:val="00F848A1"/>
    <w:rsid w:val="00F84A12"/>
    <w:rsid w:val="00F84CDF"/>
    <w:rsid w:val="00F851F1"/>
    <w:rsid w:val="00F862CA"/>
    <w:rsid w:val="00F8682C"/>
    <w:rsid w:val="00F868FD"/>
    <w:rsid w:val="00F86927"/>
    <w:rsid w:val="00F87A6A"/>
    <w:rsid w:val="00F9007F"/>
    <w:rsid w:val="00F906F3"/>
    <w:rsid w:val="00F90900"/>
    <w:rsid w:val="00F9148A"/>
    <w:rsid w:val="00F914F9"/>
    <w:rsid w:val="00F91CD8"/>
    <w:rsid w:val="00F91D28"/>
    <w:rsid w:val="00F92B11"/>
    <w:rsid w:val="00F942E1"/>
    <w:rsid w:val="00F958DC"/>
    <w:rsid w:val="00F95B0F"/>
    <w:rsid w:val="00F95B24"/>
    <w:rsid w:val="00F96A69"/>
    <w:rsid w:val="00F96C07"/>
    <w:rsid w:val="00F97098"/>
    <w:rsid w:val="00F97112"/>
    <w:rsid w:val="00F97555"/>
    <w:rsid w:val="00F976A1"/>
    <w:rsid w:val="00F97750"/>
    <w:rsid w:val="00F97E47"/>
    <w:rsid w:val="00F97E5F"/>
    <w:rsid w:val="00FA03E2"/>
    <w:rsid w:val="00FA094F"/>
    <w:rsid w:val="00FA2316"/>
    <w:rsid w:val="00FA24AB"/>
    <w:rsid w:val="00FA2FBE"/>
    <w:rsid w:val="00FA32FD"/>
    <w:rsid w:val="00FA3A06"/>
    <w:rsid w:val="00FA3A38"/>
    <w:rsid w:val="00FA42FB"/>
    <w:rsid w:val="00FA4429"/>
    <w:rsid w:val="00FA48A2"/>
    <w:rsid w:val="00FA4ACF"/>
    <w:rsid w:val="00FA4CA4"/>
    <w:rsid w:val="00FA4E27"/>
    <w:rsid w:val="00FA56BD"/>
    <w:rsid w:val="00FA597F"/>
    <w:rsid w:val="00FA65BE"/>
    <w:rsid w:val="00FA65C3"/>
    <w:rsid w:val="00FA68E3"/>
    <w:rsid w:val="00FA6C6E"/>
    <w:rsid w:val="00FA7363"/>
    <w:rsid w:val="00FA748E"/>
    <w:rsid w:val="00FA7916"/>
    <w:rsid w:val="00FB01D1"/>
    <w:rsid w:val="00FB05A4"/>
    <w:rsid w:val="00FB08B4"/>
    <w:rsid w:val="00FB08D6"/>
    <w:rsid w:val="00FB0E3D"/>
    <w:rsid w:val="00FB1476"/>
    <w:rsid w:val="00FB1DF8"/>
    <w:rsid w:val="00FB2C24"/>
    <w:rsid w:val="00FB3225"/>
    <w:rsid w:val="00FB33C8"/>
    <w:rsid w:val="00FB3703"/>
    <w:rsid w:val="00FB3D89"/>
    <w:rsid w:val="00FB3FA7"/>
    <w:rsid w:val="00FB4111"/>
    <w:rsid w:val="00FB4203"/>
    <w:rsid w:val="00FB4207"/>
    <w:rsid w:val="00FB4DC5"/>
    <w:rsid w:val="00FB5C52"/>
    <w:rsid w:val="00FB73BE"/>
    <w:rsid w:val="00FB73EB"/>
    <w:rsid w:val="00FB744B"/>
    <w:rsid w:val="00FB7FC4"/>
    <w:rsid w:val="00FC06B5"/>
    <w:rsid w:val="00FC0F06"/>
    <w:rsid w:val="00FC1533"/>
    <w:rsid w:val="00FC1AA9"/>
    <w:rsid w:val="00FC1BDD"/>
    <w:rsid w:val="00FC2EB7"/>
    <w:rsid w:val="00FC33B3"/>
    <w:rsid w:val="00FC3800"/>
    <w:rsid w:val="00FC3822"/>
    <w:rsid w:val="00FC385B"/>
    <w:rsid w:val="00FC3877"/>
    <w:rsid w:val="00FC39D8"/>
    <w:rsid w:val="00FC5006"/>
    <w:rsid w:val="00FC5678"/>
    <w:rsid w:val="00FC6B7E"/>
    <w:rsid w:val="00FC73B1"/>
    <w:rsid w:val="00FC7B75"/>
    <w:rsid w:val="00FC7E7C"/>
    <w:rsid w:val="00FC7EB2"/>
    <w:rsid w:val="00FD14B8"/>
    <w:rsid w:val="00FD1DD8"/>
    <w:rsid w:val="00FD1E10"/>
    <w:rsid w:val="00FD2CC9"/>
    <w:rsid w:val="00FD2F7E"/>
    <w:rsid w:val="00FD368C"/>
    <w:rsid w:val="00FD3A0A"/>
    <w:rsid w:val="00FD3B05"/>
    <w:rsid w:val="00FD4215"/>
    <w:rsid w:val="00FD4278"/>
    <w:rsid w:val="00FD4ACF"/>
    <w:rsid w:val="00FD4FFE"/>
    <w:rsid w:val="00FD500E"/>
    <w:rsid w:val="00FD580B"/>
    <w:rsid w:val="00FD5AB7"/>
    <w:rsid w:val="00FD6271"/>
    <w:rsid w:val="00FD650C"/>
    <w:rsid w:val="00FD6F49"/>
    <w:rsid w:val="00FD746C"/>
    <w:rsid w:val="00FE00B2"/>
    <w:rsid w:val="00FE0525"/>
    <w:rsid w:val="00FE05A9"/>
    <w:rsid w:val="00FE0862"/>
    <w:rsid w:val="00FE12A8"/>
    <w:rsid w:val="00FE1D4B"/>
    <w:rsid w:val="00FE1D58"/>
    <w:rsid w:val="00FE235F"/>
    <w:rsid w:val="00FE26E8"/>
    <w:rsid w:val="00FE294F"/>
    <w:rsid w:val="00FE44E2"/>
    <w:rsid w:val="00FE4553"/>
    <w:rsid w:val="00FE4C52"/>
    <w:rsid w:val="00FE4D1E"/>
    <w:rsid w:val="00FE5215"/>
    <w:rsid w:val="00FE5630"/>
    <w:rsid w:val="00FE6288"/>
    <w:rsid w:val="00FE658D"/>
    <w:rsid w:val="00FE666E"/>
    <w:rsid w:val="00FE6683"/>
    <w:rsid w:val="00FE7470"/>
    <w:rsid w:val="00FE781D"/>
    <w:rsid w:val="00FE7C42"/>
    <w:rsid w:val="00FE7FEA"/>
    <w:rsid w:val="00FF0781"/>
    <w:rsid w:val="00FF1BDD"/>
    <w:rsid w:val="00FF207F"/>
    <w:rsid w:val="00FF3111"/>
    <w:rsid w:val="00FF3520"/>
    <w:rsid w:val="00FF4191"/>
    <w:rsid w:val="00FF44FA"/>
    <w:rsid w:val="00FF56D0"/>
    <w:rsid w:val="00FF6686"/>
    <w:rsid w:val="00FF70DB"/>
    <w:rsid w:val="00FF7709"/>
    <w:rsid w:val="00FF79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4513"/>
    <o:shapelayout v:ext="edit">
      <o:idmap v:ext="edit" data="1"/>
    </o:shapelayout>
  </w:shapeDefaults>
  <w:decimalSymbol w:val=","/>
  <w:listSeparator w:val=";"/>
  <w14:docId w14:val="7240852A"/>
  <w15:docId w15:val="{54A9292B-3E8D-4538-993F-5187170C1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9585D"/>
    <w:rPr>
      <w:rFonts w:ascii="Times New Roman" w:eastAsia="Times New Roman" w:hAnsi="Times New Roman"/>
      <w:sz w:val="24"/>
      <w:szCs w:val="24"/>
    </w:rPr>
  </w:style>
  <w:style w:type="paragraph" w:styleId="1">
    <w:name w:val="heading 1"/>
    <w:basedOn w:val="a0"/>
    <w:next w:val="a0"/>
    <w:link w:val="10"/>
    <w:qFormat/>
    <w:rsid w:val="00E4407F"/>
    <w:pPr>
      <w:keepNext/>
      <w:widowControl w:val="0"/>
      <w:suppressAutoHyphens/>
      <w:autoSpaceDN w:val="0"/>
      <w:spacing w:before="240" w:after="60"/>
      <w:textAlignment w:val="baseline"/>
      <w:outlineLvl w:val="0"/>
    </w:pPr>
    <w:rPr>
      <w:rFonts w:ascii="Arial" w:eastAsia="SimSun" w:hAnsi="Arial"/>
      <w:b/>
      <w:bCs/>
      <w:kern w:val="32"/>
      <w:sz w:val="32"/>
      <w:szCs w:val="32"/>
      <w:lang w:eastAsia="zh-CN"/>
    </w:rPr>
  </w:style>
  <w:style w:type="paragraph" w:styleId="2">
    <w:name w:val="heading 2"/>
    <w:basedOn w:val="a0"/>
    <w:next w:val="a0"/>
    <w:link w:val="20"/>
    <w:qFormat/>
    <w:rsid w:val="00265D20"/>
    <w:pPr>
      <w:keepNext/>
      <w:spacing w:before="240" w:after="60"/>
      <w:outlineLvl w:val="1"/>
    </w:pPr>
    <w:rPr>
      <w:rFonts w:ascii="Arial" w:hAnsi="Arial"/>
      <w:b/>
      <w:bCs/>
      <w:i/>
      <w:iCs/>
      <w:sz w:val="28"/>
      <w:szCs w:val="28"/>
    </w:rPr>
  </w:style>
  <w:style w:type="paragraph" w:styleId="3">
    <w:name w:val="heading 3"/>
    <w:basedOn w:val="a0"/>
    <w:next w:val="a0"/>
    <w:link w:val="30"/>
    <w:qFormat/>
    <w:rsid w:val="00E4407F"/>
    <w:pPr>
      <w:keepNext/>
      <w:widowControl w:val="0"/>
      <w:suppressAutoHyphens/>
      <w:autoSpaceDN w:val="0"/>
      <w:spacing w:before="240" w:after="60"/>
      <w:textAlignment w:val="baseline"/>
      <w:outlineLvl w:val="2"/>
    </w:pPr>
    <w:rPr>
      <w:rFonts w:ascii="Arial" w:eastAsia="SimSun" w:hAnsi="Arial"/>
      <w:b/>
      <w:bCs/>
      <w:kern w:val="3"/>
      <w:sz w:val="26"/>
      <w:szCs w:val="26"/>
      <w:lang w:eastAsia="zh-CN"/>
    </w:rPr>
  </w:style>
  <w:style w:type="paragraph" w:styleId="4">
    <w:name w:val="heading 4"/>
    <w:basedOn w:val="a0"/>
    <w:next w:val="a0"/>
    <w:link w:val="40"/>
    <w:qFormat/>
    <w:rsid w:val="00E4407F"/>
    <w:pPr>
      <w:keepNext/>
      <w:jc w:val="center"/>
      <w:outlineLvl w:val="3"/>
    </w:pPr>
    <w:rPr>
      <w:b/>
      <w:bCs/>
      <w:sz w:val="28"/>
      <w:szCs w:val="28"/>
    </w:rPr>
  </w:style>
  <w:style w:type="paragraph" w:styleId="8">
    <w:name w:val="heading 8"/>
    <w:basedOn w:val="a0"/>
    <w:next w:val="a0"/>
    <w:link w:val="80"/>
    <w:unhideWhenUsed/>
    <w:qFormat/>
    <w:rsid w:val="00036DDD"/>
    <w:pPr>
      <w:spacing w:before="240" w:after="60"/>
      <w:outlineLvl w:val="7"/>
    </w:pPr>
    <w:rPr>
      <w:rFonts w:ascii="Calibri" w:hAnsi="Calibri"/>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ВерхКолонтитул"/>
    <w:basedOn w:val="a0"/>
    <w:link w:val="a5"/>
    <w:uiPriority w:val="99"/>
    <w:unhideWhenUsed/>
    <w:rsid w:val="0069585D"/>
    <w:pPr>
      <w:tabs>
        <w:tab w:val="center" w:pos="4677"/>
        <w:tab w:val="right" w:pos="9355"/>
      </w:tabs>
    </w:pPr>
  </w:style>
  <w:style w:type="character" w:customStyle="1" w:styleId="a5">
    <w:name w:val="Верхний колонтитул Знак"/>
    <w:aliases w:val="ВерхКолонтитул Знак"/>
    <w:link w:val="a4"/>
    <w:uiPriority w:val="99"/>
    <w:rsid w:val="0069585D"/>
    <w:rPr>
      <w:rFonts w:ascii="Times New Roman" w:eastAsia="Times New Roman" w:hAnsi="Times New Roman" w:cs="Times New Roman"/>
      <w:sz w:val="24"/>
      <w:szCs w:val="24"/>
      <w:lang w:eastAsia="ru-RU"/>
    </w:rPr>
  </w:style>
  <w:style w:type="paragraph" w:styleId="a6">
    <w:name w:val="footer"/>
    <w:basedOn w:val="a0"/>
    <w:link w:val="a7"/>
    <w:uiPriority w:val="99"/>
    <w:unhideWhenUsed/>
    <w:rsid w:val="0069585D"/>
    <w:pPr>
      <w:tabs>
        <w:tab w:val="center" w:pos="4677"/>
        <w:tab w:val="right" w:pos="9355"/>
      </w:tabs>
    </w:pPr>
  </w:style>
  <w:style w:type="character" w:customStyle="1" w:styleId="a7">
    <w:name w:val="Нижний колонтитул Знак"/>
    <w:link w:val="a6"/>
    <w:uiPriority w:val="99"/>
    <w:rsid w:val="0069585D"/>
    <w:rPr>
      <w:rFonts w:ascii="Times New Roman" w:eastAsia="Times New Roman" w:hAnsi="Times New Roman" w:cs="Times New Roman"/>
      <w:sz w:val="24"/>
      <w:szCs w:val="24"/>
      <w:lang w:eastAsia="ru-RU"/>
    </w:rPr>
  </w:style>
  <w:style w:type="character" w:customStyle="1" w:styleId="10">
    <w:name w:val="Заголовок 1 Знак"/>
    <w:link w:val="1"/>
    <w:rsid w:val="00E4407F"/>
    <w:rPr>
      <w:rFonts w:ascii="Arial" w:eastAsia="SimSun" w:hAnsi="Arial" w:cs="Arial"/>
      <w:b/>
      <w:bCs/>
      <w:kern w:val="32"/>
      <w:sz w:val="32"/>
      <w:szCs w:val="32"/>
      <w:lang w:eastAsia="zh-CN"/>
    </w:rPr>
  </w:style>
  <w:style w:type="character" w:customStyle="1" w:styleId="30">
    <w:name w:val="Заголовок 3 Знак"/>
    <w:link w:val="3"/>
    <w:rsid w:val="00E4407F"/>
    <w:rPr>
      <w:rFonts w:ascii="Arial" w:eastAsia="SimSun" w:hAnsi="Arial" w:cs="Arial"/>
      <w:b/>
      <w:bCs/>
      <w:kern w:val="3"/>
      <w:sz w:val="26"/>
      <w:szCs w:val="26"/>
      <w:lang w:eastAsia="zh-CN"/>
    </w:rPr>
  </w:style>
  <w:style w:type="character" w:customStyle="1" w:styleId="40">
    <w:name w:val="Заголовок 4 Знак"/>
    <w:link w:val="4"/>
    <w:rsid w:val="00E4407F"/>
    <w:rPr>
      <w:rFonts w:ascii="Times New Roman" w:eastAsia="Times New Roman" w:hAnsi="Times New Roman"/>
      <w:b/>
      <w:bCs/>
      <w:sz w:val="28"/>
      <w:szCs w:val="28"/>
    </w:rPr>
  </w:style>
  <w:style w:type="paragraph" w:customStyle="1" w:styleId="Standard">
    <w:name w:val="Standard"/>
    <w:uiPriority w:val="99"/>
    <w:qFormat/>
    <w:rsid w:val="00E4407F"/>
    <w:pPr>
      <w:autoSpaceDN w:val="0"/>
      <w:textAlignment w:val="baseline"/>
    </w:pPr>
    <w:rPr>
      <w:rFonts w:ascii="Times New Roman" w:eastAsia="SimSun" w:hAnsi="Times New Roman"/>
      <w:kern w:val="3"/>
      <w:sz w:val="24"/>
      <w:szCs w:val="24"/>
      <w:lang w:eastAsia="zh-CN"/>
    </w:rPr>
  </w:style>
  <w:style w:type="paragraph" w:styleId="a8">
    <w:name w:val="Title"/>
    <w:aliases w:val=" Знак2"/>
    <w:basedOn w:val="Standard"/>
    <w:next w:val="Textbody"/>
    <w:link w:val="a9"/>
    <w:qFormat/>
    <w:rsid w:val="00E4407F"/>
    <w:pPr>
      <w:keepNext/>
      <w:spacing w:before="240" w:after="120"/>
    </w:pPr>
    <w:rPr>
      <w:rFonts w:ascii="Arial" w:hAnsi="Arial"/>
      <w:sz w:val="28"/>
      <w:szCs w:val="28"/>
    </w:rPr>
  </w:style>
  <w:style w:type="character" w:customStyle="1" w:styleId="a9">
    <w:name w:val="Заголовок Знак"/>
    <w:aliases w:val=" Знак2 Знак"/>
    <w:link w:val="a8"/>
    <w:rsid w:val="00E4407F"/>
    <w:rPr>
      <w:rFonts w:ascii="Arial" w:eastAsia="SimSun" w:hAnsi="Arial" w:cs="Arial"/>
      <w:kern w:val="3"/>
      <w:sz w:val="28"/>
      <w:szCs w:val="28"/>
      <w:lang w:eastAsia="zh-CN"/>
    </w:rPr>
  </w:style>
  <w:style w:type="paragraph" w:customStyle="1" w:styleId="Textbody">
    <w:name w:val="Text body"/>
    <w:basedOn w:val="Standard"/>
    <w:rsid w:val="00E4407F"/>
    <w:pPr>
      <w:spacing w:after="120"/>
    </w:pPr>
  </w:style>
  <w:style w:type="paragraph" w:styleId="aa">
    <w:name w:val="Subtitle"/>
    <w:basedOn w:val="a8"/>
    <w:next w:val="Textbody"/>
    <w:link w:val="ab"/>
    <w:qFormat/>
    <w:rsid w:val="00E4407F"/>
    <w:pPr>
      <w:jc w:val="center"/>
    </w:pPr>
    <w:rPr>
      <w:i/>
      <w:iCs/>
    </w:rPr>
  </w:style>
  <w:style w:type="character" w:customStyle="1" w:styleId="ab">
    <w:name w:val="Подзаголовок Знак"/>
    <w:link w:val="aa"/>
    <w:rsid w:val="00E4407F"/>
    <w:rPr>
      <w:rFonts w:ascii="Arial" w:eastAsia="SimSun" w:hAnsi="Arial" w:cs="Arial"/>
      <w:i/>
      <w:iCs/>
      <w:kern w:val="3"/>
      <w:sz w:val="28"/>
      <w:szCs w:val="28"/>
      <w:lang w:eastAsia="zh-CN"/>
    </w:rPr>
  </w:style>
  <w:style w:type="paragraph" w:styleId="ac">
    <w:name w:val="List"/>
    <w:basedOn w:val="Textbody"/>
    <w:rsid w:val="00E4407F"/>
  </w:style>
  <w:style w:type="paragraph" w:styleId="ad">
    <w:name w:val="caption"/>
    <w:basedOn w:val="Standard"/>
    <w:qFormat/>
    <w:rsid w:val="00E4407F"/>
    <w:pPr>
      <w:suppressLineNumbers/>
      <w:spacing w:before="120" w:after="120"/>
    </w:pPr>
    <w:rPr>
      <w:i/>
      <w:iCs/>
    </w:rPr>
  </w:style>
  <w:style w:type="paragraph" w:customStyle="1" w:styleId="Index">
    <w:name w:val="Index"/>
    <w:basedOn w:val="Standard"/>
    <w:rsid w:val="00E4407F"/>
    <w:pPr>
      <w:suppressLineNumbers/>
    </w:pPr>
  </w:style>
  <w:style w:type="paragraph" w:customStyle="1" w:styleId="Textbodyindent">
    <w:name w:val="Text body indent"/>
    <w:basedOn w:val="Standard"/>
    <w:rsid w:val="00E4407F"/>
    <w:pPr>
      <w:spacing w:line="360" w:lineRule="auto"/>
      <w:ind w:firstLine="720"/>
      <w:jc w:val="both"/>
    </w:pPr>
    <w:rPr>
      <w:sz w:val="28"/>
      <w:szCs w:val="28"/>
    </w:rPr>
  </w:style>
  <w:style w:type="paragraph" w:styleId="31">
    <w:name w:val="Body Text Indent 3"/>
    <w:basedOn w:val="Standard"/>
    <w:link w:val="32"/>
    <w:rsid w:val="00E4407F"/>
    <w:pPr>
      <w:spacing w:line="360" w:lineRule="auto"/>
      <w:ind w:firstLine="720"/>
      <w:jc w:val="center"/>
    </w:pPr>
    <w:rPr>
      <w:b/>
      <w:bCs/>
      <w:sz w:val="28"/>
      <w:szCs w:val="28"/>
    </w:rPr>
  </w:style>
  <w:style w:type="character" w:customStyle="1" w:styleId="32">
    <w:name w:val="Основной текст с отступом 3 Знак"/>
    <w:link w:val="31"/>
    <w:rsid w:val="00E4407F"/>
    <w:rPr>
      <w:rFonts w:ascii="Times New Roman" w:eastAsia="SimSun" w:hAnsi="Times New Roman"/>
      <w:b/>
      <w:bCs/>
      <w:kern w:val="3"/>
      <w:sz w:val="28"/>
      <w:szCs w:val="28"/>
      <w:lang w:eastAsia="zh-CN"/>
    </w:rPr>
  </w:style>
  <w:style w:type="paragraph" w:styleId="21">
    <w:name w:val="Body Text Indent 2"/>
    <w:basedOn w:val="Standard"/>
    <w:link w:val="22"/>
    <w:rsid w:val="00E4407F"/>
    <w:pPr>
      <w:widowControl w:val="0"/>
      <w:spacing w:after="120" w:line="480" w:lineRule="auto"/>
      <w:ind w:left="283"/>
    </w:pPr>
  </w:style>
  <w:style w:type="character" w:customStyle="1" w:styleId="22">
    <w:name w:val="Основной текст с отступом 2 Знак"/>
    <w:link w:val="21"/>
    <w:rsid w:val="00E4407F"/>
    <w:rPr>
      <w:rFonts w:ascii="Times New Roman" w:eastAsia="SimSun" w:hAnsi="Times New Roman"/>
      <w:kern w:val="3"/>
      <w:sz w:val="24"/>
      <w:szCs w:val="24"/>
      <w:lang w:eastAsia="zh-CN"/>
    </w:rPr>
  </w:style>
  <w:style w:type="paragraph" w:customStyle="1" w:styleId="BodyText22">
    <w:name w:val="Body Text 22"/>
    <w:basedOn w:val="Standard"/>
    <w:rsid w:val="00E4407F"/>
    <w:pPr>
      <w:widowControl w:val="0"/>
      <w:ind w:firstLine="720"/>
      <w:jc w:val="both"/>
    </w:pPr>
  </w:style>
  <w:style w:type="paragraph" w:customStyle="1" w:styleId="ae">
    <w:name w:val="Знак Знак Знак Знак"/>
    <w:basedOn w:val="Standard"/>
    <w:rsid w:val="00E4407F"/>
    <w:pPr>
      <w:spacing w:after="160" w:line="240" w:lineRule="exact"/>
    </w:pPr>
    <w:rPr>
      <w:rFonts w:ascii="Verdana" w:hAnsi="Verdana" w:cs="Verdana"/>
      <w:sz w:val="20"/>
      <w:szCs w:val="20"/>
      <w:lang w:val="en-US"/>
    </w:rPr>
  </w:style>
  <w:style w:type="paragraph" w:styleId="23">
    <w:name w:val="Body Text 2"/>
    <w:basedOn w:val="Standard"/>
    <w:link w:val="24"/>
    <w:rsid w:val="00E4407F"/>
    <w:pPr>
      <w:widowControl w:val="0"/>
      <w:ind w:firstLine="720"/>
      <w:jc w:val="both"/>
    </w:pPr>
  </w:style>
  <w:style w:type="character" w:customStyle="1" w:styleId="24">
    <w:name w:val="Основной текст 2 Знак"/>
    <w:link w:val="23"/>
    <w:rsid w:val="00E4407F"/>
    <w:rPr>
      <w:rFonts w:ascii="Times New Roman" w:eastAsia="SimSun" w:hAnsi="Times New Roman"/>
      <w:kern w:val="3"/>
      <w:sz w:val="24"/>
      <w:szCs w:val="24"/>
      <w:lang w:eastAsia="zh-CN"/>
    </w:rPr>
  </w:style>
  <w:style w:type="paragraph" w:customStyle="1" w:styleId="WW-">
    <w:name w:val="WW- Знак Знак Знак Знак"/>
    <w:basedOn w:val="Standard"/>
    <w:rsid w:val="00E4407F"/>
    <w:pPr>
      <w:spacing w:after="160" w:line="240" w:lineRule="exact"/>
    </w:pPr>
    <w:rPr>
      <w:rFonts w:ascii="Verdana" w:hAnsi="Verdana" w:cs="Verdana"/>
      <w:sz w:val="20"/>
      <w:szCs w:val="20"/>
      <w:lang w:val="en-US"/>
    </w:rPr>
  </w:style>
  <w:style w:type="paragraph" w:styleId="af">
    <w:name w:val="Balloon Text"/>
    <w:basedOn w:val="Standard"/>
    <w:link w:val="af0"/>
    <w:rsid w:val="00E4407F"/>
    <w:rPr>
      <w:rFonts w:ascii="Tahoma" w:hAnsi="Tahoma"/>
      <w:sz w:val="16"/>
      <w:szCs w:val="16"/>
    </w:rPr>
  </w:style>
  <w:style w:type="character" w:customStyle="1" w:styleId="af0">
    <w:name w:val="Текст выноски Знак"/>
    <w:link w:val="af"/>
    <w:rsid w:val="00E4407F"/>
    <w:rPr>
      <w:rFonts w:ascii="Tahoma" w:eastAsia="SimSun" w:hAnsi="Tahoma" w:cs="Tahoma"/>
      <w:kern w:val="3"/>
      <w:sz w:val="16"/>
      <w:szCs w:val="16"/>
      <w:lang w:eastAsia="zh-CN"/>
    </w:rPr>
  </w:style>
  <w:style w:type="paragraph" w:customStyle="1" w:styleId="af1">
    <w:name w:val="Знак Знак Знак Знак Знак Знак Знак"/>
    <w:basedOn w:val="Standard"/>
    <w:rsid w:val="00E4407F"/>
    <w:pPr>
      <w:spacing w:after="160" w:line="240" w:lineRule="exact"/>
    </w:pPr>
    <w:rPr>
      <w:rFonts w:ascii="Verdana" w:hAnsi="Verdana" w:cs="Verdana"/>
      <w:sz w:val="20"/>
      <w:szCs w:val="20"/>
      <w:lang w:val="en-US"/>
    </w:rPr>
  </w:style>
  <w:style w:type="paragraph" w:customStyle="1" w:styleId="11">
    <w:name w:val="Знак Знак Знак Знак Знак Знак Знак Знак Знак1 Знак"/>
    <w:basedOn w:val="Standard"/>
    <w:rsid w:val="00E4407F"/>
    <w:pPr>
      <w:spacing w:after="160" w:line="240" w:lineRule="exact"/>
    </w:pPr>
    <w:rPr>
      <w:rFonts w:ascii="Verdana" w:hAnsi="Verdana" w:cs="Verdana"/>
      <w:sz w:val="20"/>
      <w:szCs w:val="20"/>
      <w:lang w:val="en-US"/>
    </w:rPr>
  </w:style>
  <w:style w:type="paragraph" w:customStyle="1" w:styleId="12">
    <w:name w:val="Знак Знак Знак Знак Знак Знак Знак Знак Знак1"/>
    <w:basedOn w:val="Standard"/>
    <w:rsid w:val="00E4407F"/>
    <w:pPr>
      <w:spacing w:after="160" w:line="240" w:lineRule="exact"/>
    </w:pPr>
    <w:rPr>
      <w:rFonts w:ascii="Verdana" w:hAnsi="Verdana" w:cs="Verdana"/>
      <w:sz w:val="20"/>
      <w:szCs w:val="20"/>
      <w:lang w:val="en-US"/>
    </w:rPr>
  </w:style>
  <w:style w:type="paragraph" w:customStyle="1" w:styleId="Endnote">
    <w:name w:val="Endnote"/>
    <w:basedOn w:val="Standard"/>
    <w:rsid w:val="00E4407F"/>
    <w:rPr>
      <w:sz w:val="20"/>
      <w:szCs w:val="20"/>
    </w:rPr>
  </w:style>
  <w:style w:type="paragraph" w:customStyle="1" w:styleId="af2">
    <w:name w:val="Знак Знак Знак"/>
    <w:basedOn w:val="Standard"/>
    <w:rsid w:val="00E4407F"/>
    <w:pPr>
      <w:spacing w:after="160" w:line="240" w:lineRule="exact"/>
    </w:pPr>
    <w:rPr>
      <w:rFonts w:ascii="Verdana" w:hAnsi="Verdana" w:cs="Verdana"/>
      <w:sz w:val="20"/>
      <w:szCs w:val="20"/>
      <w:lang w:val="en-US"/>
    </w:rPr>
  </w:style>
  <w:style w:type="paragraph" w:customStyle="1" w:styleId="AAA">
    <w:name w:val="! AAA !"/>
    <w:rsid w:val="00E4407F"/>
    <w:pPr>
      <w:suppressAutoHyphens/>
      <w:autoSpaceDN w:val="0"/>
      <w:spacing w:after="120"/>
      <w:jc w:val="both"/>
      <w:textAlignment w:val="baseline"/>
    </w:pPr>
    <w:rPr>
      <w:rFonts w:ascii="Times New Roman" w:eastAsia="SimSun" w:hAnsi="Times New Roman"/>
      <w:color w:val="0000FF"/>
      <w:kern w:val="3"/>
      <w:sz w:val="24"/>
      <w:szCs w:val="24"/>
      <w:lang w:eastAsia="zh-CN"/>
    </w:rPr>
  </w:style>
  <w:style w:type="paragraph" w:customStyle="1" w:styleId="Char">
    <w:name w:val="Char Знак"/>
    <w:basedOn w:val="Standard"/>
    <w:rsid w:val="00E4407F"/>
    <w:pPr>
      <w:spacing w:before="280" w:after="280"/>
    </w:pPr>
    <w:rPr>
      <w:rFonts w:ascii="Tahoma" w:hAnsi="Tahoma" w:cs="Tahoma"/>
      <w:sz w:val="20"/>
      <w:szCs w:val="20"/>
      <w:lang w:val="en-US"/>
    </w:rPr>
  </w:style>
  <w:style w:type="paragraph" w:customStyle="1" w:styleId="25">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andard"/>
    <w:rsid w:val="00E4407F"/>
    <w:pPr>
      <w:spacing w:before="280" w:after="280"/>
      <w:jc w:val="both"/>
    </w:pPr>
    <w:rPr>
      <w:rFonts w:ascii="Tahoma" w:hAnsi="Tahoma" w:cs="Tahoma"/>
      <w:sz w:val="20"/>
      <w:szCs w:val="20"/>
      <w:lang w:val="en-US"/>
    </w:rPr>
  </w:style>
  <w:style w:type="paragraph" w:customStyle="1" w:styleId="af3">
    <w:name w:val="Знак Знак"/>
    <w:basedOn w:val="Standard"/>
    <w:rsid w:val="00E4407F"/>
    <w:pPr>
      <w:spacing w:after="160" w:line="240" w:lineRule="exact"/>
    </w:pPr>
    <w:rPr>
      <w:rFonts w:ascii="Verdana" w:hAnsi="Verdana" w:cs="Verdana"/>
      <w:sz w:val="20"/>
      <w:szCs w:val="20"/>
      <w:lang w:val="en-US"/>
    </w:rPr>
  </w:style>
  <w:style w:type="paragraph" w:customStyle="1" w:styleId="ConsPlusNormal">
    <w:name w:val="ConsPlusNormal"/>
    <w:rsid w:val="00E4407F"/>
    <w:pPr>
      <w:widowControl w:val="0"/>
      <w:suppressAutoHyphens/>
      <w:autoSpaceDE w:val="0"/>
      <w:autoSpaceDN w:val="0"/>
      <w:ind w:firstLine="720"/>
      <w:textAlignment w:val="baseline"/>
    </w:pPr>
    <w:rPr>
      <w:rFonts w:ascii="Arial" w:eastAsia="SimSun" w:hAnsi="Arial" w:cs="Arial"/>
      <w:kern w:val="3"/>
      <w:lang w:eastAsia="zh-CN"/>
    </w:rPr>
  </w:style>
  <w:style w:type="paragraph" w:customStyle="1" w:styleId="Standarduser">
    <w:name w:val="Standard (user)"/>
    <w:rsid w:val="00E4407F"/>
    <w:pPr>
      <w:suppressAutoHyphens/>
      <w:autoSpaceDN w:val="0"/>
      <w:spacing w:after="200" w:line="276" w:lineRule="auto"/>
      <w:textAlignment w:val="baseline"/>
    </w:pPr>
    <w:rPr>
      <w:rFonts w:eastAsia="SimSun" w:cs="Calibri"/>
      <w:kern w:val="3"/>
      <w:sz w:val="22"/>
      <w:szCs w:val="22"/>
      <w:lang w:eastAsia="zh-CN"/>
    </w:rPr>
  </w:style>
  <w:style w:type="paragraph" w:customStyle="1" w:styleId="Framecontents">
    <w:name w:val="Frame contents"/>
    <w:basedOn w:val="Textbody"/>
    <w:rsid w:val="00E4407F"/>
  </w:style>
  <w:style w:type="character" w:customStyle="1" w:styleId="WW8Num2z0">
    <w:name w:val="WW8Num2z0"/>
    <w:rsid w:val="00E4407F"/>
  </w:style>
  <w:style w:type="character" w:customStyle="1" w:styleId="WW8Num2z1">
    <w:name w:val="WW8Num2z1"/>
    <w:rsid w:val="00E4407F"/>
    <w:rPr>
      <w:rFonts w:ascii="Symbol" w:hAnsi="Symbol"/>
    </w:rPr>
  </w:style>
  <w:style w:type="character" w:customStyle="1" w:styleId="WW8Num3z0">
    <w:name w:val="WW8Num3z0"/>
    <w:rsid w:val="00E4407F"/>
    <w:rPr>
      <w:rFonts w:ascii="Symbol" w:hAnsi="Symbol"/>
      <w:sz w:val="24"/>
    </w:rPr>
  </w:style>
  <w:style w:type="character" w:customStyle="1" w:styleId="WW8Num3z1">
    <w:name w:val="WW8Num3z1"/>
    <w:rsid w:val="00E4407F"/>
    <w:rPr>
      <w:rFonts w:ascii="Courier New" w:hAnsi="Courier New"/>
    </w:rPr>
  </w:style>
  <w:style w:type="character" w:customStyle="1" w:styleId="WW8Num3z2">
    <w:name w:val="WW8Num3z2"/>
    <w:rsid w:val="00E4407F"/>
    <w:rPr>
      <w:rFonts w:ascii="Wingdings" w:hAnsi="Wingdings"/>
    </w:rPr>
  </w:style>
  <w:style w:type="character" w:customStyle="1" w:styleId="WW8Num3z6">
    <w:name w:val="WW8Num3z6"/>
    <w:rsid w:val="00E4407F"/>
    <w:rPr>
      <w:rFonts w:ascii="Symbol" w:hAnsi="Symbol"/>
    </w:rPr>
  </w:style>
  <w:style w:type="character" w:customStyle="1" w:styleId="WW8Num4z0">
    <w:name w:val="WW8Num4z0"/>
    <w:rsid w:val="00E4407F"/>
    <w:rPr>
      <w:b/>
      <w:color w:val="008000"/>
    </w:rPr>
  </w:style>
  <w:style w:type="character" w:customStyle="1" w:styleId="WW8Num5z0">
    <w:name w:val="WW8Num5z0"/>
    <w:rsid w:val="00E4407F"/>
    <w:rPr>
      <w:rFonts w:ascii="Symbol" w:hAnsi="Symbol"/>
    </w:rPr>
  </w:style>
  <w:style w:type="character" w:customStyle="1" w:styleId="WW8Num5z1">
    <w:name w:val="WW8Num5z1"/>
    <w:rsid w:val="00E4407F"/>
    <w:rPr>
      <w:rFonts w:ascii="Courier New" w:hAnsi="Courier New"/>
    </w:rPr>
  </w:style>
  <w:style w:type="character" w:customStyle="1" w:styleId="WW8Num5z2">
    <w:name w:val="WW8Num5z2"/>
    <w:rsid w:val="00E4407F"/>
    <w:rPr>
      <w:rFonts w:ascii="Wingdings" w:hAnsi="Wingdings"/>
    </w:rPr>
  </w:style>
  <w:style w:type="character" w:customStyle="1" w:styleId="WW8Num6z0">
    <w:name w:val="WW8Num6z0"/>
    <w:rsid w:val="00E4407F"/>
    <w:rPr>
      <w:b/>
      <w:color w:val="008000"/>
    </w:rPr>
  </w:style>
  <w:style w:type="character" w:customStyle="1" w:styleId="WW8Num7z0">
    <w:name w:val="WW8Num7z0"/>
    <w:rsid w:val="00E4407F"/>
    <w:rPr>
      <w:rFonts w:ascii="Symbol" w:hAnsi="Symbol"/>
    </w:rPr>
  </w:style>
  <w:style w:type="character" w:customStyle="1" w:styleId="WW8Num7z1">
    <w:name w:val="WW8Num7z1"/>
    <w:rsid w:val="00E4407F"/>
    <w:rPr>
      <w:rFonts w:ascii="Courier New" w:hAnsi="Courier New"/>
    </w:rPr>
  </w:style>
  <w:style w:type="character" w:customStyle="1" w:styleId="WW8Num7z2">
    <w:name w:val="WW8Num7z2"/>
    <w:rsid w:val="00E4407F"/>
    <w:rPr>
      <w:rFonts w:ascii="Wingdings" w:hAnsi="Wingdings"/>
    </w:rPr>
  </w:style>
  <w:style w:type="character" w:customStyle="1" w:styleId="WW8Num8z0">
    <w:name w:val="WW8Num8z0"/>
    <w:rsid w:val="00E4407F"/>
    <w:rPr>
      <w:rFonts w:ascii="Symbol" w:hAnsi="Symbol"/>
    </w:rPr>
  </w:style>
  <w:style w:type="character" w:customStyle="1" w:styleId="WW8Num8z1">
    <w:name w:val="WW8Num8z1"/>
    <w:rsid w:val="00E4407F"/>
    <w:rPr>
      <w:rFonts w:ascii="Courier New" w:hAnsi="Courier New"/>
    </w:rPr>
  </w:style>
  <w:style w:type="character" w:customStyle="1" w:styleId="WW8Num8z2">
    <w:name w:val="WW8Num8z2"/>
    <w:rsid w:val="00E4407F"/>
    <w:rPr>
      <w:rFonts w:ascii="Wingdings" w:hAnsi="Wingdings"/>
    </w:rPr>
  </w:style>
  <w:style w:type="character" w:customStyle="1" w:styleId="WW8Num9z0">
    <w:name w:val="WW8Num9z0"/>
    <w:rsid w:val="00E4407F"/>
    <w:rPr>
      <w:rFonts w:ascii="Symbol" w:hAnsi="Symbol"/>
      <w:color w:val="000000"/>
    </w:rPr>
  </w:style>
  <w:style w:type="character" w:customStyle="1" w:styleId="WW8Num9z1">
    <w:name w:val="WW8Num9z1"/>
    <w:rsid w:val="00E4407F"/>
    <w:rPr>
      <w:rFonts w:ascii="Courier New" w:hAnsi="Courier New"/>
    </w:rPr>
  </w:style>
  <w:style w:type="character" w:customStyle="1" w:styleId="WW8Num9z2">
    <w:name w:val="WW8Num9z2"/>
    <w:rsid w:val="00E4407F"/>
    <w:rPr>
      <w:rFonts w:ascii="Wingdings" w:hAnsi="Wingdings"/>
    </w:rPr>
  </w:style>
  <w:style w:type="character" w:customStyle="1" w:styleId="WW8Num9z3">
    <w:name w:val="WW8Num9z3"/>
    <w:rsid w:val="00E4407F"/>
    <w:rPr>
      <w:rFonts w:ascii="Symbol" w:hAnsi="Symbol"/>
    </w:rPr>
  </w:style>
  <w:style w:type="character" w:customStyle="1" w:styleId="WW8Num11z0">
    <w:name w:val="WW8Num11z0"/>
    <w:rsid w:val="00E4407F"/>
    <w:rPr>
      <w:sz w:val="28"/>
    </w:rPr>
  </w:style>
  <w:style w:type="character" w:customStyle="1" w:styleId="WW8Num12z0">
    <w:name w:val="WW8Num12z0"/>
    <w:rsid w:val="00E4407F"/>
  </w:style>
  <w:style w:type="character" w:customStyle="1" w:styleId="WW8Num13z0">
    <w:name w:val="WW8Num13z0"/>
    <w:rsid w:val="00E4407F"/>
    <w:rPr>
      <w:rFonts w:ascii="Symbol" w:hAnsi="Symbol"/>
    </w:rPr>
  </w:style>
  <w:style w:type="character" w:customStyle="1" w:styleId="WW8Num13z1">
    <w:name w:val="WW8Num13z1"/>
    <w:rsid w:val="00E4407F"/>
    <w:rPr>
      <w:rFonts w:ascii="Courier New" w:hAnsi="Courier New"/>
    </w:rPr>
  </w:style>
  <w:style w:type="character" w:customStyle="1" w:styleId="WW8Num13z2">
    <w:name w:val="WW8Num13z2"/>
    <w:rsid w:val="00E4407F"/>
    <w:rPr>
      <w:rFonts w:ascii="Wingdings" w:hAnsi="Wingdings"/>
    </w:rPr>
  </w:style>
  <w:style w:type="character" w:customStyle="1" w:styleId="WW8Num14z0">
    <w:name w:val="WW8Num14z0"/>
    <w:rsid w:val="00E4407F"/>
    <w:rPr>
      <w:rFonts w:ascii="Symbol" w:hAnsi="Symbol"/>
    </w:rPr>
  </w:style>
  <w:style w:type="character" w:customStyle="1" w:styleId="WW8Num14z1">
    <w:name w:val="WW8Num14z1"/>
    <w:rsid w:val="00E4407F"/>
    <w:rPr>
      <w:rFonts w:ascii="Courier New" w:hAnsi="Courier New"/>
    </w:rPr>
  </w:style>
  <w:style w:type="character" w:customStyle="1" w:styleId="WW8Num14z2">
    <w:name w:val="WW8Num14z2"/>
    <w:rsid w:val="00E4407F"/>
    <w:rPr>
      <w:rFonts w:ascii="Wingdings" w:hAnsi="Wingdings"/>
    </w:rPr>
  </w:style>
  <w:style w:type="character" w:customStyle="1" w:styleId="WW8Num15z0">
    <w:name w:val="WW8Num15z0"/>
    <w:rsid w:val="00E4407F"/>
    <w:rPr>
      <w:rFonts w:ascii="Symbol" w:hAnsi="Symbol"/>
    </w:rPr>
  </w:style>
  <w:style w:type="character" w:customStyle="1" w:styleId="WW8Num15z1">
    <w:name w:val="WW8Num15z1"/>
    <w:rsid w:val="00E4407F"/>
    <w:rPr>
      <w:rFonts w:ascii="Courier New" w:hAnsi="Courier New"/>
    </w:rPr>
  </w:style>
  <w:style w:type="character" w:customStyle="1" w:styleId="WW8Num15z2">
    <w:name w:val="WW8Num15z2"/>
    <w:rsid w:val="00E4407F"/>
    <w:rPr>
      <w:rFonts w:ascii="Wingdings" w:hAnsi="Wingdings"/>
    </w:rPr>
  </w:style>
  <w:style w:type="character" w:customStyle="1" w:styleId="WW8Num16z0">
    <w:name w:val="WW8Num16z0"/>
    <w:rsid w:val="00E4407F"/>
    <w:rPr>
      <w:rFonts w:ascii="Symbol" w:hAnsi="Symbol"/>
    </w:rPr>
  </w:style>
  <w:style w:type="character" w:customStyle="1" w:styleId="WW8Num16z1">
    <w:name w:val="WW8Num16z1"/>
    <w:rsid w:val="00E4407F"/>
    <w:rPr>
      <w:rFonts w:ascii="Courier New" w:hAnsi="Courier New"/>
    </w:rPr>
  </w:style>
  <w:style w:type="character" w:customStyle="1" w:styleId="WW8Num16z2">
    <w:name w:val="WW8Num16z2"/>
    <w:rsid w:val="00E4407F"/>
    <w:rPr>
      <w:rFonts w:ascii="Wingdings" w:hAnsi="Wingdings"/>
    </w:rPr>
  </w:style>
  <w:style w:type="character" w:styleId="af4">
    <w:name w:val="page number"/>
    <w:rsid w:val="00E4407F"/>
    <w:rPr>
      <w:rFonts w:cs="Times New Roman"/>
    </w:rPr>
  </w:style>
  <w:style w:type="character" w:customStyle="1" w:styleId="StrongEmphasis">
    <w:name w:val="Strong Emphasis"/>
    <w:rsid w:val="00E4407F"/>
    <w:rPr>
      <w:rFonts w:cs="Times New Roman"/>
      <w:b/>
      <w:bCs/>
    </w:rPr>
  </w:style>
  <w:style w:type="character" w:customStyle="1" w:styleId="af5">
    <w:name w:val="Знак"/>
    <w:rsid w:val="00E4407F"/>
    <w:rPr>
      <w:rFonts w:cs="Times New Roman"/>
    </w:rPr>
  </w:style>
  <w:style w:type="character" w:customStyle="1" w:styleId="EndnoteSymbol">
    <w:name w:val="Endnote Symbol"/>
    <w:rsid w:val="00E4407F"/>
    <w:rPr>
      <w:rFonts w:cs="Times New Roman"/>
      <w:position w:val="0"/>
      <w:vertAlign w:val="superscript"/>
    </w:rPr>
  </w:style>
  <w:style w:type="paragraph" w:styleId="af6">
    <w:name w:val="Body Text Indent"/>
    <w:basedOn w:val="a0"/>
    <w:link w:val="af7"/>
    <w:rsid w:val="00E4407F"/>
    <w:pPr>
      <w:widowControl w:val="0"/>
      <w:suppressAutoHyphens/>
      <w:autoSpaceDN w:val="0"/>
      <w:spacing w:after="120"/>
      <w:ind w:left="283"/>
      <w:textAlignment w:val="baseline"/>
    </w:pPr>
    <w:rPr>
      <w:rFonts w:eastAsia="SimSun"/>
      <w:kern w:val="3"/>
      <w:lang w:eastAsia="zh-CN"/>
    </w:rPr>
  </w:style>
  <w:style w:type="character" w:customStyle="1" w:styleId="af7">
    <w:name w:val="Основной текст с отступом Знак"/>
    <w:link w:val="af6"/>
    <w:rsid w:val="00E4407F"/>
    <w:rPr>
      <w:rFonts w:ascii="Times New Roman" w:eastAsia="SimSun" w:hAnsi="Times New Roman"/>
      <w:kern w:val="3"/>
      <w:sz w:val="24"/>
      <w:szCs w:val="24"/>
      <w:lang w:eastAsia="zh-CN"/>
    </w:rPr>
  </w:style>
  <w:style w:type="paragraph" w:styleId="af8">
    <w:name w:val="No Spacing"/>
    <w:aliases w:val="Ч"/>
    <w:link w:val="af9"/>
    <w:uiPriority w:val="1"/>
    <w:qFormat/>
    <w:rsid w:val="00E4407F"/>
    <w:rPr>
      <w:rFonts w:eastAsia="SimSun" w:cs="Calibri"/>
      <w:sz w:val="22"/>
      <w:szCs w:val="22"/>
    </w:rPr>
  </w:style>
  <w:style w:type="paragraph" w:customStyle="1" w:styleId="afa">
    <w:name w:val="Нормальный (таблица)"/>
    <w:basedOn w:val="a0"/>
    <w:next w:val="a0"/>
    <w:rsid w:val="00E4407F"/>
    <w:pPr>
      <w:widowControl w:val="0"/>
      <w:autoSpaceDE w:val="0"/>
      <w:autoSpaceDN w:val="0"/>
      <w:adjustRightInd w:val="0"/>
      <w:jc w:val="both"/>
    </w:pPr>
    <w:rPr>
      <w:rFonts w:ascii="Arial" w:eastAsia="SimSun" w:hAnsi="Arial" w:cs="Arial"/>
    </w:rPr>
  </w:style>
  <w:style w:type="paragraph" w:styleId="afb">
    <w:name w:val="List Paragraph"/>
    <w:aliases w:val="ПАРАГРАФ,Выделеный,Текст с номером,Абзац списка для документа,Абзац списка4,Абзац списка основной,A_маркированный_список,_Абзац списка,Абзац Стас,Начало абзаца,Маркер,UL,Абзац маркированнный,Table-Normal,RSHB_Table-Normal,Предусловия"/>
    <w:basedOn w:val="a0"/>
    <w:link w:val="afc"/>
    <w:uiPriority w:val="34"/>
    <w:qFormat/>
    <w:rsid w:val="00E4407F"/>
    <w:pPr>
      <w:spacing w:after="200" w:line="276" w:lineRule="auto"/>
      <w:ind w:left="720"/>
    </w:pPr>
    <w:rPr>
      <w:rFonts w:ascii="Calibri" w:eastAsia="SimSun" w:hAnsi="Calibri"/>
      <w:sz w:val="22"/>
      <w:szCs w:val="22"/>
    </w:rPr>
  </w:style>
  <w:style w:type="character" w:customStyle="1" w:styleId="6">
    <w:name w:val="Основной текст (6)_"/>
    <w:link w:val="60"/>
    <w:locked/>
    <w:rsid w:val="00E4407F"/>
    <w:rPr>
      <w:spacing w:val="-20"/>
      <w:shd w:val="clear" w:color="auto" w:fill="FFFFFF"/>
    </w:rPr>
  </w:style>
  <w:style w:type="character" w:customStyle="1" w:styleId="60pt">
    <w:name w:val="Основной текст (6) + Интервал 0 pt"/>
    <w:rsid w:val="00E4407F"/>
    <w:rPr>
      <w:rFonts w:ascii="Calibri" w:hAnsi="Calibri"/>
      <w:spacing w:val="1"/>
      <w:sz w:val="19"/>
    </w:rPr>
  </w:style>
  <w:style w:type="paragraph" w:customStyle="1" w:styleId="60">
    <w:name w:val="Основной текст (6)"/>
    <w:basedOn w:val="a0"/>
    <w:link w:val="6"/>
    <w:rsid w:val="00E4407F"/>
    <w:pPr>
      <w:shd w:val="clear" w:color="auto" w:fill="FFFFFF"/>
      <w:spacing w:line="240" w:lineRule="atLeast"/>
    </w:pPr>
    <w:rPr>
      <w:rFonts w:ascii="Calibri" w:eastAsia="Calibri" w:hAnsi="Calibri"/>
      <w:spacing w:val="-20"/>
      <w:sz w:val="20"/>
      <w:szCs w:val="20"/>
    </w:rPr>
  </w:style>
  <w:style w:type="paragraph" w:styleId="afd">
    <w:name w:val="Body Text"/>
    <w:basedOn w:val="a0"/>
    <w:link w:val="afe"/>
    <w:rsid w:val="00E4407F"/>
    <w:pPr>
      <w:widowControl w:val="0"/>
      <w:suppressAutoHyphens/>
      <w:autoSpaceDN w:val="0"/>
      <w:spacing w:after="120"/>
      <w:textAlignment w:val="baseline"/>
    </w:pPr>
    <w:rPr>
      <w:rFonts w:eastAsia="SimSun"/>
      <w:kern w:val="3"/>
      <w:lang w:eastAsia="zh-CN"/>
    </w:rPr>
  </w:style>
  <w:style w:type="character" w:customStyle="1" w:styleId="afe">
    <w:name w:val="Основной текст Знак"/>
    <w:link w:val="afd"/>
    <w:rsid w:val="00E4407F"/>
    <w:rPr>
      <w:rFonts w:ascii="Times New Roman" w:eastAsia="SimSun" w:hAnsi="Times New Roman"/>
      <w:kern w:val="3"/>
      <w:sz w:val="24"/>
      <w:szCs w:val="24"/>
      <w:lang w:eastAsia="zh-CN"/>
    </w:rPr>
  </w:style>
  <w:style w:type="character" w:styleId="aff">
    <w:name w:val="Hyperlink"/>
    <w:rsid w:val="00E4407F"/>
    <w:rPr>
      <w:rFonts w:cs="Times New Roman"/>
      <w:color w:val="0000FF"/>
      <w:u w:val="single"/>
    </w:rPr>
  </w:style>
  <w:style w:type="character" w:customStyle="1" w:styleId="text">
    <w:name w:val="text"/>
    <w:rsid w:val="00E4407F"/>
  </w:style>
  <w:style w:type="paragraph" w:customStyle="1" w:styleId="13">
    <w:name w:val="Знак1"/>
    <w:basedOn w:val="a0"/>
    <w:rsid w:val="00E4407F"/>
    <w:pPr>
      <w:spacing w:after="160" w:line="240" w:lineRule="exact"/>
    </w:pPr>
    <w:rPr>
      <w:rFonts w:ascii="Verdana" w:eastAsia="SimSun" w:hAnsi="Verdana" w:cs="Verdana"/>
      <w:sz w:val="20"/>
      <w:szCs w:val="20"/>
      <w:lang w:val="en-US" w:eastAsia="en-US"/>
    </w:rPr>
  </w:style>
  <w:style w:type="paragraph" w:customStyle="1" w:styleId="26">
    <w:name w:val="Знак2"/>
    <w:basedOn w:val="a0"/>
    <w:rsid w:val="00E4407F"/>
    <w:pPr>
      <w:spacing w:after="160" w:line="240" w:lineRule="exact"/>
    </w:pPr>
    <w:rPr>
      <w:rFonts w:ascii="Verdana" w:eastAsia="SimSun" w:hAnsi="Verdana" w:cs="Verdana"/>
      <w:sz w:val="20"/>
      <w:szCs w:val="20"/>
      <w:lang w:val="en-US" w:eastAsia="en-US"/>
    </w:rPr>
  </w:style>
  <w:style w:type="paragraph" w:customStyle="1" w:styleId="33">
    <w:name w:val="Знак3"/>
    <w:basedOn w:val="a0"/>
    <w:rsid w:val="00E4407F"/>
    <w:pPr>
      <w:spacing w:after="160" w:line="240" w:lineRule="exact"/>
    </w:pPr>
    <w:rPr>
      <w:rFonts w:ascii="Verdana" w:eastAsia="SimSun" w:hAnsi="Verdana" w:cs="Verdana"/>
      <w:sz w:val="20"/>
      <w:szCs w:val="20"/>
      <w:lang w:val="en-US" w:eastAsia="en-US"/>
    </w:rPr>
  </w:style>
  <w:style w:type="paragraph" w:customStyle="1" w:styleId="ConsNormal">
    <w:name w:val="ConsNormal"/>
    <w:rsid w:val="00E4407F"/>
    <w:pPr>
      <w:widowControl w:val="0"/>
      <w:autoSpaceDE w:val="0"/>
      <w:autoSpaceDN w:val="0"/>
      <w:adjustRightInd w:val="0"/>
      <w:ind w:right="19772" w:firstLine="720"/>
    </w:pPr>
    <w:rPr>
      <w:rFonts w:ascii="Arial" w:eastAsia="SimSun" w:hAnsi="Arial" w:cs="Arial"/>
    </w:rPr>
  </w:style>
  <w:style w:type="numbering" w:customStyle="1" w:styleId="WW8Num2">
    <w:name w:val="WW8Num2"/>
    <w:rsid w:val="00E4407F"/>
    <w:pPr>
      <w:numPr>
        <w:numId w:val="2"/>
      </w:numPr>
    </w:pPr>
  </w:style>
  <w:style w:type="numbering" w:customStyle="1" w:styleId="WW8Num5">
    <w:name w:val="WW8Num5"/>
    <w:rsid w:val="00E4407F"/>
    <w:pPr>
      <w:numPr>
        <w:numId w:val="5"/>
      </w:numPr>
    </w:pPr>
  </w:style>
  <w:style w:type="numbering" w:customStyle="1" w:styleId="WW8Num10">
    <w:name w:val="WW8Num10"/>
    <w:rsid w:val="00E4407F"/>
    <w:pPr>
      <w:numPr>
        <w:numId w:val="10"/>
      </w:numPr>
    </w:pPr>
  </w:style>
  <w:style w:type="numbering" w:customStyle="1" w:styleId="WW8Num11">
    <w:name w:val="WW8Num11"/>
    <w:rsid w:val="00E4407F"/>
    <w:pPr>
      <w:numPr>
        <w:numId w:val="11"/>
      </w:numPr>
    </w:pPr>
  </w:style>
  <w:style w:type="numbering" w:customStyle="1" w:styleId="WW8Num12">
    <w:name w:val="WW8Num12"/>
    <w:rsid w:val="00E4407F"/>
    <w:pPr>
      <w:numPr>
        <w:numId w:val="12"/>
      </w:numPr>
    </w:pPr>
  </w:style>
  <w:style w:type="numbering" w:customStyle="1" w:styleId="WW8Num14">
    <w:name w:val="WW8Num14"/>
    <w:rsid w:val="00E4407F"/>
    <w:pPr>
      <w:numPr>
        <w:numId w:val="14"/>
      </w:numPr>
    </w:pPr>
  </w:style>
  <w:style w:type="numbering" w:customStyle="1" w:styleId="WW8Num1">
    <w:name w:val="WW8Num1"/>
    <w:rsid w:val="00E4407F"/>
    <w:pPr>
      <w:numPr>
        <w:numId w:val="1"/>
      </w:numPr>
    </w:pPr>
  </w:style>
  <w:style w:type="numbering" w:customStyle="1" w:styleId="WW8Num16">
    <w:name w:val="WW8Num16"/>
    <w:rsid w:val="00E4407F"/>
    <w:pPr>
      <w:numPr>
        <w:numId w:val="16"/>
      </w:numPr>
    </w:pPr>
  </w:style>
  <w:style w:type="numbering" w:customStyle="1" w:styleId="WW8Num8">
    <w:name w:val="WW8Num8"/>
    <w:rsid w:val="00E4407F"/>
    <w:pPr>
      <w:numPr>
        <w:numId w:val="8"/>
      </w:numPr>
    </w:pPr>
  </w:style>
  <w:style w:type="numbering" w:customStyle="1" w:styleId="WW8Num15">
    <w:name w:val="WW8Num15"/>
    <w:rsid w:val="00E4407F"/>
    <w:pPr>
      <w:numPr>
        <w:numId w:val="15"/>
      </w:numPr>
    </w:pPr>
  </w:style>
  <w:style w:type="numbering" w:customStyle="1" w:styleId="WW8Num7">
    <w:name w:val="WW8Num7"/>
    <w:rsid w:val="00E4407F"/>
    <w:pPr>
      <w:numPr>
        <w:numId w:val="7"/>
      </w:numPr>
    </w:pPr>
  </w:style>
  <w:style w:type="numbering" w:customStyle="1" w:styleId="WW8Num13">
    <w:name w:val="WW8Num13"/>
    <w:rsid w:val="00E4407F"/>
    <w:pPr>
      <w:numPr>
        <w:numId w:val="13"/>
      </w:numPr>
    </w:pPr>
  </w:style>
  <w:style w:type="numbering" w:customStyle="1" w:styleId="WW8Num4">
    <w:name w:val="WW8Num4"/>
    <w:rsid w:val="00E4407F"/>
    <w:pPr>
      <w:numPr>
        <w:numId w:val="4"/>
      </w:numPr>
    </w:pPr>
  </w:style>
  <w:style w:type="numbering" w:customStyle="1" w:styleId="WW8Num3">
    <w:name w:val="WW8Num3"/>
    <w:rsid w:val="00E4407F"/>
    <w:pPr>
      <w:numPr>
        <w:numId w:val="3"/>
      </w:numPr>
    </w:pPr>
  </w:style>
  <w:style w:type="numbering" w:customStyle="1" w:styleId="WW8Num9">
    <w:name w:val="WW8Num9"/>
    <w:rsid w:val="00E4407F"/>
    <w:pPr>
      <w:numPr>
        <w:numId w:val="9"/>
      </w:numPr>
    </w:pPr>
  </w:style>
  <w:style w:type="numbering" w:customStyle="1" w:styleId="WW8Num6">
    <w:name w:val="WW8Num6"/>
    <w:rsid w:val="00E4407F"/>
    <w:pPr>
      <w:numPr>
        <w:numId w:val="6"/>
      </w:numPr>
    </w:pPr>
  </w:style>
  <w:style w:type="character" w:styleId="aff0">
    <w:name w:val="Strong"/>
    <w:uiPriority w:val="22"/>
    <w:qFormat/>
    <w:rsid w:val="00E4407F"/>
    <w:rPr>
      <w:b/>
      <w:bCs/>
    </w:rPr>
  </w:style>
  <w:style w:type="paragraph" w:customStyle="1" w:styleId="ConsPlusCell">
    <w:name w:val="ConsPlusCell"/>
    <w:qFormat/>
    <w:rsid w:val="00E4407F"/>
    <w:pPr>
      <w:autoSpaceDE w:val="0"/>
      <w:autoSpaceDN w:val="0"/>
      <w:adjustRightInd w:val="0"/>
    </w:pPr>
    <w:rPr>
      <w:rFonts w:ascii="Times New Roman" w:eastAsia="Times New Roman" w:hAnsi="Times New Roman"/>
      <w:sz w:val="28"/>
      <w:szCs w:val="28"/>
    </w:rPr>
  </w:style>
  <w:style w:type="paragraph" w:customStyle="1" w:styleId="41">
    <w:name w:val="Знак4"/>
    <w:basedOn w:val="a0"/>
    <w:rsid w:val="00E4407F"/>
    <w:pPr>
      <w:spacing w:after="160" w:line="240" w:lineRule="exact"/>
    </w:pPr>
    <w:rPr>
      <w:rFonts w:ascii="Verdana" w:hAnsi="Verdana"/>
      <w:sz w:val="20"/>
      <w:szCs w:val="20"/>
      <w:lang w:val="en-US" w:eastAsia="en-US"/>
    </w:rPr>
  </w:style>
  <w:style w:type="paragraph" w:customStyle="1" w:styleId="14">
    <w:name w:val="1"/>
    <w:basedOn w:val="a0"/>
    <w:rsid w:val="00E4407F"/>
    <w:pPr>
      <w:spacing w:after="160" w:line="240" w:lineRule="exact"/>
    </w:pPr>
    <w:rPr>
      <w:rFonts w:ascii="Verdana" w:hAnsi="Verdana"/>
      <w:sz w:val="20"/>
      <w:szCs w:val="20"/>
      <w:lang w:val="en-US" w:eastAsia="en-US"/>
    </w:rPr>
  </w:style>
  <w:style w:type="paragraph" w:customStyle="1" w:styleId="15">
    <w:name w:val="Знак Знак Знак Знак Знак Знак Знак1"/>
    <w:basedOn w:val="a0"/>
    <w:rsid w:val="00E4407F"/>
    <w:pPr>
      <w:spacing w:after="160" w:line="240" w:lineRule="exact"/>
    </w:pPr>
    <w:rPr>
      <w:rFonts w:ascii="Verdana" w:hAnsi="Verdana"/>
      <w:sz w:val="20"/>
      <w:szCs w:val="20"/>
      <w:lang w:val="en-US" w:eastAsia="en-US"/>
    </w:rPr>
  </w:style>
  <w:style w:type="table" w:styleId="aff1">
    <w:name w:val="Table Grid"/>
    <w:basedOn w:val="a2"/>
    <w:rsid w:val="00E4407F"/>
    <w:rPr>
      <w:rFonts w:ascii="Times New Roman" w:eastAsia="SimSu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rmal (Web)"/>
    <w:aliases w:val="Обычный (Web),Обычный (веб) Знак2 Знак,Обычный (веб) Знак1 Знак1 Знак,Обычный (веб) Знак Знак Знак1 Знак,....... (Web)1 Знак Знак Знак1 Знак, Знак Знак Знак Знак1 Знак,Обычный (веб) Знак1 Знак Знак Знак,Знак Знак Знак Знак1 Знак"/>
    <w:basedOn w:val="a0"/>
    <w:link w:val="aff3"/>
    <w:uiPriority w:val="99"/>
    <w:qFormat/>
    <w:rsid w:val="00E4407F"/>
    <w:pPr>
      <w:spacing w:before="100" w:beforeAutospacing="1" w:after="100" w:afterAutospacing="1"/>
    </w:pPr>
  </w:style>
  <w:style w:type="paragraph" w:customStyle="1" w:styleId="ConsPlusNonformat">
    <w:name w:val="ConsPlusNonformat"/>
    <w:rsid w:val="00E4407F"/>
    <w:pPr>
      <w:widowControl w:val="0"/>
      <w:autoSpaceDE w:val="0"/>
      <w:autoSpaceDN w:val="0"/>
      <w:adjustRightInd w:val="0"/>
    </w:pPr>
    <w:rPr>
      <w:rFonts w:ascii="Courier New" w:eastAsia="Times New Roman" w:hAnsi="Courier New" w:cs="Courier New"/>
    </w:rPr>
  </w:style>
  <w:style w:type="paragraph" w:styleId="34">
    <w:name w:val="Body Text 3"/>
    <w:basedOn w:val="a0"/>
    <w:link w:val="35"/>
    <w:semiHidden/>
    <w:rsid w:val="00E4407F"/>
    <w:pPr>
      <w:spacing w:after="120"/>
    </w:pPr>
    <w:rPr>
      <w:rFonts w:eastAsia="Calibri"/>
      <w:sz w:val="16"/>
      <w:szCs w:val="16"/>
    </w:rPr>
  </w:style>
  <w:style w:type="character" w:customStyle="1" w:styleId="35">
    <w:name w:val="Основной текст 3 Знак"/>
    <w:link w:val="34"/>
    <w:semiHidden/>
    <w:rsid w:val="00E4407F"/>
    <w:rPr>
      <w:rFonts w:ascii="Times New Roman" w:hAnsi="Times New Roman"/>
      <w:sz w:val="16"/>
      <w:szCs w:val="16"/>
    </w:rPr>
  </w:style>
  <w:style w:type="paragraph" w:customStyle="1" w:styleId="16">
    <w:name w:val="Абзац списка1"/>
    <w:basedOn w:val="a0"/>
    <w:rsid w:val="00E4407F"/>
    <w:pPr>
      <w:ind w:left="720"/>
    </w:pPr>
    <w:rPr>
      <w:rFonts w:eastAsia="Calibri"/>
    </w:rPr>
  </w:style>
  <w:style w:type="character" w:customStyle="1" w:styleId="FontStyle11">
    <w:name w:val="Font Style11"/>
    <w:uiPriority w:val="99"/>
    <w:rsid w:val="00E4407F"/>
    <w:rPr>
      <w:rFonts w:ascii="Times New Roman" w:hAnsi="Times New Roman" w:cs="Times New Roman"/>
      <w:sz w:val="20"/>
      <w:szCs w:val="20"/>
    </w:rPr>
  </w:style>
  <w:style w:type="paragraph" w:styleId="aff4">
    <w:name w:val="Block Text"/>
    <w:basedOn w:val="a0"/>
    <w:rsid w:val="00E4407F"/>
    <w:pPr>
      <w:ind w:left="360" w:right="-58"/>
    </w:pPr>
    <w:rPr>
      <w:i/>
      <w:iCs/>
      <w:sz w:val="28"/>
      <w:szCs w:val="20"/>
    </w:rPr>
  </w:style>
  <w:style w:type="paragraph" w:customStyle="1" w:styleId="ConsPlusTitle">
    <w:name w:val="ConsPlusTitle"/>
    <w:qFormat/>
    <w:rsid w:val="00E4407F"/>
    <w:pPr>
      <w:widowControl w:val="0"/>
      <w:autoSpaceDE w:val="0"/>
      <w:autoSpaceDN w:val="0"/>
      <w:adjustRightInd w:val="0"/>
    </w:pPr>
    <w:rPr>
      <w:rFonts w:ascii="Arial" w:eastAsia="Times New Roman" w:hAnsi="Arial" w:cs="Arial"/>
      <w:b/>
      <w:bCs/>
    </w:rPr>
  </w:style>
  <w:style w:type="character" w:customStyle="1" w:styleId="apple-converted-space">
    <w:name w:val="apple-converted-space"/>
    <w:basedOn w:val="a1"/>
    <w:rsid w:val="00C71A03"/>
  </w:style>
  <w:style w:type="paragraph" w:styleId="HTML">
    <w:name w:val="HTML Preformatted"/>
    <w:basedOn w:val="a0"/>
    <w:link w:val="HTML0"/>
    <w:rsid w:val="00727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727140"/>
    <w:rPr>
      <w:rFonts w:ascii="Courier New" w:eastAsia="Times New Roman" w:hAnsi="Courier New" w:cs="Courier New"/>
    </w:rPr>
  </w:style>
  <w:style w:type="character" w:customStyle="1" w:styleId="submenu-table">
    <w:name w:val="submenu-table"/>
    <w:rsid w:val="008E7F59"/>
  </w:style>
  <w:style w:type="character" w:customStyle="1" w:styleId="af9">
    <w:name w:val="Без интервала Знак"/>
    <w:aliases w:val="Ч Знак"/>
    <w:link w:val="af8"/>
    <w:rsid w:val="00450480"/>
    <w:rPr>
      <w:rFonts w:eastAsia="SimSun" w:cs="Calibri"/>
      <w:sz w:val="22"/>
      <w:szCs w:val="22"/>
      <w:lang w:val="ru-RU" w:eastAsia="ru-RU" w:bidi="ar-SA"/>
    </w:rPr>
  </w:style>
  <w:style w:type="character" w:customStyle="1" w:styleId="61">
    <w:name w:val="Знак Знак6"/>
    <w:rsid w:val="00E51F89"/>
    <w:rPr>
      <w:rFonts w:ascii="Arial" w:hAnsi="Arial" w:cs="Arial"/>
      <w:b/>
      <w:bCs/>
      <w:kern w:val="32"/>
      <w:sz w:val="32"/>
      <w:szCs w:val="32"/>
      <w:lang w:val="ru-RU" w:eastAsia="ru-RU" w:bidi="ar-SA"/>
    </w:rPr>
  </w:style>
  <w:style w:type="character" w:customStyle="1" w:styleId="aff3">
    <w:name w:val="Обычный (веб) Знак"/>
    <w:aliases w:val="Обычный (Web) Знак,Обычный (веб) Знак2 Знак Знак1,Обычный (веб) Знак1 Знак1 Знак Знак1,Обычный (веб) Знак Знак Знак1 Знак Знак1,....... (Web)1 Знак Знак Знак1 Знак Знак1, Знак Знак Знак Знак1 Знак Знак1,Знак Знак Знак Знак1 Знак Знак"/>
    <w:link w:val="aff2"/>
    <w:uiPriority w:val="99"/>
    <w:rsid w:val="003908E4"/>
    <w:rPr>
      <w:rFonts w:ascii="Times New Roman" w:eastAsia="Times New Roman" w:hAnsi="Times New Roman"/>
      <w:sz w:val="24"/>
      <w:szCs w:val="24"/>
    </w:rPr>
  </w:style>
  <w:style w:type="character" w:customStyle="1" w:styleId="80">
    <w:name w:val="Заголовок 8 Знак"/>
    <w:link w:val="8"/>
    <w:rsid w:val="00036DDD"/>
    <w:rPr>
      <w:rFonts w:ascii="Calibri" w:eastAsia="Times New Roman" w:hAnsi="Calibri" w:cs="Times New Roman"/>
      <w:i/>
      <w:iCs/>
      <w:sz w:val="24"/>
      <w:szCs w:val="24"/>
    </w:rPr>
  </w:style>
  <w:style w:type="paragraph" w:customStyle="1" w:styleId="Default">
    <w:name w:val="Default"/>
    <w:rsid w:val="00C95E5A"/>
    <w:pPr>
      <w:autoSpaceDE w:val="0"/>
      <w:autoSpaceDN w:val="0"/>
      <w:adjustRightInd w:val="0"/>
    </w:pPr>
    <w:rPr>
      <w:rFonts w:ascii="Times New Roman" w:eastAsia="Times New Roman" w:hAnsi="Times New Roman"/>
      <w:color w:val="000000"/>
      <w:sz w:val="24"/>
      <w:szCs w:val="24"/>
    </w:rPr>
  </w:style>
  <w:style w:type="character" w:customStyle="1" w:styleId="aff5">
    <w:name w:val="МЏ•Њ_Њђ–”‰€Ш ––ћ‘ђ€"/>
    <w:rsid w:val="004846AA"/>
    <w:rPr>
      <w:rFonts w:cs="Times New Roman"/>
      <w:b w:val="0"/>
      <w:color w:val="106BBE"/>
      <w:sz w:val="26"/>
    </w:rPr>
  </w:style>
  <w:style w:type="paragraph" w:customStyle="1" w:styleId="210">
    <w:name w:val="Основной текст 21"/>
    <w:basedOn w:val="a0"/>
    <w:rsid w:val="00882D59"/>
    <w:pPr>
      <w:widowControl w:val="0"/>
      <w:ind w:firstLine="720"/>
      <w:jc w:val="both"/>
    </w:pPr>
    <w:rPr>
      <w:szCs w:val="20"/>
    </w:rPr>
  </w:style>
  <w:style w:type="paragraph" w:styleId="aff6">
    <w:name w:val="Plain Text"/>
    <w:basedOn w:val="a0"/>
    <w:link w:val="aff7"/>
    <w:rsid w:val="00843293"/>
    <w:rPr>
      <w:rFonts w:ascii="Courier New" w:hAnsi="Courier New"/>
      <w:sz w:val="20"/>
      <w:szCs w:val="20"/>
    </w:rPr>
  </w:style>
  <w:style w:type="character" w:customStyle="1" w:styleId="aff7">
    <w:name w:val="Текст Знак"/>
    <w:link w:val="aff6"/>
    <w:rsid w:val="00843293"/>
    <w:rPr>
      <w:rFonts w:ascii="Courier New" w:eastAsia="Times New Roman" w:hAnsi="Courier New"/>
    </w:rPr>
  </w:style>
  <w:style w:type="paragraph" w:customStyle="1" w:styleId="ConsNonformat">
    <w:name w:val="ConsNonformat"/>
    <w:rsid w:val="00803EE6"/>
    <w:pPr>
      <w:widowControl w:val="0"/>
      <w:autoSpaceDE w:val="0"/>
      <w:autoSpaceDN w:val="0"/>
      <w:adjustRightInd w:val="0"/>
      <w:ind w:right="19772"/>
    </w:pPr>
    <w:rPr>
      <w:rFonts w:ascii="Courier New" w:eastAsia="Times New Roman" w:hAnsi="Courier New" w:cs="Courier New"/>
    </w:rPr>
  </w:style>
  <w:style w:type="paragraph" w:customStyle="1" w:styleId="17">
    <w:name w:val="Знак Знак1 Знак Знак Знак Знак"/>
    <w:basedOn w:val="a0"/>
    <w:rsid w:val="00BE581B"/>
    <w:pPr>
      <w:spacing w:before="100" w:beforeAutospacing="1" w:after="100" w:afterAutospacing="1"/>
    </w:pPr>
    <w:rPr>
      <w:rFonts w:ascii="Tahoma" w:hAnsi="Tahoma"/>
      <w:sz w:val="20"/>
      <w:szCs w:val="20"/>
      <w:lang w:val="en-US" w:eastAsia="en-US"/>
    </w:rPr>
  </w:style>
  <w:style w:type="paragraph" w:customStyle="1" w:styleId="western">
    <w:name w:val="western"/>
    <w:basedOn w:val="a0"/>
    <w:qFormat/>
    <w:rsid w:val="00792BDE"/>
    <w:pPr>
      <w:spacing w:before="100" w:beforeAutospacing="1" w:after="100" w:afterAutospacing="1"/>
    </w:pPr>
  </w:style>
  <w:style w:type="paragraph" w:customStyle="1" w:styleId="27">
    <w:name w:val="Знак Знак2"/>
    <w:basedOn w:val="a0"/>
    <w:rsid w:val="001F7A9C"/>
    <w:pPr>
      <w:spacing w:after="160" w:line="240" w:lineRule="exact"/>
    </w:pPr>
    <w:rPr>
      <w:rFonts w:ascii="Verdana" w:hAnsi="Verdana" w:cs="Verdana"/>
      <w:sz w:val="20"/>
      <w:szCs w:val="20"/>
      <w:lang w:val="en-US" w:eastAsia="en-US"/>
    </w:rPr>
  </w:style>
  <w:style w:type="character" w:customStyle="1" w:styleId="afc">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A_маркированный_список Знак,_Абзац списка Знак,Абзац Стас Знак,Начало абзаца Знак,Маркер Знак,UL Знак"/>
    <w:link w:val="afb"/>
    <w:locked/>
    <w:rsid w:val="00733F52"/>
    <w:rPr>
      <w:rFonts w:eastAsia="SimSun" w:cs="Calibri"/>
      <w:sz w:val="22"/>
      <w:szCs w:val="22"/>
    </w:rPr>
  </w:style>
  <w:style w:type="paragraph" w:customStyle="1" w:styleId="110">
    <w:name w:val="Знак Знак Знак Знак Знак Знак Знак Знак Знак1 Знак1"/>
    <w:basedOn w:val="a0"/>
    <w:rsid w:val="007137DA"/>
    <w:pPr>
      <w:spacing w:after="160" w:line="240" w:lineRule="exact"/>
    </w:pPr>
    <w:rPr>
      <w:rFonts w:ascii="Verdana" w:hAnsi="Verdana"/>
      <w:sz w:val="20"/>
      <w:szCs w:val="20"/>
      <w:lang w:val="en-US" w:eastAsia="en-US"/>
    </w:rPr>
  </w:style>
  <w:style w:type="character" w:customStyle="1" w:styleId="18">
    <w:name w:val="Обычный (веб) Знак1"/>
    <w:aliases w:val="Обычный (веб) Знак Знак,Обычный (веб) Знак2 Знак Знак,Обычный (веб) Знак1 Знак1 Знак Знак,Обычный (веб) Знак Знак Знак1 Знак Знак,....... (Web)1 Знак Знак Знак1 Знак Знак, Знак Знак Знак Знак1 Знак Знак,Обычный (Web) Знак1"/>
    <w:rsid w:val="00FE4C52"/>
    <w:rPr>
      <w:sz w:val="24"/>
      <w:szCs w:val="24"/>
      <w:lang w:val="ru-RU" w:eastAsia="ru-RU" w:bidi="ar-SA"/>
    </w:rPr>
  </w:style>
  <w:style w:type="paragraph" w:customStyle="1" w:styleId="c0">
    <w:name w:val="c0"/>
    <w:basedOn w:val="a0"/>
    <w:rsid w:val="008056CF"/>
    <w:pPr>
      <w:spacing w:before="100" w:beforeAutospacing="1" w:after="100" w:afterAutospacing="1"/>
    </w:pPr>
  </w:style>
  <w:style w:type="character" w:customStyle="1" w:styleId="c1">
    <w:name w:val="c1"/>
    <w:basedOn w:val="a1"/>
    <w:rsid w:val="008056CF"/>
  </w:style>
  <w:style w:type="paragraph" w:customStyle="1" w:styleId="19">
    <w:name w:val="Знак Знак Знак1"/>
    <w:basedOn w:val="a0"/>
    <w:rsid w:val="00761572"/>
    <w:pPr>
      <w:widowControl w:val="0"/>
      <w:adjustRightInd w:val="0"/>
      <w:spacing w:after="160" w:line="240" w:lineRule="exact"/>
      <w:jc w:val="right"/>
    </w:pPr>
    <w:rPr>
      <w:sz w:val="20"/>
      <w:szCs w:val="20"/>
      <w:lang w:val="en-GB" w:eastAsia="en-US"/>
    </w:rPr>
  </w:style>
  <w:style w:type="paragraph" w:customStyle="1" w:styleId="1a">
    <w:name w:val="Без интервала1"/>
    <w:rsid w:val="00761572"/>
    <w:rPr>
      <w:rFonts w:eastAsia="Times New Roman"/>
      <w:sz w:val="22"/>
      <w:szCs w:val="22"/>
      <w:lang w:eastAsia="en-US"/>
    </w:rPr>
  </w:style>
  <w:style w:type="paragraph" w:customStyle="1" w:styleId="aff8">
    <w:name w:val="Стиль"/>
    <w:rsid w:val="00CF05BF"/>
    <w:pPr>
      <w:widowControl w:val="0"/>
      <w:autoSpaceDE w:val="0"/>
      <w:autoSpaceDN w:val="0"/>
      <w:adjustRightInd w:val="0"/>
    </w:pPr>
    <w:rPr>
      <w:rFonts w:ascii="Times New Roman" w:eastAsia="Times New Roman" w:hAnsi="Times New Roman"/>
      <w:sz w:val="24"/>
      <w:szCs w:val="24"/>
    </w:rPr>
  </w:style>
  <w:style w:type="paragraph" w:customStyle="1" w:styleId="Heading">
    <w:name w:val="Heading"/>
    <w:rsid w:val="0013413C"/>
    <w:rPr>
      <w:rFonts w:ascii="Times NR Cyr MT" w:eastAsia="Times New Roman" w:hAnsi="Times NR Cyr MT"/>
      <w:b/>
      <w:sz w:val="22"/>
    </w:rPr>
  </w:style>
  <w:style w:type="paragraph" w:customStyle="1" w:styleId="aff9">
    <w:name w:val="Нормальный"/>
    <w:rsid w:val="0013413C"/>
    <w:pPr>
      <w:widowControl w:val="0"/>
      <w:autoSpaceDE w:val="0"/>
      <w:autoSpaceDN w:val="0"/>
      <w:adjustRightInd w:val="0"/>
    </w:pPr>
    <w:rPr>
      <w:rFonts w:ascii="Times New Roman" w:hAnsi="Times New Roman"/>
      <w:color w:val="000000"/>
      <w:sz w:val="24"/>
      <w:szCs w:val="24"/>
    </w:rPr>
  </w:style>
  <w:style w:type="paragraph" w:customStyle="1" w:styleId="111">
    <w:name w:val="Абзац списка11"/>
    <w:basedOn w:val="a0"/>
    <w:rsid w:val="00795766"/>
    <w:pPr>
      <w:ind w:left="720"/>
    </w:pPr>
    <w:rPr>
      <w:rFonts w:eastAsia="Calibri"/>
    </w:rPr>
  </w:style>
  <w:style w:type="character" w:styleId="affa">
    <w:name w:val="Emphasis"/>
    <w:qFormat/>
    <w:rsid w:val="00F43840"/>
    <w:rPr>
      <w:i/>
      <w:iCs/>
    </w:rPr>
  </w:style>
  <w:style w:type="paragraph" w:customStyle="1" w:styleId="affb">
    <w:name w:val="Содержимое таблицы"/>
    <w:basedOn w:val="a0"/>
    <w:qFormat/>
    <w:rsid w:val="00F43840"/>
    <w:pPr>
      <w:widowControl w:val="0"/>
      <w:suppressLineNumbers/>
      <w:suppressAutoHyphens/>
    </w:pPr>
    <w:rPr>
      <w:rFonts w:eastAsia="SimSun" w:cs="Mangal"/>
      <w:kern w:val="1"/>
      <w:lang w:eastAsia="zh-CN" w:bidi="hi-IN"/>
    </w:rPr>
  </w:style>
  <w:style w:type="character" w:customStyle="1" w:styleId="1b">
    <w:name w:val="Знак Знак1"/>
    <w:rsid w:val="00A14523"/>
    <w:rPr>
      <w:rFonts w:ascii="Tahoma" w:hAnsi="Tahoma" w:cs="Tahoma"/>
      <w:sz w:val="16"/>
      <w:szCs w:val="16"/>
      <w:lang w:val="ru-RU" w:eastAsia="ru-RU" w:bidi="ar-SA"/>
    </w:rPr>
  </w:style>
  <w:style w:type="character" w:customStyle="1" w:styleId="WW8Num1z0">
    <w:name w:val="WW8Num1z0"/>
    <w:rsid w:val="007E7986"/>
  </w:style>
  <w:style w:type="character" w:customStyle="1" w:styleId="WW8Num1z1">
    <w:name w:val="WW8Num1z1"/>
    <w:rsid w:val="007E7986"/>
  </w:style>
  <w:style w:type="character" w:customStyle="1" w:styleId="WW8Num1z2">
    <w:name w:val="WW8Num1z2"/>
    <w:rsid w:val="007E7986"/>
  </w:style>
  <w:style w:type="character" w:customStyle="1" w:styleId="WW8Num1z3">
    <w:name w:val="WW8Num1z3"/>
    <w:rsid w:val="007E7986"/>
  </w:style>
  <w:style w:type="character" w:customStyle="1" w:styleId="WW8Num1z4">
    <w:name w:val="WW8Num1z4"/>
    <w:rsid w:val="007E7986"/>
  </w:style>
  <w:style w:type="character" w:customStyle="1" w:styleId="WW8Num1z5">
    <w:name w:val="WW8Num1z5"/>
    <w:rsid w:val="007E7986"/>
  </w:style>
  <w:style w:type="character" w:customStyle="1" w:styleId="WW8Num1z6">
    <w:name w:val="WW8Num1z6"/>
    <w:rsid w:val="007E7986"/>
  </w:style>
  <w:style w:type="character" w:customStyle="1" w:styleId="WW8Num1z7">
    <w:name w:val="WW8Num1z7"/>
    <w:rsid w:val="007E7986"/>
  </w:style>
  <w:style w:type="character" w:customStyle="1" w:styleId="WW8Num1z8">
    <w:name w:val="WW8Num1z8"/>
    <w:rsid w:val="007E7986"/>
  </w:style>
  <w:style w:type="character" w:customStyle="1" w:styleId="62">
    <w:name w:val="Основной шрифт абзаца6"/>
    <w:rsid w:val="007E7986"/>
  </w:style>
  <w:style w:type="character" w:customStyle="1" w:styleId="5">
    <w:name w:val="Основной шрифт абзаца5"/>
    <w:rsid w:val="007E7986"/>
  </w:style>
  <w:style w:type="character" w:customStyle="1" w:styleId="42">
    <w:name w:val="Основной шрифт абзаца4"/>
    <w:rsid w:val="007E7986"/>
  </w:style>
  <w:style w:type="character" w:customStyle="1" w:styleId="36">
    <w:name w:val="Основной шрифт абзаца3"/>
    <w:rsid w:val="007E7986"/>
  </w:style>
  <w:style w:type="character" w:customStyle="1" w:styleId="28">
    <w:name w:val="Основной шрифт абзаца2"/>
    <w:rsid w:val="007E7986"/>
  </w:style>
  <w:style w:type="character" w:customStyle="1" w:styleId="WW8Num2z2">
    <w:name w:val="WW8Num2z2"/>
    <w:rsid w:val="007E7986"/>
  </w:style>
  <w:style w:type="character" w:customStyle="1" w:styleId="WW8Num2z3">
    <w:name w:val="WW8Num2z3"/>
    <w:rsid w:val="007E7986"/>
  </w:style>
  <w:style w:type="character" w:customStyle="1" w:styleId="WW8Num2z4">
    <w:name w:val="WW8Num2z4"/>
    <w:rsid w:val="007E7986"/>
  </w:style>
  <w:style w:type="character" w:customStyle="1" w:styleId="WW8Num2z5">
    <w:name w:val="WW8Num2z5"/>
    <w:rsid w:val="007E7986"/>
  </w:style>
  <w:style w:type="character" w:customStyle="1" w:styleId="WW8Num2z6">
    <w:name w:val="WW8Num2z6"/>
    <w:rsid w:val="007E7986"/>
  </w:style>
  <w:style w:type="character" w:customStyle="1" w:styleId="WW8Num2z7">
    <w:name w:val="WW8Num2z7"/>
    <w:rsid w:val="007E7986"/>
  </w:style>
  <w:style w:type="character" w:customStyle="1" w:styleId="WW8Num2z8">
    <w:name w:val="WW8Num2z8"/>
    <w:rsid w:val="007E7986"/>
  </w:style>
  <w:style w:type="character" w:customStyle="1" w:styleId="WW8Num3z3">
    <w:name w:val="WW8Num3z3"/>
    <w:rsid w:val="007E7986"/>
  </w:style>
  <w:style w:type="character" w:customStyle="1" w:styleId="WW8Num3z4">
    <w:name w:val="WW8Num3z4"/>
    <w:rsid w:val="007E7986"/>
  </w:style>
  <w:style w:type="character" w:customStyle="1" w:styleId="WW8Num3z5">
    <w:name w:val="WW8Num3z5"/>
    <w:rsid w:val="007E7986"/>
  </w:style>
  <w:style w:type="character" w:customStyle="1" w:styleId="WW8Num3z7">
    <w:name w:val="WW8Num3z7"/>
    <w:rsid w:val="007E7986"/>
  </w:style>
  <w:style w:type="character" w:customStyle="1" w:styleId="WW8Num3z8">
    <w:name w:val="WW8Num3z8"/>
    <w:rsid w:val="007E7986"/>
  </w:style>
  <w:style w:type="character" w:customStyle="1" w:styleId="WW8Num4z1">
    <w:name w:val="WW8Num4z1"/>
    <w:rsid w:val="007E7986"/>
    <w:rPr>
      <w:rFonts w:ascii="Courier New" w:hAnsi="Courier New" w:cs="Courier New"/>
    </w:rPr>
  </w:style>
  <w:style w:type="character" w:customStyle="1" w:styleId="WW8Num4z2">
    <w:name w:val="WW8Num4z2"/>
    <w:rsid w:val="007E7986"/>
    <w:rPr>
      <w:rFonts w:ascii="Wingdings" w:hAnsi="Wingdings" w:cs="Wingdings"/>
    </w:rPr>
  </w:style>
  <w:style w:type="character" w:customStyle="1" w:styleId="WW8Num5z3">
    <w:name w:val="WW8Num5z3"/>
    <w:rsid w:val="007E7986"/>
  </w:style>
  <w:style w:type="character" w:customStyle="1" w:styleId="WW8Num5z4">
    <w:name w:val="WW8Num5z4"/>
    <w:rsid w:val="007E7986"/>
  </w:style>
  <w:style w:type="character" w:customStyle="1" w:styleId="WW8Num5z5">
    <w:name w:val="WW8Num5z5"/>
    <w:rsid w:val="007E7986"/>
  </w:style>
  <w:style w:type="character" w:customStyle="1" w:styleId="WW8Num5z6">
    <w:name w:val="WW8Num5z6"/>
    <w:rsid w:val="007E7986"/>
  </w:style>
  <w:style w:type="character" w:customStyle="1" w:styleId="WW8Num5z7">
    <w:name w:val="WW8Num5z7"/>
    <w:rsid w:val="007E7986"/>
  </w:style>
  <w:style w:type="character" w:customStyle="1" w:styleId="WW8Num5z8">
    <w:name w:val="WW8Num5z8"/>
    <w:rsid w:val="007E7986"/>
  </w:style>
  <w:style w:type="character" w:customStyle="1" w:styleId="WW8Num6z1">
    <w:name w:val="WW8Num6z1"/>
    <w:rsid w:val="007E7986"/>
  </w:style>
  <w:style w:type="character" w:customStyle="1" w:styleId="WW8Num6z2">
    <w:name w:val="WW8Num6z2"/>
    <w:rsid w:val="007E7986"/>
  </w:style>
  <w:style w:type="character" w:customStyle="1" w:styleId="WW8Num6z3">
    <w:name w:val="WW8Num6z3"/>
    <w:rsid w:val="007E7986"/>
  </w:style>
  <w:style w:type="character" w:customStyle="1" w:styleId="WW8Num6z4">
    <w:name w:val="WW8Num6z4"/>
    <w:rsid w:val="007E7986"/>
  </w:style>
  <w:style w:type="character" w:customStyle="1" w:styleId="WW8Num6z5">
    <w:name w:val="WW8Num6z5"/>
    <w:rsid w:val="007E7986"/>
  </w:style>
  <w:style w:type="character" w:customStyle="1" w:styleId="WW8Num6z6">
    <w:name w:val="WW8Num6z6"/>
    <w:rsid w:val="007E7986"/>
  </w:style>
  <w:style w:type="character" w:customStyle="1" w:styleId="WW8Num6z7">
    <w:name w:val="WW8Num6z7"/>
    <w:rsid w:val="007E7986"/>
  </w:style>
  <w:style w:type="character" w:customStyle="1" w:styleId="WW8Num6z8">
    <w:name w:val="WW8Num6z8"/>
    <w:rsid w:val="007E7986"/>
  </w:style>
  <w:style w:type="character" w:customStyle="1" w:styleId="WW8Num7z3">
    <w:name w:val="WW8Num7z3"/>
    <w:rsid w:val="007E7986"/>
  </w:style>
  <w:style w:type="character" w:customStyle="1" w:styleId="WW8Num7z4">
    <w:name w:val="WW8Num7z4"/>
    <w:rsid w:val="007E7986"/>
  </w:style>
  <w:style w:type="character" w:customStyle="1" w:styleId="WW8Num7z5">
    <w:name w:val="WW8Num7z5"/>
    <w:rsid w:val="007E7986"/>
  </w:style>
  <w:style w:type="character" w:customStyle="1" w:styleId="WW8Num7z6">
    <w:name w:val="WW8Num7z6"/>
    <w:rsid w:val="007E7986"/>
  </w:style>
  <w:style w:type="character" w:customStyle="1" w:styleId="WW8Num7z7">
    <w:name w:val="WW8Num7z7"/>
    <w:rsid w:val="007E7986"/>
  </w:style>
  <w:style w:type="character" w:customStyle="1" w:styleId="WW8Num7z8">
    <w:name w:val="WW8Num7z8"/>
    <w:rsid w:val="007E7986"/>
  </w:style>
  <w:style w:type="character" w:customStyle="1" w:styleId="WW8Num8z3">
    <w:name w:val="WW8Num8z3"/>
    <w:rsid w:val="007E7986"/>
  </w:style>
  <w:style w:type="character" w:customStyle="1" w:styleId="WW8Num8z4">
    <w:name w:val="WW8Num8z4"/>
    <w:rsid w:val="007E7986"/>
  </w:style>
  <w:style w:type="character" w:customStyle="1" w:styleId="WW8Num8z5">
    <w:name w:val="WW8Num8z5"/>
    <w:rsid w:val="007E7986"/>
  </w:style>
  <w:style w:type="character" w:customStyle="1" w:styleId="WW8Num8z6">
    <w:name w:val="WW8Num8z6"/>
    <w:rsid w:val="007E7986"/>
  </w:style>
  <w:style w:type="character" w:customStyle="1" w:styleId="WW8Num8z7">
    <w:name w:val="WW8Num8z7"/>
    <w:rsid w:val="007E7986"/>
  </w:style>
  <w:style w:type="character" w:customStyle="1" w:styleId="WW8Num8z8">
    <w:name w:val="WW8Num8z8"/>
    <w:rsid w:val="007E7986"/>
  </w:style>
  <w:style w:type="character" w:customStyle="1" w:styleId="WW8Num10z0">
    <w:name w:val="WW8Num10z0"/>
    <w:rsid w:val="007E7986"/>
    <w:rPr>
      <w:rFonts w:ascii="Wingdings" w:hAnsi="Wingdings" w:cs="Wingdings"/>
    </w:rPr>
  </w:style>
  <w:style w:type="character" w:customStyle="1" w:styleId="WW8Num11z1">
    <w:name w:val="WW8Num11z1"/>
    <w:rsid w:val="007E7986"/>
  </w:style>
  <w:style w:type="character" w:customStyle="1" w:styleId="WW8Num11z2">
    <w:name w:val="WW8Num11z2"/>
    <w:rsid w:val="007E7986"/>
  </w:style>
  <w:style w:type="character" w:customStyle="1" w:styleId="WW8Num11z3">
    <w:name w:val="WW8Num11z3"/>
    <w:rsid w:val="007E7986"/>
  </w:style>
  <w:style w:type="character" w:customStyle="1" w:styleId="WW8Num11z4">
    <w:name w:val="WW8Num11z4"/>
    <w:rsid w:val="007E7986"/>
  </w:style>
  <w:style w:type="character" w:customStyle="1" w:styleId="WW8Num11z5">
    <w:name w:val="WW8Num11z5"/>
    <w:rsid w:val="007E7986"/>
  </w:style>
  <w:style w:type="character" w:customStyle="1" w:styleId="WW8Num11z6">
    <w:name w:val="WW8Num11z6"/>
    <w:rsid w:val="007E7986"/>
  </w:style>
  <w:style w:type="character" w:customStyle="1" w:styleId="WW8Num11z7">
    <w:name w:val="WW8Num11z7"/>
    <w:rsid w:val="007E7986"/>
  </w:style>
  <w:style w:type="character" w:customStyle="1" w:styleId="WW8Num11z8">
    <w:name w:val="WW8Num11z8"/>
    <w:rsid w:val="007E7986"/>
  </w:style>
  <w:style w:type="character" w:customStyle="1" w:styleId="WW8Num12z1">
    <w:name w:val="WW8Num12z1"/>
    <w:rsid w:val="007E7986"/>
    <w:rPr>
      <w:rFonts w:ascii="Courier New" w:hAnsi="Courier New" w:cs="Courier New"/>
    </w:rPr>
  </w:style>
  <w:style w:type="character" w:customStyle="1" w:styleId="WW8Num12z2">
    <w:name w:val="WW8Num12z2"/>
    <w:rsid w:val="007E7986"/>
    <w:rPr>
      <w:rFonts w:ascii="Wingdings" w:hAnsi="Wingdings" w:cs="Wingdings"/>
    </w:rPr>
  </w:style>
  <w:style w:type="character" w:customStyle="1" w:styleId="WW8Num14z3">
    <w:name w:val="WW8Num14z3"/>
    <w:rsid w:val="007E7986"/>
  </w:style>
  <w:style w:type="character" w:customStyle="1" w:styleId="WW8Num14z4">
    <w:name w:val="WW8Num14z4"/>
    <w:rsid w:val="007E7986"/>
  </w:style>
  <w:style w:type="character" w:customStyle="1" w:styleId="WW8Num14z5">
    <w:name w:val="WW8Num14z5"/>
    <w:rsid w:val="007E7986"/>
  </w:style>
  <w:style w:type="character" w:customStyle="1" w:styleId="WW8Num14z6">
    <w:name w:val="WW8Num14z6"/>
    <w:rsid w:val="007E7986"/>
  </w:style>
  <w:style w:type="character" w:customStyle="1" w:styleId="WW8Num14z7">
    <w:name w:val="WW8Num14z7"/>
    <w:rsid w:val="007E7986"/>
  </w:style>
  <w:style w:type="character" w:customStyle="1" w:styleId="WW8Num14z8">
    <w:name w:val="WW8Num14z8"/>
    <w:rsid w:val="007E7986"/>
  </w:style>
  <w:style w:type="character" w:customStyle="1" w:styleId="WW8Num16z3">
    <w:name w:val="WW8Num16z3"/>
    <w:rsid w:val="007E7986"/>
  </w:style>
  <w:style w:type="character" w:customStyle="1" w:styleId="WW8Num16z4">
    <w:name w:val="WW8Num16z4"/>
    <w:rsid w:val="007E7986"/>
  </w:style>
  <w:style w:type="character" w:customStyle="1" w:styleId="WW8Num16z5">
    <w:name w:val="WW8Num16z5"/>
    <w:rsid w:val="007E7986"/>
  </w:style>
  <w:style w:type="character" w:customStyle="1" w:styleId="WW8Num16z6">
    <w:name w:val="WW8Num16z6"/>
    <w:rsid w:val="007E7986"/>
  </w:style>
  <w:style w:type="character" w:customStyle="1" w:styleId="WW8Num16z7">
    <w:name w:val="WW8Num16z7"/>
    <w:rsid w:val="007E7986"/>
  </w:style>
  <w:style w:type="character" w:customStyle="1" w:styleId="WW8Num16z8">
    <w:name w:val="WW8Num16z8"/>
    <w:rsid w:val="007E7986"/>
  </w:style>
  <w:style w:type="character" w:customStyle="1" w:styleId="WW8Num17z0">
    <w:name w:val="WW8Num17z0"/>
    <w:rsid w:val="007E7986"/>
    <w:rPr>
      <w:sz w:val="24"/>
      <w:szCs w:val="24"/>
    </w:rPr>
  </w:style>
  <w:style w:type="character" w:customStyle="1" w:styleId="WW8Num18z0">
    <w:name w:val="WW8Num18z0"/>
    <w:rsid w:val="007E7986"/>
    <w:rPr>
      <w:rFonts w:ascii="Symbol" w:hAnsi="Symbol" w:cs="Symbol"/>
    </w:rPr>
  </w:style>
  <w:style w:type="character" w:customStyle="1" w:styleId="WW8Num18z1">
    <w:name w:val="WW8Num18z1"/>
    <w:rsid w:val="007E7986"/>
    <w:rPr>
      <w:rFonts w:ascii="Courier New" w:hAnsi="Courier New" w:cs="Courier New"/>
    </w:rPr>
  </w:style>
  <w:style w:type="character" w:customStyle="1" w:styleId="WW8Num18z2">
    <w:name w:val="WW8Num18z2"/>
    <w:rsid w:val="007E7986"/>
    <w:rPr>
      <w:rFonts w:ascii="Wingdings" w:hAnsi="Wingdings" w:cs="Wingdings"/>
    </w:rPr>
  </w:style>
  <w:style w:type="character" w:customStyle="1" w:styleId="WW8Num19z0">
    <w:name w:val="WW8Num19z0"/>
    <w:rsid w:val="007E7986"/>
  </w:style>
  <w:style w:type="character" w:customStyle="1" w:styleId="WW8Num19z1">
    <w:name w:val="WW8Num19z1"/>
    <w:rsid w:val="007E7986"/>
  </w:style>
  <w:style w:type="character" w:customStyle="1" w:styleId="WW8Num19z2">
    <w:name w:val="WW8Num19z2"/>
    <w:rsid w:val="007E7986"/>
  </w:style>
  <w:style w:type="character" w:customStyle="1" w:styleId="WW8Num19z3">
    <w:name w:val="WW8Num19z3"/>
    <w:rsid w:val="007E7986"/>
  </w:style>
  <w:style w:type="character" w:customStyle="1" w:styleId="WW8Num19z4">
    <w:name w:val="WW8Num19z4"/>
    <w:rsid w:val="007E7986"/>
  </w:style>
  <w:style w:type="character" w:customStyle="1" w:styleId="WW8Num19z5">
    <w:name w:val="WW8Num19z5"/>
    <w:rsid w:val="007E7986"/>
  </w:style>
  <w:style w:type="character" w:customStyle="1" w:styleId="WW8Num19z6">
    <w:name w:val="WW8Num19z6"/>
    <w:rsid w:val="007E7986"/>
  </w:style>
  <w:style w:type="character" w:customStyle="1" w:styleId="WW8Num19z7">
    <w:name w:val="WW8Num19z7"/>
    <w:rsid w:val="007E7986"/>
  </w:style>
  <w:style w:type="character" w:customStyle="1" w:styleId="WW8Num19z8">
    <w:name w:val="WW8Num19z8"/>
    <w:rsid w:val="007E7986"/>
  </w:style>
  <w:style w:type="character" w:customStyle="1" w:styleId="WW8Num20z0">
    <w:name w:val="WW8Num20z0"/>
    <w:rsid w:val="007E7986"/>
    <w:rPr>
      <w:rFonts w:ascii="Symbol" w:hAnsi="Symbol" w:cs="Symbol"/>
      <w:sz w:val="24"/>
      <w:szCs w:val="24"/>
    </w:rPr>
  </w:style>
  <w:style w:type="character" w:customStyle="1" w:styleId="WW8Num20z1">
    <w:name w:val="WW8Num20z1"/>
    <w:rsid w:val="007E7986"/>
    <w:rPr>
      <w:rFonts w:ascii="Courier New" w:hAnsi="Courier New" w:cs="Courier New"/>
    </w:rPr>
  </w:style>
  <w:style w:type="character" w:customStyle="1" w:styleId="WW8Num20z2">
    <w:name w:val="WW8Num20z2"/>
    <w:rsid w:val="007E7986"/>
    <w:rPr>
      <w:rFonts w:ascii="Wingdings" w:hAnsi="Wingdings" w:cs="Wingdings"/>
    </w:rPr>
  </w:style>
  <w:style w:type="character" w:customStyle="1" w:styleId="WW8Num21z0">
    <w:name w:val="WW8Num21z0"/>
    <w:rsid w:val="007E7986"/>
  </w:style>
  <w:style w:type="character" w:customStyle="1" w:styleId="WW8Num21z1">
    <w:name w:val="WW8Num21z1"/>
    <w:rsid w:val="007E7986"/>
  </w:style>
  <w:style w:type="character" w:customStyle="1" w:styleId="WW8Num21z2">
    <w:name w:val="WW8Num21z2"/>
    <w:rsid w:val="007E7986"/>
  </w:style>
  <w:style w:type="character" w:customStyle="1" w:styleId="WW8Num21z3">
    <w:name w:val="WW8Num21z3"/>
    <w:rsid w:val="007E7986"/>
  </w:style>
  <w:style w:type="character" w:customStyle="1" w:styleId="WW8Num21z4">
    <w:name w:val="WW8Num21z4"/>
    <w:rsid w:val="007E7986"/>
  </w:style>
  <w:style w:type="character" w:customStyle="1" w:styleId="WW8Num21z5">
    <w:name w:val="WW8Num21z5"/>
    <w:rsid w:val="007E7986"/>
  </w:style>
  <w:style w:type="character" w:customStyle="1" w:styleId="WW8Num21z6">
    <w:name w:val="WW8Num21z6"/>
    <w:rsid w:val="007E7986"/>
  </w:style>
  <w:style w:type="character" w:customStyle="1" w:styleId="WW8Num21z7">
    <w:name w:val="WW8Num21z7"/>
    <w:rsid w:val="007E7986"/>
  </w:style>
  <w:style w:type="character" w:customStyle="1" w:styleId="WW8Num21z8">
    <w:name w:val="WW8Num21z8"/>
    <w:rsid w:val="007E7986"/>
  </w:style>
  <w:style w:type="character" w:customStyle="1" w:styleId="WW8Num22z0">
    <w:name w:val="WW8Num22z0"/>
    <w:rsid w:val="007E7986"/>
  </w:style>
  <w:style w:type="character" w:customStyle="1" w:styleId="WW8Num22z1">
    <w:name w:val="WW8Num22z1"/>
    <w:rsid w:val="007E7986"/>
  </w:style>
  <w:style w:type="character" w:customStyle="1" w:styleId="WW8Num22z2">
    <w:name w:val="WW8Num22z2"/>
    <w:rsid w:val="007E7986"/>
  </w:style>
  <w:style w:type="character" w:customStyle="1" w:styleId="WW8Num22z3">
    <w:name w:val="WW8Num22z3"/>
    <w:rsid w:val="007E7986"/>
  </w:style>
  <w:style w:type="character" w:customStyle="1" w:styleId="WW8Num22z4">
    <w:name w:val="WW8Num22z4"/>
    <w:rsid w:val="007E7986"/>
  </w:style>
  <w:style w:type="character" w:customStyle="1" w:styleId="WW8Num22z5">
    <w:name w:val="WW8Num22z5"/>
    <w:rsid w:val="007E7986"/>
  </w:style>
  <w:style w:type="character" w:customStyle="1" w:styleId="WW8Num22z6">
    <w:name w:val="WW8Num22z6"/>
    <w:rsid w:val="007E7986"/>
  </w:style>
  <w:style w:type="character" w:customStyle="1" w:styleId="WW8Num22z7">
    <w:name w:val="WW8Num22z7"/>
    <w:rsid w:val="007E7986"/>
  </w:style>
  <w:style w:type="character" w:customStyle="1" w:styleId="WW8Num22z8">
    <w:name w:val="WW8Num22z8"/>
    <w:rsid w:val="007E7986"/>
  </w:style>
  <w:style w:type="character" w:customStyle="1" w:styleId="WW8Num23z0">
    <w:name w:val="WW8Num23z0"/>
    <w:rsid w:val="007E7986"/>
  </w:style>
  <w:style w:type="character" w:customStyle="1" w:styleId="WW8Num23z1">
    <w:name w:val="WW8Num23z1"/>
    <w:rsid w:val="007E7986"/>
  </w:style>
  <w:style w:type="character" w:customStyle="1" w:styleId="WW8Num23z2">
    <w:name w:val="WW8Num23z2"/>
    <w:rsid w:val="007E7986"/>
  </w:style>
  <w:style w:type="character" w:customStyle="1" w:styleId="WW8Num23z3">
    <w:name w:val="WW8Num23z3"/>
    <w:rsid w:val="007E7986"/>
  </w:style>
  <w:style w:type="character" w:customStyle="1" w:styleId="WW8Num23z4">
    <w:name w:val="WW8Num23z4"/>
    <w:rsid w:val="007E7986"/>
  </w:style>
  <w:style w:type="character" w:customStyle="1" w:styleId="WW8Num23z5">
    <w:name w:val="WW8Num23z5"/>
    <w:rsid w:val="007E7986"/>
  </w:style>
  <w:style w:type="character" w:customStyle="1" w:styleId="WW8Num23z6">
    <w:name w:val="WW8Num23z6"/>
    <w:rsid w:val="007E7986"/>
  </w:style>
  <w:style w:type="character" w:customStyle="1" w:styleId="WW8Num23z7">
    <w:name w:val="WW8Num23z7"/>
    <w:rsid w:val="007E7986"/>
  </w:style>
  <w:style w:type="character" w:customStyle="1" w:styleId="WW8Num23z8">
    <w:name w:val="WW8Num23z8"/>
    <w:rsid w:val="007E7986"/>
  </w:style>
  <w:style w:type="character" w:customStyle="1" w:styleId="WW8Num24z0">
    <w:name w:val="WW8Num24z0"/>
    <w:rsid w:val="007E7986"/>
  </w:style>
  <w:style w:type="character" w:customStyle="1" w:styleId="WW8Num24z1">
    <w:name w:val="WW8Num24z1"/>
    <w:rsid w:val="007E7986"/>
  </w:style>
  <w:style w:type="character" w:customStyle="1" w:styleId="WW8Num24z2">
    <w:name w:val="WW8Num24z2"/>
    <w:rsid w:val="007E7986"/>
  </w:style>
  <w:style w:type="character" w:customStyle="1" w:styleId="WW8Num24z3">
    <w:name w:val="WW8Num24z3"/>
    <w:rsid w:val="007E7986"/>
  </w:style>
  <w:style w:type="character" w:customStyle="1" w:styleId="WW8Num24z4">
    <w:name w:val="WW8Num24z4"/>
    <w:rsid w:val="007E7986"/>
  </w:style>
  <w:style w:type="character" w:customStyle="1" w:styleId="WW8Num24z5">
    <w:name w:val="WW8Num24z5"/>
    <w:rsid w:val="007E7986"/>
  </w:style>
  <w:style w:type="character" w:customStyle="1" w:styleId="WW8Num24z6">
    <w:name w:val="WW8Num24z6"/>
    <w:rsid w:val="007E7986"/>
  </w:style>
  <w:style w:type="character" w:customStyle="1" w:styleId="WW8Num24z7">
    <w:name w:val="WW8Num24z7"/>
    <w:rsid w:val="007E7986"/>
  </w:style>
  <w:style w:type="character" w:customStyle="1" w:styleId="WW8Num24z8">
    <w:name w:val="WW8Num24z8"/>
    <w:rsid w:val="007E7986"/>
  </w:style>
  <w:style w:type="character" w:customStyle="1" w:styleId="WW8Num25z0">
    <w:name w:val="WW8Num25z0"/>
    <w:rsid w:val="007E7986"/>
  </w:style>
  <w:style w:type="character" w:customStyle="1" w:styleId="WW8Num25z1">
    <w:name w:val="WW8Num25z1"/>
    <w:rsid w:val="007E7986"/>
  </w:style>
  <w:style w:type="character" w:customStyle="1" w:styleId="WW8Num25z2">
    <w:name w:val="WW8Num25z2"/>
    <w:rsid w:val="007E7986"/>
  </w:style>
  <w:style w:type="character" w:customStyle="1" w:styleId="WW8Num25z3">
    <w:name w:val="WW8Num25z3"/>
    <w:rsid w:val="007E7986"/>
  </w:style>
  <w:style w:type="character" w:customStyle="1" w:styleId="WW8Num25z4">
    <w:name w:val="WW8Num25z4"/>
    <w:rsid w:val="007E7986"/>
  </w:style>
  <w:style w:type="character" w:customStyle="1" w:styleId="WW8Num25z5">
    <w:name w:val="WW8Num25z5"/>
    <w:rsid w:val="007E7986"/>
  </w:style>
  <w:style w:type="character" w:customStyle="1" w:styleId="WW8Num25z6">
    <w:name w:val="WW8Num25z6"/>
    <w:rsid w:val="007E7986"/>
  </w:style>
  <w:style w:type="character" w:customStyle="1" w:styleId="WW8Num25z7">
    <w:name w:val="WW8Num25z7"/>
    <w:rsid w:val="007E7986"/>
  </w:style>
  <w:style w:type="character" w:customStyle="1" w:styleId="WW8Num25z8">
    <w:name w:val="WW8Num25z8"/>
    <w:rsid w:val="007E7986"/>
  </w:style>
  <w:style w:type="character" w:customStyle="1" w:styleId="WW8Num26z0">
    <w:name w:val="WW8Num26z0"/>
    <w:rsid w:val="007E7986"/>
  </w:style>
  <w:style w:type="character" w:customStyle="1" w:styleId="WW8Num26z1">
    <w:name w:val="WW8Num26z1"/>
    <w:rsid w:val="007E7986"/>
  </w:style>
  <w:style w:type="character" w:customStyle="1" w:styleId="WW8Num26z2">
    <w:name w:val="WW8Num26z2"/>
    <w:rsid w:val="007E7986"/>
  </w:style>
  <w:style w:type="character" w:customStyle="1" w:styleId="WW8Num26z3">
    <w:name w:val="WW8Num26z3"/>
    <w:rsid w:val="007E7986"/>
  </w:style>
  <w:style w:type="character" w:customStyle="1" w:styleId="WW8Num26z4">
    <w:name w:val="WW8Num26z4"/>
    <w:rsid w:val="007E7986"/>
  </w:style>
  <w:style w:type="character" w:customStyle="1" w:styleId="WW8Num26z5">
    <w:name w:val="WW8Num26z5"/>
    <w:rsid w:val="007E7986"/>
  </w:style>
  <w:style w:type="character" w:customStyle="1" w:styleId="WW8Num26z6">
    <w:name w:val="WW8Num26z6"/>
    <w:rsid w:val="007E7986"/>
  </w:style>
  <w:style w:type="character" w:customStyle="1" w:styleId="WW8Num26z7">
    <w:name w:val="WW8Num26z7"/>
    <w:rsid w:val="007E7986"/>
  </w:style>
  <w:style w:type="character" w:customStyle="1" w:styleId="WW8Num26z8">
    <w:name w:val="WW8Num26z8"/>
    <w:rsid w:val="007E7986"/>
  </w:style>
  <w:style w:type="character" w:customStyle="1" w:styleId="WW8Num27z0">
    <w:name w:val="WW8Num27z0"/>
    <w:rsid w:val="007E7986"/>
  </w:style>
  <w:style w:type="character" w:customStyle="1" w:styleId="WW8Num27z1">
    <w:name w:val="WW8Num27z1"/>
    <w:rsid w:val="007E7986"/>
  </w:style>
  <w:style w:type="character" w:customStyle="1" w:styleId="WW8Num27z2">
    <w:name w:val="WW8Num27z2"/>
    <w:rsid w:val="007E7986"/>
  </w:style>
  <w:style w:type="character" w:customStyle="1" w:styleId="WW8Num27z3">
    <w:name w:val="WW8Num27z3"/>
    <w:rsid w:val="007E7986"/>
  </w:style>
  <w:style w:type="character" w:customStyle="1" w:styleId="WW8Num27z4">
    <w:name w:val="WW8Num27z4"/>
    <w:rsid w:val="007E7986"/>
  </w:style>
  <w:style w:type="character" w:customStyle="1" w:styleId="WW8Num27z5">
    <w:name w:val="WW8Num27z5"/>
    <w:rsid w:val="007E7986"/>
  </w:style>
  <w:style w:type="character" w:customStyle="1" w:styleId="WW8Num27z6">
    <w:name w:val="WW8Num27z6"/>
    <w:rsid w:val="007E7986"/>
  </w:style>
  <w:style w:type="character" w:customStyle="1" w:styleId="WW8Num27z7">
    <w:name w:val="WW8Num27z7"/>
    <w:rsid w:val="007E7986"/>
  </w:style>
  <w:style w:type="character" w:customStyle="1" w:styleId="WW8Num27z8">
    <w:name w:val="WW8Num27z8"/>
    <w:rsid w:val="007E7986"/>
  </w:style>
  <w:style w:type="character" w:customStyle="1" w:styleId="WW8Num28z0">
    <w:name w:val="WW8Num28z0"/>
    <w:rsid w:val="007E7986"/>
    <w:rPr>
      <w:rFonts w:ascii="Symbol" w:hAnsi="Symbol" w:cs="Symbol"/>
      <w:sz w:val="24"/>
      <w:szCs w:val="24"/>
    </w:rPr>
  </w:style>
  <w:style w:type="character" w:customStyle="1" w:styleId="WW8Num28z1">
    <w:name w:val="WW8Num28z1"/>
    <w:rsid w:val="007E7986"/>
    <w:rPr>
      <w:rFonts w:ascii="Courier New" w:hAnsi="Courier New" w:cs="Courier New"/>
    </w:rPr>
  </w:style>
  <w:style w:type="character" w:customStyle="1" w:styleId="WW8Num28z2">
    <w:name w:val="WW8Num28z2"/>
    <w:rsid w:val="007E7986"/>
    <w:rPr>
      <w:rFonts w:ascii="Wingdings" w:hAnsi="Wingdings" w:cs="Wingdings"/>
    </w:rPr>
  </w:style>
  <w:style w:type="character" w:customStyle="1" w:styleId="WW8Num29z0">
    <w:name w:val="WW8Num29z0"/>
    <w:rsid w:val="007E7986"/>
  </w:style>
  <w:style w:type="character" w:customStyle="1" w:styleId="WW8Num29z1">
    <w:name w:val="WW8Num29z1"/>
    <w:rsid w:val="007E7986"/>
  </w:style>
  <w:style w:type="character" w:customStyle="1" w:styleId="WW8Num29z2">
    <w:name w:val="WW8Num29z2"/>
    <w:rsid w:val="007E7986"/>
  </w:style>
  <w:style w:type="character" w:customStyle="1" w:styleId="WW8Num29z3">
    <w:name w:val="WW8Num29z3"/>
    <w:rsid w:val="007E7986"/>
  </w:style>
  <w:style w:type="character" w:customStyle="1" w:styleId="WW8Num29z4">
    <w:name w:val="WW8Num29z4"/>
    <w:rsid w:val="007E7986"/>
  </w:style>
  <w:style w:type="character" w:customStyle="1" w:styleId="WW8Num29z5">
    <w:name w:val="WW8Num29z5"/>
    <w:rsid w:val="007E7986"/>
  </w:style>
  <w:style w:type="character" w:customStyle="1" w:styleId="WW8Num29z6">
    <w:name w:val="WW8Num29z6"/>
    <w:rsid w:val="007E7986"/>
  </w:style>
  <w:style w:type="character" w:customStyle="1" w:styleId="WW8Num29z7">
    <w:name w:val="WW8Num29z7"/>
    <w:rsid w:val="007E7986"/>
  </w:style>
  <w:style w:type="character" w:customStyle="1" w:styleId="WW8Num29z8">
    <w:name w:val="WW8Num29z8"/>
    <w:rsid w:val="007E7986"/>
  </w:style>
  <w:style w:type="character" w:customStyle="1" w:styleId="1c">
    <w:name w:val="Основной шрифт абзаца1"/>
    <w:rsid w:val="007E7986"/>
  </w:style>
  <w:style w:type="character" w:customStyle="1" w:styleId="affc">
    <w:name w:val="Маркеры списка"/>
    <w:rsid w:val="007E7986"/>
    <w:rPr>
      <w:rFonts w:ascii="OpenSymbol" w:eastAsia="OpenSymbol" w:hAnsi="OpenSymbol" w:cs="OpenSymbol"/>
    </w:rPr>
  </w:style>
  <w:style w:type="paragraph" w:customStyle="1" w:styleId="1d">
    <w:name w:val="Заголовок1"/>
    <w:basedOn w:val="a0"/>
    <w:next w:val="afd"/>
    <w:qFormat/>
    <w:rsid w:val="007E7986"/>
    <w:pPr>
      <w:keepNext/>
      <w:suppressAutoHyphens/>
      <w:spacing w:before="240" w:after="120"/>
    </w:pPr>
    <w:rPr>
      <w:rFonts w:ascii="Arial" w:eastAsia="SimSun" w:hAnsi="Arial" w:cs="Mangal"/>
      <w:sz w:val="28"/>
      <w:szCs w:val="28"/>
      <w:lang w:eastAsia="ar-SA"/>
    </w:rPr>
  </w:style>
  <w:style w:type="paragraph" w:customStyle="1" w:styleId="43">
    <w:name w:val="Название4"/>
    <w:basedOn w:val="a0"/>
    <w:rsid w:val="007E7986"/>
    <w:pPr>
      <w:suppressLineNumbers/>
      <w:suppressAutoHyphens/>
      <w:spacing w:before="120" w:after="120"/>
    </w:pPr>
    <w:rPr>
      <w:rFonts w:cs="Mangal"/>
      <w:i/>
      <w:iCs/>
      <w:lang w:eastAsia="ar-SA"/>
    </w:rPr>
  </w:style>
  <w:style w:type="paragraph" w:customStyle="1" w:styleId="63">
    <w:name w:val="Указатель6"/>
    <w:basedOn w:val="a0"/>
    <w:rsid w:val="007E7986"/>
    <w:pPr>
      <w:suppressLineNumbers/>
      <w:suppressAutoHyphens/>
    </w:pPr>
    <w:rPr>
      <w:rFonts w:cs="Mangal"/>
      <w:sz w:val="20"/>
      <w:szCs w:val="20"/>
      <w:lang w:eastAsia="ar-SA"/>
    </w:rPr>
  </w:style>
  <w:style w:type="paragraph" w:customStyle="1" w:styleId="37">
    <w:name w:val="Название3"/>
    <w:basedOn w:val="a0"/>
    <w:rsid w:val="007E7986"/>
    <w:pPr>
      <w:suppressLineNumbers/>
      <w:suppressAutoHyphens/>
      <w:spacing w:before="120" w:after="120"/>
    </w:pPr>
    <w:rPr>
      <w:rFonts w:cs="Mangal"/>
      <w:i/>
      <w:iCs/>
      <w:lang w:eastAsia="ar-SA"/>
    </w:rPr>
  </w:style>
  <w:style w:type="paragraph" w:customStyle="1" w:styleId="50">
    <w:name w:val="Указатель5"/>
    <w:basedOn w:val="a0"/>
    <w:rsid w:val="007E7986"/>
    <w:pPr>
      <w:suppressLineNumbers/>
      <w:suppressAutoHyphens/>
    </w:pPr>
    <w:rPr>
      <w:rFonts w:cs="Mangal"/>
      <w:sz w:val="20"/>
      <w:szCs w:val="20"/>
      <w:lang w:eastAsia="ar-SA"/>
    </w:rPr>
  </w:style>
  <w:style w:type="paragraph" w:customStyle="1" w:styleId="29">
    <w:name w:val="Название2"/>
    <w:basedOn w:val="a0"/>
    <w:rsid w:val="007E7986"/>
    <w:pPr>
      <w:suppressLineNumbers/>
      <w:suppressAutoHyphens/>
      <w:spacing w:before="120" w:after="120"/>
    </w:pPr>
    <w:rPr>
      <w:rFonts w:cs="Mangal"/>
      <w:i/>
      <w:iCs/>
      <w:lang w:eastAsia="ar-SA"/>
    </w:rPr>
  </w:style>
  <w:style w:type="paragraph" w:customStyle="1" w:styleId="44">
    <w:name w:val="Указатель4"/>
    <w:basedOn w:val="a0"/>
    <w:rsid w:val="007E7986"/>
    <w:pPr>
      <w:suppressLineNumbers/>
      <w:suppressAutoHyphens/>
    </w:pPr>
    <w:rPr>
      <w:rFonts w:cs="Mangal"/>
      <w:sz w:val="20"/>
      <w:szCs w:val="20"/>
      <w:lang w:eastAsia="ar-SA"/>
    </w:rPr>
  </w:style>
  <w:style w:type="paragraph" w:customStyle="1" w:styleId="1e">
    <w:name w:val="Название1"/>
    <w:basedOn w:val="a0"/>
    <w:qFormat/>
    <w:rsid w:val="007E7986"/>
    <w:pPr>
      <w:suppressLineNumbers/>
      <w:suppressAutoHyphens/>
      <w:spacing w:before="120" w:after="120"/>
    </w:pPr>
    <w:rPr>
      <w:rFonts w:cs="Mangal"/>
      <w:i/>
      <w:iCs/>
      <w:lang w:eastAsia="ar-SA"/>
    </w:rPr>
  </w:style>
  <w:style w:type="paragraph" w:customStyle="1" w:styleId="38">
    <w:name w:val="Указатель3"/>
    <w:basedOn w:val="a0"/>
    <w:rsid w:val="007E7986"/>
    <w:pPr>
      <w:suppressLineNumbers/>
      <w:suppressAutoHyphens/>
    </w:pPr>
    <w:rPr>
      <w:rFonts w:cs="Mangal"/>
      <w:sz w:val="20"/>
      <w:szCs w:val="20"/>
      <w:lang w:eastAsia="ar-SA"/>
    </w:rPr>
  </w:style>
  <w:style w:type="paragraph" w:customStyle="1" w:styleId="2a">
    <w:name w:val="Название объекта2"/>
    <w:basedOn w:val="a0"/>
    <w:rsid w:val="007E7986"/>
    <w:pPr>
      <w:suppressLineNumbers/>
      <w:suppressAutoHyphens/>
      <w:spacing w:before="120" w:after="120"/>
    </w:pPr>
    <w:rPr>
      <w:rFonts w:cs="Mangal"/>
      <w:i/>
      <w:iCs/>
      <w:lang w:eastAsia="ar-SA"/>
    </w:rPr>
  </w:style>
  <w:style w:type="paragraph" w:customStyle="1" w:styleId="2b">
    <w:name w:val="Указатель2"/>
    <w:basedOn w:val="a0"/>
    <w:rsid w:val="007E7986"/>
    <w:pPr>
      <w:suppressLineNumbers/>
      <w:suppressAutoHyphens/>
    </w:pPr>
    <w:rPr>
      <w:rFonts w:cs="Mangal"/>
      <w:sz w:val="20"/>
      <w:szCs w:val="20"/>
      <w:lang w:eastAsia="ar-SA"/>
    </w:rPr>
  </w:style>
  <w:style w:type="paragraph" w:customStyle="1" w:styleId="1f">
    <w:name w:val="Название объекта1"/>
    <w:basedOn w:val="a0"/>
    <w:rsid w:val="007E7986"/>
    <w:pPr>
      <w:suppressLineNumbers/>
      <w:suppressAutoHyphens/>
      <w:spacing w:before="120" w:after="120"/>
    </w:pPr>
    <w:rPr>
      <w:rFonts w:cs="Mangal"/>
      <w:i/>
      <w:iCs/>
      <w:lang w:eastAsia="ar-SA"/>
    </w:rPr>
  </w:style>
  <w:style w:type="paragraph" w:customStyle="1" w:styleId="1f0">
    <w:name w:val="Указатель1"/>
    <w:basedOn w:val="a0"/>
    <w:qFormat/>
    <w:rsid w:val="007E7986"/>
    <w:pPr>
      <w:suppressLineNumbers/>
      <w:suppressAutoHyphens/>
    </w:pPr>
    <w:rPr>
      <w:rFonts w:cs="Mangal"/>
      <w:sz w:val="20"/>
      <w:szCs w:val="20"/>
      <w:lang w:eastAsia="ar-SA"/>
    </w:rPr>
  </w:style>
  <w:style w:type="paragraph" w:customStyle="1" w:styleId="affd">
    <w:name w:val="Знак Знак Знак Знак Знак Знак Знак Знак Знак"/>
    <w:basedOn w:val="a0"/>
    <w:rsid w:val="007E7986"/>
    <w:pPr>
      <w:suppressAutoHyphens/>
      <w:spacing w:after="160" w:line="240" w:lineRule="exact"/>
    </w:pPr>
    <w:rPr>
      <w:rFonts w:ascii="Verdana" w:hAnsi="Verdana" w:cs="Verdana"/>
      <w:sz w:val="20"/>
      <w:szCs w:val="20"/>
      <w:lang w:val="en-US" w:eastAsia="ar-SA"/>
    </w:rPr>
  </w:style>
  <w:style w:type="paragraph" w:customStyle="1" w:styleId="affe">
    <w:name w:val="Содержимое врезки"/>
    <w:basedOn w:val="a0"/>
    <w:qFormat/>
    <w:rsid w:val="007E7986"/>
    <w:pPr>
      <w:suppressAutoHyphens/>
    </w:pPr>
    <w:rPr>
      <w:sz w:val="20"/>
      <w:szCs w:val="20"/>
      <w:lang w:eastAsia="ar-SA"/>
    </w:rPr>
  </w:style>
  <w:style w:type="paragraph" w:customStyle="1" w:styleId="afff">
    <w:name w:val="Заголовок таблицы"/>
    <w:basedOn w:val="affb"/>
    <w:qFormat/>
    <w:rsid w:val="007E7986"/>
    <w:pPr>
      <w:widowControl/>
      <w:jc w:val="center"/>
    </w:pPr>
    <w:rPr>
      <w:rFonts w:eastAsia="Times New Roman" w:cs="Times New Roman"/>
      <w:b/>
      <w:bCs/>
      <w:kern w:val="0"/>
      <w:sz w:val="20"/>
      <w:szCs w:val="20"/>
      <w:lang w:eastAsia="ar-SA" w:bidi="ar-SA"/>
    </w:rPr>
  </w:style>
  <w:style w:type="paragraph" w:customStyle="1" w:styleId="ConsPlusDocList">
    <w:name w:val="ConsPlusDocList"/>
    <w:next w:val="a0"/>
    <w:rsid w:val="007E7986"/>
    <w:pPr>
      <w:widowControl w:val="0"/>
      <w:suppressAutoHyphens/>
      <w:autoSpaceDE w:val="0"/>
    </w:pPr>
    <w:rPr>
      <w:rFonts w:ascii="Arial" w:eastAsia="Arial" w:hAnsi="Arial" w:cs="Arial"/>
      <w:kern w:val="1"/>
      <w:lang w:eastAsia="hi-IN" w:bidi="hi-IN"/>
    </w:rPr>
  </w:style>
  <w:style w:type="paragraph" w:customStyle="1" w:styleId="CharCharCarCarCharCharCarCarCharCharCarCarCharChar">
    <w:name w:val="Char Char Car Car Char Char Car Car Char Char Car Car Char Char"/>
    <w:basedOn w:val="a0"/>
    <w:rsid w:val="007E7986"/>
    <w:pPr>
      <w:spacing w:after="160" w:line="240" w:lineRule="exact"/>
    </w:pPr>
    <w:rPr>
      <w:sz w:val="20"/>
      <w:szCs w:val="20"/>
    </w:rPr>
  </w:style>
  <w:style w:type="character" w:customStyle="1" w:styleId="style81">
    <w:name w:val="style81"/>
    <w:rsid w:val="007E7986"/>
    <w:rPr>
      <w:color w:val="464646"/>
    </w:rPr>
  </w:style>
  <w:style w:type="character" w:customStyle="1" w:styleId="FontStyle63">
    <w:name w:val="Font Style63"/>
    <w:rsid w:val="007E7986"/>
    <w:rPr>
      <w:rFonts w:ascii="Times New Roman" w:hAnsi="Times New Roman" w:cs="Times New Roman"/>
      <w:sz w:val="16"/>
      <w:szCs w:val="16"/>
    </w:rPr>
  </w:style>
  <w:style w:type="paragraph" w:customStyle="1" w:styleId="310">
    <w:name w:val="Основной текст с отступом 31"/>
    <w:basedOn w:val="a0"/>
    <w:qFormat/>
    <w:rsid w:val="007E7986"/>
    <w:pPr>
      <w:suppressAutoHyphens/>
      <w:spacing w:after="120"/>
      <w:ind w:left="283"/>
    </w:pPr>
    <w:rPr>
      <w:sz w:val="16"/>
      <w:szCs w:val="16"/>
      <w:lang w:eastAsia="ar-SA"/>
    </w:rPr>
  </w:style>
  <w:style w:type="paragraph" w:customStyle="1" w:styleId="1f1">
    <w:name w:val="Обычный (веб)1"/>
    <w:basedOn w:val="a0"/>
    <w:qFormat/>
    <w:rsid w:val="007E7986"/>
    <w:pPr>
      <w:suppressAutoHyphens/>
      <w:spacing w:before="100" w:after="100" w:line="100" w:lineRule="atLeast"/>
    </w:pPr>
    <w:rPr>
      <w:lang w:eastAsia="ar-SA"/>
    </w:rPr>
  </w:style>
  <w:style w:type="character" w:customStyle="1" w:styleId="WW8Num4z3">
    <w:name w:val="WW8Num4z3"/>
    <w:rsid w:val="007E7986"/>
  </w:style>
  <w:style w:type="character" w:customStyle="1" w:styleId="WW8Num4z4">
    <w:name w:val="WW8Num4z4"/>
    <w:rsid w:val="007E7986"/>
  </w:style>
  <w:style w:type="character" w:customStyle="1" w:styleId="WW8Num4z5">
    <w:name w:val="WW8Num4z5"/>
    <w:rsid w:val="007E7986"/>
  </w:style>
  <w:style w:type="character" w:customStyle="1" w:styleId="WW8Num4z6">
    <w:name w:val="WW8Num4z6"/>
    <w:rsid w:val="007E7986"/>
  </w:style>
  <w:style w:type="character" w:customStyle="1" w:styleId="WW8Num4z7">
    <w:name w:val="WW8Num4z7"/>
    <w:rsid w:val="007E7986"/>
  </w:style>
  <w:style w:type="character" w:customStyle="1" w:styleId="WW8Num4z8">
    <w:name w:val="WW8Num4z8"/>
    <w:rsid w:val="007E7986"/>
  </w:style>
  <w:style w:type="character" w:customStyle="1" w:styleId="ListLabel1">
    <w:name w:val="ListLabel 1"/>
    <w:rsid w:val="007E7986"/>
    <w:rPr>
      <w:rFonts w:ascii="Courier New" w:hAnsi="Courier New" w:cs="Courier New" w:hint="default"/>
    </w:rPr>
  </w:style>
  <w:style w:type="character" w:customStyle="1" w:styleId="afff0">
    <w:name w:val="Символ нумерации"/>
    <w:rsid w:val="007E7986"/>
  </w:style>
  <w:style w:type="character" w:customStyle="1" w:styleId="1f2">
    <w:name w:val="Текст выноски Знак1"/>
    <w:semiHidden/>
    <w:rsid w:val="007E7986"/>
    <w:rPr>
      <w:rFonts w:ascii="Tahoma" w:eastAsia="Times New Roman" w:hAnsi="Tahoma" w:cs="Tahoma"/>
      <w:sz w:val="16"/>
      <w:szCs w:val="16"/>
      <w:lang w:eastAsia="ar-SA"/>
    </w:rPr>
  </w:style>
  <w:style w:type="character" w:customStyle="1" w:styleId="2c">
    <w:name w:val="Текст выноски Знак2"/>
    <w:semiHidden/>
    <w:rsid w:val="007E7986"/>
    <w:rPr>
      <w:rFonts w:ascii="Tahoma" w:hAnsi="Tahoma" w:cs="Tahoma"/>
      <w:sz w:val="16"/>
      <w:szCs w:val="16"/>
      <w:lang w:eastAsia="ar-SA"/>
    </w:rPr>
  </w:style>
  <w:style w:type="paragraph" w:styleId="a">
    <w:name w:val="List Bullet"/>
    <w:basedOn w:val="a0"/>
    <w:unhideWhenUsed/>
    <w:rsid w:val="007E7986"/>
    <w:pPr>
      <w:numPr>
        <w:numId w:val="17"/>
      </w:numPr>
      <w:contextualSpacing/>
    </w:pPr>
  </w:style>
  <w:style w:type="table" w:customStyle="1" w:styleId="1f3">
    <w:name w:val="Сетка таблицы светлая1"/>
    <w:basedOn w:val="a2"/>
    <w:rsid w:val="007E798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20">
    <w:name w:val="Заголовок 2 Знак"/>
    <w:link w:val="2"/>
    <w:rsid w:val="00DD7F6E"/>
    <w:rPr>
      <w:rFonts w:ascii="Arial" w:eastAsia="Times New Roman" w:hAnsi="Arial" w:cs="Arial"/>
      <w:b/>
      <w:bCs/>
      <w:i/>
      <w:iCs/>
      <w:sz w:val="28"/>
      <w:szCs w:val="28"/>
    </w:rPr>
  </w:style>
  <w:style w:type="character" w:customStyle="1" w:styleId="610">
    <w:name w:val="Знак Знак61"/>
    <w:rsid w:val="00DD7F6E"/>
    <w:rPr>
      <w:rFonts w:ascii="Arial" w:hAnsi="Arial" w:cs="Arial"/>
      <w:b/>
      <w:bCs/>
      <w:kern w:val="32"/>
      <w:sz w:val="32"/>
      <w:szCs w:val="32"/>
      <w:lang w:val="ru-RU" w:eastAsia="ru-RU" w:bidi="ar-SA"/>
    </w:rPr>
  </w:style>
  <w:style w:type="paragraph" w:customStyle="1" w:styleId="211">
    <w:name w:val="Основной текст 211"/>
    <w:basedOn w:val="a0"/>
    <w:rsid w:val="00DD7F6E"/>
    <w:pPr>
      <w:widowControl w:val="0"/>
      <w:ind w:firstLine="720"/>
      <w:jc w:val="both"/>
    </w:pPr>
    <w:rPr>
      <w:szCs w:val="20"/>
    </w:rPr>
  </w:style>
  <w:style w:type="paragraph" w:customStyle="1" w:styleId="112">
    <w:name w:val="Без интервала11"/>
    <w:rsid w:val="00DD7F6E"/>
    <w:pPr>
      <w:suppressAutoHyphens/>
    </w:pPr>
    <w:rPr>
      <w:rFonts w:eastAsia="Times New Roman" w:cs="Calibri"/>
      <w:sz w:val="22"/>
      <w:szCs w:val="22"/>
      <w:lang w:eastAsia="zh-CN"/>
    </w:rPr>
  </w:style>
  <w:style w:type="paragraph" w:customStyle="1" w:styleId="2d">
    <w:name w:val="Знак Знак Знак Знак Знак Знак Знак Знак Знак2"/>
    <w:basedOn w:val="a0"/>
    <w:rsid w:val="00DD7F6E"/>
    <w:pPr>
      <w:suppressAutoHyphens/>
      <w:spacing w:after="160" w:line="240" w:lineRule="exact"/>
    </w:pPr>
    <w:rPr>
      <w:rFonts w:ascii="Verdana" w:hAnsi="Verdana" w:cs="Verdana"/>
      <w:sz w:val="20"/>
      <w:szCs w:val="20"/>
      <w:lang w:val="en-US" w:eastAsia="ar-SA"/>
    </w:rPr>
  </w:style>
  <w:style w:type="paragraph" w:customStyle="1" w:styleId="ConsPlusDocList1">
    <w:name w:val="ConsPlusDocList1"/>
    <w:next w:val="a0"/>
    <w:rsid w:val="00DD7F6E"/>
    <w:pPr>
      <w:widowControl w:val="0"/>
      <w:suppressAutoHyphens/>
      <w:autoSpaceDE w:val="0"/>
    </w:pPr>
    <w:rPr>
      <w:rFonts w:ascii="Arial" w:eastAsia="Arial" w:hAnsi="Arial" w:cs="Arial"/>
      <w:kern w:val="1"/>
      <w:lang w:eastAsia="hi-IN" w:bidi="hi-IN"/>
    </w:rPr>
  </w:style>
  <w:style w:type="paragraph" w:customStyle="1" w:styleId="CharCharCarCarCharCharCarCarCharCharCarCarCharChar1">
    <w:name w:val="Char Char Car Car Char Char Car Car Char Char Car Car Char Char1"/>
    <w:basedOn w:val="a0"/>
    <w:rsid w:val="00DD7F6E"/>
    <w:pPr>
      <w:spacing w:after="160" w:line="240" w:lineRule="exact"/>
    </w:pPr>
    <w:rPr>
      <w:sz w:val="20"/>
      <w:szCs w:val="20"/>
    </w:rPr>
  </w:style>
  <w:style w:type="paragraph" w:customStyle="1" w:styleId="113">
    <w:name w:val="Обычный (веб)11"/>
    <w:basedOn w:val="a0"/>
    <w:qFormat/>
    <w:rsid w:val="00DD7F6E"/>
    <w:pPr>
      <w:suppressAutoHyphens/>
      <w:spacing w:before="100" w:after="100" w:line="100" w:lineRule="atLeast"/>
    </w:pPr>
    <w:rPr>
      <w:lang w:eastAsia="ar-SA"/>
    </w:rPr>
  </w:style>
  <w:style w:type="paragraph" w:customStyle="1" w:styleId="2e">
    <w:name w:val="Обычный (веб)2"/>
    <w:basedOn w:val="a0"/>
    <w:rsid w:val="00DD7F6E"/>
    <w:pPr>
      <w:suppressAutoHyphens/>
      <w:spacing w:before="100" w:after="100" w:line="100" w:lineRule="atLeast"/>
    </w:pPr>
    <w:rPr>
      <w:lang w:eastAsia="ar-SA"/>
    </w:rPr>
  </w:style>
  <w:style w:type="paragraph" w:customStyle="1" w:styleId="2f">
    <w:name w:val="Абзац списка2"/>
    <w:basedOn w:val="a0"/>
    <w:rsid w:val="00DD7F6E"/>
    <w:pPr>
      <w:ind w:left="720"/>
    </w:pPr>
    <w:rPr>
      <w:rFonts w:eastAsia="Calibri"/>
    </w:rPr>
  </w:style>
  <w:style w:type="paragraph" w:customStyle="1" w:styleId="220">
    <w:name w:val="Основной текст 22"/>
    <w:basedOn w:val="a0"/>
    <w:rsid w:val="00DD7F6E"/>
    <w:pPr>
      <w:widowControl w:val="0"/>
      <w:ind w:firstLine="720"/>
      <w:jc w:val="both"/>
    </w:pPr>
    <w:rPr>
      <w:szCs w:val="20"/>
    </w:rPr>
  </w:style>
  <w:style w:type="paragraph" w:customStyle="1" w:styleId="2f0">
    <w:name w:val="Без интервала2"/>
    <w:rsid w:val="00DD7F6E"/>
    <w:pPr>
      <w:suppressAutoHyphens/>
    </w:pPr>
    <w:rPr>
      <w:rFonts w:eastAsia="Times New Roman" w:cs="Calibri"/>
      <w:sz w:val="22"/>
      <w:szCs w:val="22"/>
      <w:lang w:eastAsia="zh-CN"/>
    </w:rPr>
  </w:style>
  <w:style w:type="paragraph" w:customStyle="1" w:styleId="39">
    <w:name w:val="Обычный (веб)3"/>
    <w:basedOn w:val="a0"/>
    <w:qFormat/>
    <w:rsid w:val="00DD7F6E"/>
    <w:pPr>
      <w:suppressAutoHyphens/>
      <w:spacing w:before="100" w:after="100" w:line="100" w:lineRule="atLeast"/>
    </w:pPr>
    <w:rPr>
      <w:lang w:eastAsia="ar-SA"/>
    </w:rPr>
  </w:style>
  <w:style w:type="character" w:styleId="afff1">
    <w:name w:val="FollowedHyperlink"/>
    <w:uiPriority w:val="99"/>
    <w:semiHidden/>
    <w:unhideWhenUsed/>
    <w:rsid w:val="00252D67"/>
    <w:rPr>
      <w:color w:val="800080"/>
      <w:u w:val="single"/>
    </w:rPr>
  </w:style>
  <w:style w:type="paragraph" w:customStyle="1" w:styleId="paragraph">
    <w:name w:val="paragraph"/>
    <w:basedOn w:val="a0"/>
    <w:rsid w:val="001D2FC1"/>
    <w:pPr>
      <w:spacing w:before="100" w:beforeAutospacing="1" w:after="100" w:afterAutospacing="1"/>
    </w:pPr>
  </w:style>
  <w:style w:type="paragraph" w:customStyle="1" w:styleId="afff2">
    <w:name w:val="Базовый"/>
    <w:rsid w:val="00152790"/>
    <w:pPr>
      <w:suppressAutoHyphens/>
      <w:spacing w:line="100" w:lineRule="atLeast"/>
    </w:pPr>
    <w:rPr>
      <w:rFonts w:ascii="Times New Roman" w:eastAsia="Times New Roman" w:hAnsi="Times New Roman"/>
      <w:color w:val="00000A"/>
      <w:sz w:val="28"/>
      <w:szCs w:val="28"/>
    </w:rPr>
  </w:style>
  <w:style w:type="paragraph" w:customStyle="1" w:styleId="3a">
    <w:name w:val="Основной текст3"/>
    <w:basedOn w:val="afff2"/>
    <w:rsid w:val="00152790"/>
    <w:pPr>
      <w:widowControl w:val="0"/>
      <w:shd w:val="clear" w:color="auto" w:fill="FFFFFF"/>
      <w:spacing w:after="300" w:line="319" w:lineRule="exact"/>
      <w:jc w:val="both"/>
    </w:pPr>
    <w:rPr>
      <w:sz w:val="26"/>
      <w:szCs w:val="26"/>
      <w:lang w:eastAsia="en-US"/>
    </w:rPr>
  </w:style>
  <w:style w:type="character" w:customStyle="1" w:styleId="extended-textfull">
    <w:name w:val="extended-text__full"/>
    <w:rsid w:val="0094067C"/>
  </w:style>
  <w:style w:type="character" w:customStyle="1" w:styleId="afff3">
    <w:name w:val="Другое_"/>
    <w:link w:val="afff4"/>
    <w:rsid w:val="00B94888"/>
    <w:rPr>
      <w:shd w:val="clear" w:color="auto" w:fill="FFFFFF"/>
    </w:rPr>
  </w:style>
  <w:style w:type="paragraph" w:customStyle="1" w:styleId="afff4">
    <w:name w:val="Другое"/>
    <w:basedOn w:val="a0"/>
    <w:link w:val="afff3"/>
    <w:rsid w:val="00B94888"/>
    <w:pPr>
      <w:widowControl w:val="0"/>
      <w:shd w:val="clear" w:color="auto" w:fill="FFFFFF"/>
    </w:pPr>
    <w:rPr>
      <w:rFonts w:ascii="Calibri" w:eastAsia="Calibri" w:hAnsi="Calibri"/>
      <w:sz w:val="20"/>
      <w:szCs w:val="20"/>
    </w:rPr>
  </w:style>
  <w:style w:type="character" w:customStyle="1" w:styleId="eop">
    <w:name w:val="eop"/>
    <w:basedOn w:val="a1"/>
    <w:rsid w:val="00560B5D"/>
  </w:style>
  <w:style w:type="paragraph" w:customStyle="1" w:styleId="3b">
    <w:name w:val="Без интервала3"/>
    <w:rsid w:val="009452F6"/>
    <w:rPr>
      <w:rFonts w:eastAsia="Times New Roman"/>
      <w:sz w:val="22"/>
      <w:szCs w:val="22"/>
      <w:lang w:eastAsia="en-US"/>
    </w:rPr>
  </w:style>
  <w:style w:type="paragraph" w:customStyle="1" w:styleId="3c">
    <w:name w:val="Знак Знак3 Знак Знак Знак Знак"/>
    <w:basedOn w:val="a0"/>
    <w:rsid w:val="00C225F8"/>
    <w:pPr>
      <w:widowControl w:val="0"/>
      <w:adjustRightInd w:val="0"/>
      <w:spacing w:after="160" w:line="240" w:lineRule="exact"/>
      <w:jc w:val="right"/>
    </w:pPr>
    <w:rPr>
      <w:sz w:val="20"/>
      <w:szCs w:val="20"/>
      <w:lang w:val="en-GB" w:eastAsia="en-US"/>
    </w:rPr>
  </w:style>
  <w:style w:type="paragraph" w:styleId="afff5">
    <w:name w:val="Body Text First Indent"/>
    <w:basedOn w:val="afd"/>
    <w:link w:val="afff6"/>
    <w:rsid w:val="00455699"/>
    <w:pPr>
      <w:widowControl/>
      <w:suppressAutoHyphens w:val="0"/>
      <w:autoSpaceDN/>
      <w:ind w:firstLine="210"/>
      <w:textAlignment w:val="auto"/>
    </w:pPr>
    <w:rPr>
      <w:rFonts w:eastAsia="Times New Roman"/>
      <w:kern w:val="0"/>
      <w:lang w:eastAsia="ru-RU"/>
    </w:rPr>
  </w:style>
  <w:style w:type="character" w:customStyle="1" w:styleId="afff6">
    <w:name w:val="Красная строка Знак"/>
    <w:basedOn w:val="afe"/>
    <w:link w:val="afff5"/>
    <w:rsid w:val="00455699"/>
    <w:rPr>
      <w:rFonts w:ascii="Times New Roman" w:eastAsia="Times New Roman" w:hAnsi="Times New Roman"/>
      <w:kern w:val="3"/>
      <w:sz w:val="24"/>
      <w:szCs w:val="24"/>
      <w:lang w:eastAsia="zh-CN"/>
    </w:rPr>
  </w:style>
  <w:style w:type="paragraph" w:customStyle="1" w:styleId="1f4">
    <w:name w:val="Знак1 Знак Знак Знак"/>
    <w:basedOn w:val="a0"/>
    <w:rsid w:val="00455699"/>
    <w:rPr>
      <w:rFonts w:ascii="Verdana" w:hAnsi="Verdana" w:cs="Verdana"/>
      <w:sz w:val="20"/>
      <w:szCs w:val="20"/>
      <w:lang w:val="en-US" w:eastAsia="en-US"/>
    </w:rPr>
  </w:style>
  <w:style w:type="paragraph" w:customStyle="1" w:styleId="Style2">
    <w:name w:val="Style2"/>
    <w:basedOn w:val="a0"/>
    <w:uiPriority w:val="99"/>
    <w:rsid w:val="00455699"/>
    <w:pPr>
      <w:widowControl w:val="0"/>
      <w:autoSpaceDE w:val="0"/>
      <w:autoSpaceDN w:val="0"/>
      <w:adjustRightInd w:val="0"/>
      <w:spacing w:line="324" w:lineRule="exact"/>
      <w:ind w:firstLine="696"/>
      <w:jc w:val="both"/>
    </w:pPr>
  </w:style>
  <w:style w:type="paragraph" w:customStyle="1" w:styleId="xl63">
    <w:name w:val="xl63"/>
    <w:basedOn w:val="a0"/>
    <w:rsid w:val="00C51B3F"/>
    <w:pPr>
      <w:pBdr>
        <w:top w:val="single" w:sz="4" w:space="0" w:color="C0C0C0"/>
        <w:left w:val="single" w:sz="4" w:space="0" w:color="C0C0C0"/>
        <w:bottom w:val="single" w:sz="4" w:space="0" w:color="C0C0C0"/>
        <w:right w:val="single" w:sz="4" w:space="0" w:color="C0C0C0"/>
      </w:pBdr>
      <w:shd w:val="clear" w:color="000000" w:fill="889CCF"/>
      <w:spacing w:before="100" w:beforeAutospacing="1" w:after="100" w:afterAutospacing="1"/>
      <w:jc w:val="center"/>
      <w:textAlignment w:val="center"/>
    </w:pPr>
    <w:rPr>
      <w:rFonts w:ascii="Tahoma" w:hAnsi="Tahoma" w:cs="Tahoma"/>
      <w:b/>
      <w:bCs/>
      <w:color w:val="FFFFFF"/>
      <w:sz w:val="18"/>
      <w:szCs w:val="18"/>
    </w:rPr>
  </w:style>
  <w:style w:type="paragraph" w:customStyle="1" w:styleId="xl64">
    <w:name w:val="xl64"/>
    <w:basedOn w:val="a0"/>
    <w:rsid w:val="00C51B3F"/>
    <w:pPr>
      <w:pBdr>
        <w:top w:val="single" w:sz="4" w:space="0" w:color="C0C0C0"/>
        <w:left w:val="single" w:sz="4" w:space="0" w:color="C0C0C0"/>
        <w:bottom w:val="single" w:sz="4" w:space="0" w:color="C0C0C0"/>
        <w:right w:val="single" w:sz="4" w:space="0" w:color="C0C0C0"/>
      </w:pBdr>
      <w:shd w:val="clear" w:color="000000" w:fill="F3F3F3"/>
      <w:spacing w:before="100" w:beforeAutospacing="1" w:after="100" w:afterAutospacing="1"/>
      <w:textAlignment w:val="center"/>
    </w:pPr>
    <w:rPr>
      <w:rFonts w:ascii="Tahoma" w:hAnsi="Tahoma" w:cs="Tahoma"/>
      <w:color w:val="000080"/>
      <w:sz w:val="18"/>
      <w:szCs w:val="18"/>
    </w:rPr>
  </w:style>
  <w:style w:type="paragraph" w:customStyle="1" w:styleId="xl65">
    <w:name w:val="xl65"/>
    <w:basedOn w:val="a0"/>
    <w:rsid w:val="00C51B3F"/>
    <w:pPr>
      <w:pBdr>
        <w:top w:val="single" w:sz="4" w:space="0" w:color="C0C0C0"/>
        <w:left w:val="single" w:sz="4" w:space="9" w:color="C0C0C0"/>
        <w:bottom w:val="single" w:sz="4" w:space="0" w:color="C0C0C0"/>
        <w:right w:val="single" w:sz="4" w:space="0" w:color="C0C0C0"/>
      </w:pBdr>
      <w:shd w:val="clear" w:color="000000" w:fill="F3F3F3"/>
      <w:spacing w:before="100" w:beforeAutospacing="1" w:after="100" w:afterAutospacing="1"/>
      <w:ind w:firstLineChars="100" w:firstLine="100"/>
      <w:textAlignment w:val="center"/>
    </w:pPr>
    <w:rPr>
      <w:rFonts w:ascii="Tahoma" w:hAnsi="Tahoma" w:cs="Tahoma"/>
      <w:color w:val="000080"/>
      <w:sz w:val="18"/>
      <w:szCs w:val="18"/>
    </w:rPr>
  </w:style>
  <w:style w:type="paragraph" w:customStyle="1" w:styleId="xl66">
    <w:name w:val="xl66"/>
    <w:basedOn w:val="a0"/>
    <w:rsid w:val="00C51B3F"/>
    <w:pPr>
      <w:pBdr>
        <w:top w:val="single" w:sz="4" w:space="0" w:color="C0C0C0"/>
        <w:left w:val="single" w:sz="4" w:space="0" w:color="C0C0C0"/>
        <w:bottom w:val="single" w:sz="4" w:space="0" w:color="C0C0C0"/>
        <w:right w:val="single" w:sz="4" w:space="0" w:color="C0C0C0"/>
      </w:pBdr>
      <w:shd w:val="clear" w:color="000000" w:fill="F3F3F3"/>
      <w:spacing w:before="100" w:beforeAutospacing="1" w:after="100" w:afterAutospacing="1"/>
      <w:jc w:val="center"/>
      <w:textAlignment w:val="center"/>
    </w:pPr>
    <w:rPr>
      <w:rFonts w:ascii="Tahoma" w:hAnsi="Tahoma" w:cs="Tahoma"/>
      <w:color w:val="000080"/>
      <w:sz w:val="18"/>
      <w:szCs w:val="18"/>
    </w:rPr>
  </w:style>
  <w:style w:type="paragraph" w:customStyle="1" w:styleId="xl67">
    <w:name w:val="xl67"/>
    <w:basedOn w:val="a0"/>
    <w:rsid w:val="00C51B3F"/>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top"/>
    </w:pPr>
    <w:rPr>
      <w:rFonts w:ascii="Tahoma" w:hAnsi="Tahoma" w:cs="Tahoma"/>
      <w:color w:val="000000"/>
      <w:sz w:val="16"/>
      <w:szCs w:val="16"/>
    </w:rPr>
  </w:style>
  <w:style w:type="paragraph" w:customStyle="1" w:styleId="xl68">
    <w:name w:val="xl68"/>
    <w:basedOn w:val="a0"/>
    <w:rsid w:val="00C51B3F"/>
    <w:pPr>
      <w:pBdr>
        <w:top w:val="single" w:sz="4" w:space="0" w:color="C0C0C0"/>
        <w:left w:val="single" w:sz="4" w:space="0" w:color="C0C0C0"/>
        <w:bottom w:val="single" w:sz="4" w:space="0" w:color="C0C0C0"/>
        <w:right w:val="single" w:sz="4" w:space="0" w:color="C0C0C0"/>
      </w:pBdr>
      <w:shd w:val="clear" w:color="000000" w:fill="F3F3F3"/>
      <w:spacing w:before="100" w:beforeAutospacing="1" w:after="100" w:afterAutospacing="1"/>
      <w:jc w:val="right"/>
      <w:textAlignment w:val="top"/>
    </w:pPr>
    <w:rPr>
      <w:rFonts w:ascii="Tahoma" w:hAnsi="Tahoma" w:cs="Tahoma"/>
      <w:color w:val="000000"/>
      <w:sz w:val="16"/>
      <w:szCs w:val="16"/>
    </w:rPr>
  </w:style>
  <w:style w:type="paragraph" w:customStyle="1" w:styleId="xl69">
    <w:name w:val="xl69"/>
    <w:basedOn w:val="a0"/>
    <w:rsid w:val="00C51B3F"/>
    <w:pPr>
      <w:pBdr>
        <w:top w:val="single" w:sz="4" w:space="0" w:color="C0C0C0"/>
        <w:left w:val="single" w:sz="4" w:space="18" w:color="C0C0C0"/>
        <w:bottom w:val="single" w:sz="4" w:space="0" w:color="C0C0C0"/>
        <w:right w:val="single" w:sz="4" w:space="0" w:color="C0C0C0"/>
      </w:pBdr>
      <w:shd w:val="clear" w:color="000000" w:fill="F3F3F3"/>
      <w:spacing w:before="100" w:beforeAutospacing="1" w:after="100" w:afterAutospacing="1"/>
      <w:ind w:firstLineChars="200" w:firstLine="200"/>
      <w:textAlignment w:val="center"/>
    </w:pPr>
    <w:rPr>
      <w:rFonts w:ascii="Tahoma" w:hAnsi="Tahoma" w:cs="Tahoma"/>
      <w:color w:val="000080"/>
      <w:sz w:val="18"/>
      <w:szCs w:val="18"/>
    </w:rPr>
  </w:style>
  <w:style w:type="paragraph" w:customStyle="1" w:styleId="xl70">
    <w:name w:val="xl70"/>
    <w:basedOn w:val="a0"/>
    <w:rsid w:val="00C51B3F"/>
    <w:pPr>
      <w:pBdr>
        <w:top w:val="single" w:sz="4" w:space="0" w:color="C0C0C0"/>
        <w:left w:val="single" w:sz="4" w:space="0" w:color="C0C0C0"/>
        <w:bottom w:val="single" w:sz="4" w:space="0" w:color="C0C0C0"/>
      </w:pBdr>
      <w:shd w:val="clear" w:color="000000" w:fill="C5D8F5"/>
      <w:spacing w:before="100" w:beforeAutospacing="1" w:after="100" w:afterAutospacing="1"/>
      <w:jc w:val="center"/>
      <w:textAlignment w:val="center"/>
    </w:pPr>
    <w:rPr>
      <w:rFonts w:ascii="Tahoma" w:hAnsi="Tahoma" w:cs="Tahoma"/>
      <w:b/>
      <w:bCs/>
      <w:color w:val="000080"/>
      <w:sz w:val="18"/>
      <w:szCs w:val="18"/>
    </w:rPr>
  </w:style>
  <w:style w:type="paragraph" w:customStyle="1" w:styleId="xl71">
    <w:name w:val="xl71"/>
    <w:basedOn w:val="a0"/>
    <w:rsid w:val="00C51B3F"/>
    <w:pPr>
      <w:pBdr>
        <w:top w:val="single" w:sz="4" w:space="0" w:color="C0C0C0"/>
        <w:bottom w:val="single" w:sz="4" w:space="0" w:color="C0C0C0"/>
      </w:pBdr>
      <w:shd w:val="clear" w:color="000000" w:fill="C5D8F5"/>
      <w:spacing w:before="100" w:beforeAutospacing="1" w:after="100" w:afterAutospacing="1"/>
      <w:jc w:val="center"/>
      <w:textAlignment w:val="center"/>
    </w:pPr>
    <w:rPr>
      <w:rFonts w:ascii="Tahoma" w:hAnsi="Tahoma" w:cs="Tahoma"/>
      <w:b/>
      <w:bCs/>
      <w:color w:val="000080"/>
      <w:sz w:val="18"/>
      <w:szCs w:val="18"/>
    </w:rPr>
  </w:style>
  <w:style w:type="paragraph" w:customStyle="1" w:styleId="xl72">
    <w:name w:val="xl72"/>
    <w:basedOn w:val="a0"/>
    <w:rsid w:val="00C51B3F"/>
    <w:pPr>
      <w:pBdr>
        <w:top w:val="single" w:sz="4" w:space="0" w:color="C0C0C0"/>
        <w:bottom w:val="single" w:sz="4" w:space="0" w:color="C0C0C0"/>
        <w:right w:val="single" w:sz="4" w:space="0" w:color="C0C0C0"/>
      </w:pBdr>
      <w:shd w:val="clear" w:color="000000" w:fill="C5D8F5"/>
      <w:spacing w:before="100" w:beforeAutospacing="1" w:after="100" w:afterAutospacing="1"/>
      <w:jc w:val="center"/>
      <w:textAlignment w:val="center"/>
    </w:pPr>
    <w:rPr>
      <w:rFonts w:ascii="Tahoma" w:hAnsi="Tahoma" w:cs="Tahoma"/>
      <w:b/>
      <w:bCs/>
      <w:color w:val="000080"/>
      <w:sz w:val="18"/>
      <w:szCs w:val="18"/>
    </w:rPr>
  </w:style>
  <w:style w:type="paragraph" w:customStyle="1" w:styleId="xl73">
    <w:name w:val="xl73"/>
    <w:basedOn w:val="a0"/>
    <w:rsid w:val="00C51B3F"/>
    <w:pPr>
      <w:pBdr>
        <w:top w:val="single" w:sz="4" w:space="0" w:color="C0C0C0"/>
        <w:left w:val="single" w:sz="4" w:space="0" w:color="C0C0C0"/>
      </w:pBdr>
      <w:shd w:val="clear" w:color="000000" w:fill="889CCF"/>
      <w:spacing w:before="100" w:beforeAutospacing="1" w:after="100" w:afterAutospacing="1"/>
      <w:jc w:val="center"/>
      <w:textAlignment w:val="center"/>
    </w:pPr>
    <w:rPr>
      <w:rFonts w:ascii="Tahoma" w:hAnsi="Tahoma" w:cs="Tahoma"/>
      <w:b/>
      <w:bCs/>
      <w:color w:val="FFFFFF"/>
      <w:sz w:val="18"/>
      <w:szCs w:val="18"/>
    </w:rPr>
  </w:style>
  <w:style w:type="paragraph" w:customStyle="1" w:styleId="xl74">
    <w:name w:val="xl74"/>
    <w:basedOn w:val="a0"/>
    <w:rsid w:val="00C51B3F"/>
    <w:pPr>
      <w:pBdr>
        <w:left w:val="single" w:sz="4" w:space="0" w:color="C0C0C0"/>
        <w:bottom w:val="single" w:sz="4" w:space="0" w:color="C0C0C0"/>
      </w:pBdr>
      <w:shd w:val="clear" w:color="000000" w:fill="889CCF"/>
      <w:spacing w:before="100" w:beforeAutospacing="1" w:after="100" w:afterAutospacing="1"/>
      <w:jc w:val="center"/>
      <w:textAlignment w:val="center"/>
    </w:pPr>
    <w:rPr>
      <w:rFonts w:ascii="Tahoma" w:hAnsi="Tahoma" w:cs="Tahoma"/>
      <w:b/>
      <w:bCs/>
      <w:color w:val="FFFFFF"/>
      <w:sz w:val="18"/>
      <w:szCs w:val="18"/>
    </w:rPr>
  </w:style>
  <w:style w:type="paragraph" w:customStyle="1" w:styleId="xl75">
    <w:name w:val="xl75"/>
    <w:basedOn w:val="a0"/>
    <w:rsid w:val="00C51B3F"/>
    <w:pPr>
      <w:pBdr>
        <w:top w:val="single" w:sz="4" w:space="0" w:color="C0C0C0"/>
        <w:right w:val="single" w:sz="4" w:space="0" w:color="C0C0C0"/>
      </w:pBdr>
      <w:shd w:val="clear" w:color="000000" w:fill="889CCF"/>
      <w:spacing w:before="100" w:beforeAutospacing="1" w:after="100" w:afterAutospacing="1"/>
      <w:jc w:val="center"/>
      <w:textAlignment w:val="center"/>
    </w:pPr>
    <w:rPr>
      <w:rFonts w:ascii="Tahoma" w:hAnsi="Tahoma" w:cs="Tahoma"/>
      <w:b/>
      <w:bCs/>
      <w:color w:val="FFFFFF"/>
      <w:sz w:val="18"/>
      <w:szCs w:val="18"/>
    </w:rPr>
  </w:style>
  <w:style w:type="paragraph" w:customStyle="1" w:styleId="xl76">
    <w:name w:val="xl76"/>
    <w:basedOn w:val="a0"/>
    <w:rsid w:val="00C51B3F"/>
    <w:pPr>
      <w:pBdr>
        <w:bottom w:val="single" w:sz="4" w:space="0" w:color="C0C0C0"/>
        <w:right w:val="single" w:sz="4" w:space="0" w:color="C0C0C0"/>
      </w:pBdr>
      <w:shd w:val="clear" w:color="000000" w:fill="889CCF"/>
      <w:spacing w:before="100" w:beforeAutospacing="1" w:after="100" w:afterAutospacing="1"/>
      <w:jc w:val="center"/>
      <w:textAlignment w:val="center"/>
    </w:pPr>
    <w:rPr>
      <w:rFonts w:ascii="Tahoma" w:hAnsi="Tahoma" w:cs="Tahoma"/>
      <w:b/>
      <w:bCs/>
      <w:color w:val="FFFFFF"/>
      <w:sz w:val="18"/>
      <w:szCs w:val="18"/>
    </w:rPr>
  </w:style>
  <w:style w:type="paragraph" w:customStyle="1" w:styleId="xl77">
    <w:name w:val="xl77"/>
    <w:basedOn w:val="a0"/>
    <w:rsid w:val="00C51B3F"/>
    <w:pPr>
      <w:pBdr>
        <w:top w:val="single" w:sz="4" w:space="0" w:color="C0C0C0"/>
        <w:left w:val="single" w:sz="4" w:space="0" w:color="C0C0C0"/>
        <w:right w:val="single" w:sz="4" w:space="0" w:color="C0C0C0"/>
      </w:pBdr>
      <w:shd w:val="clear" w:color="000000" w:fill="889CCF"/>
      <w:spacing w:before="100" w:beforeAutospacing="1" w:after="100" w:afterAutospacing="1"/>
      <w:jc w:val="center"/>
      <w:textAlignment w:val="center"/>
    </w:pPr>
    <w:rPr>
      <w:rFonts w:ascii="Tahoma" w:hAnsi="Tahoma" w:cs="Tahoma"/>
      <w:b/>
      <w:bCs/>
      <w:color w:val="FFFFFF"/>
      <w:sz w:val="18"/>
      <w:szCs w:val="18"/>
    </w:rPr>
  </w:style>
  <w:style w:type="paragraph" w:customStyle="1" w:styleId="xl78">
    <w:name w:val="xl78"/>
    <w:basedOn w:val="a0"/>
    <w:rsid w:val="00C51B3F"/>
    <w:pPr>
      <w:pBdr>
        <w:left w:val="single" w:sz="4" w:space="0" w:color="C0C0C0"/>
        <w:bottom w:val="single" w:sz="4" w:space="0" w:color="C0C0C0"/>
        <w:right w:val="single" w:sz="4" w:space="0" w:color="C0C0C0"/>
      </w:pBdr>
      <w:shd w:val="clear" w:color="000000" w:fill="889CCF"/>
      <w:spacing w:before="100" w:beforeAutospacing="1" w:after="100" w:afterAutospacing="1"/>
      <w:jc w:val="center"/>
      <w:textAlignment w:val="center"/>
    </w:pPr>
    <w:rPr>
      <w:rFonts w:ascii="Tahoma" w:hAnsi="Tahoma" w:cs="Tahoma"/>
      <w:b/>
      <w:bCs/>
      <w:color w:val="FFFFFF"/>
      <w:sz w:val="18"/>
      <w:szCs w:val="18"/>
    </w:rPr>
  </w:style>
  <w:style w:type="paragraph" w:customStyle="1" w:styleId="xl79">
    <w:name w:val="xl79"/>
    <w:basedOn w:val="a0"/>
    <w:rsid w:val="00C51B3F"/>
    <w:pPr>
      <w:pBdr>
        <w:top w:val="single" w:sz="4" w:space="0" w:color="C0C0C0"/>
        <w:left w:val="single" w:sz="4" w:space="0" w:color="C0C0C0"/>
        <w:bottom w:val="single" w:sz="4" w:space="0" w:color="C0C0C0"/>
      </w:pBdr>
      <w:shd w:val="clear" w:color="000000" w:fill="889CCF"/>
      <w:spacing w:before="100" w:beforeAutospacing="1" w:after="100" w:afterAutospacing="1"/>
      <w:jc w:val="center"/>
      <w:textAlignment w:val="center"/>
    </w:pPr>
    <w:rPr>
      <w:rFonts w:ascii="Tahoma" w:hAnsi="Tahoma" w:cs="Tahoma"/>
      <w:b/>
      <w:bCs/>
      <w:color w:val="FFFFFF"/>
      <w:sz w:val="18"/>
      <w:szCs w:val="18"/>
    </w:rPr>
  </w:style>
  <w:style w:type="paragraph" w:customStyle="1" w:styleId="xl80">
    <w:name w:val="xl80"/>
    <w:basedOn w:val="a0"/>
    <w:rsid w:val="00C51B3F"/>
    <w:pPr>
      <w:pBdr>
        <w:top w:val="single" w:sz="4" w:space="0" w:color="C0C0C0"/>
        <w:bottom w:val="single" w:sz="4" w:space="0" w:color="C0C0C0"/>
      </w:pBdr>
      <w:shd w:val="clear" w:color="000000" w:fill="889CCF"/>
      <w:spacing w:before="100" w:beforeAutospacing="1" w:after="100" w:afterAutospacing="1"/>
      <w:jc w:val="center"/>
      <w:textAlignment w:val="center"/>
    </w:pPr>
    <w:rPr>
      <w:rFonts w:ascii="Tahoma" w:hAnsi="Tahoma" w:cs="Tahoma"/>
      <w:b/>
      <w:bCs/>
      <w:color w:val="FFFFFF"/>
      <w:sz w:val="18"/>
      <w:szCs w:val="18"/>
    </w:rPr>
  </w:style>
  <w:style w:type="paragraph" w:customStyle="1" w:styleId="xl81">
    <w:name w:val="xl81"/>
    <w:basedOn w:val="a0"/>
    <w:rsid w:val="00C51B3F"/>
    <w:pPr>
      <w:pBdr>
        <w:top w:val="single" w:sz="4" w:space="0" w:color="C0C0C0"/>
        <w:bottom w:val="single" w:sz="4" w:space="0" w:color="C0C0C0"/>
        <w:right w:val="single" w:sz="4" w:space="0" w:color="C0C0C0"/>
      </w:pBdr>
      <w:shd w:val="clear" w:color="000000" w:fill="889CCF"/>
      <w:spacing w:before="100" w:beforeAutospacing="1" w:after="100" w:afterAutospacing="1"/>
      <w:jc w:val="center"/>
      <w:textAlignment w:val="center"/>
    </w:pPr>
    <w:rPr>
      <w:rFonts w:ascii="Tahoma" w:hAnsi="Tahoma" w:cs="Tahoma"/>
      <w:b/>
      <w:bCs/>
      <w:color w:val="FFFFFF"/>
      <w:sz w:val="18"/>
      <w:szCs w:val="18"/>
    </w:rPr>
  </w:style>
  <w:style w:type="paragraph" w:styleId="afff7">
    <w:name w:val="footnote text"/>
    <w:basedOn w:val="a0"/>
    <w:link w:val="afff8"/>
    <w:rsid w:val="00026AD6"/>
    <w:rPr>
      <w:sz w:val="20"/>
      <w:szCs w:val="20"/>
    </w:rPr>
  </w:style>
  <w:style w:type="character" w:customStyle="1" w:styleId="afff8">
    <w:name w:val="Текст сноски Знак"/>
    <w:basedOn w:val="a1"/>
    <w:link w:val="afff7"/>
    <w:rsid w:val="00026AD6"/>
    <w:rPr>
      <w:rFonts w:ascii="Times New Roman" w:eastAsia="Times New Roman" w:hAnsi="Times New Roman"/>
    </w:rPr>
  </w:style>
  <w:style w:type="character" w:styleId="afff9">
    <w:name w:val="footnote reference"/>
    <w:rsid w:val="00026AD6"/>
    <w:rPr>
      <w:vertAlign w:val="superscript"/>
    </w:rPr>
  </w:style>
  <w:style w:type="paragraph" w:customStyle="1" w:styleId="311">
    <w:name w:val="Знак Знак3 Знак Знак Знак Знак1"/>
    <w:basedOn w:val="a0"/>
    <w:rsid w:val="00266FA3"/>
    <w:pPr>
      <w:widowControl w:val="0"/>
      <w:adjustRightInd w:val="0"/>
      <w:spacing w:after="160" w:line="240" w:lineRule="exact"/>
      <w:jc w:val="right"/>
    </w:pPr>
    <w:rPr>
      <w:sz w:val="20"/>
      <w:szCs w:val="20"/>
      <w:lang w:val="en-GB" w:eastAsia="en-US"/>
    </w:rPr>
  </w:style>
  <w:style w:type="paragraph" w:customStyle="1" w:styleId="45">
    <w:name w:val="Без интервала4"/>
    <w:link w:val="NoSpacingChar"/>
    <w:rsid w:val="00266FA3"/>
    <w:rPr>
      <w:rFonts w:eastAsia="Times New Roman"/>
      <w:sz w:val="22"/>
      <w:szCs w:val="22"/>
      <w:lang w:eastAsia="en-US"/>
    </w:rPr>
  </w:style>
  <w:style w:type="character" w:customStyle="1" w:styleId="NoSpacingChar">
    <w:name w:val="No Spacing Char"/>
    <w:link w:val="45"/>
    <w:locked/>
    <w:rsid w:val="00266FA3"/>
    <w:rPr>
      <w:rFonts w:eastAsia="Times New Roman"/>
      <w:sz w:val="22"/>
      <w:szCs w:val="22"/>
      <w:lang w:eastAsia="en-US"/>
    </w:rPr>
  </w:style>
  <w:style w:type="paragraph" w:customStyle="1" w:styleId="3d">
    <w:name w:val="Абзац списка3"/>
    <w:basedOn w:val="a0"/>
    <w:rsid w:val="00D162C3"/>
    <w:pPr>
      <w:suppressAutoHyphens/>
      <w:spacing w:after="200"/>
      <w:ind w:left="720"/>
      <w:contextualSpacing/>
    </w:pPr>
    <w:rPr>
      <w:lang w:eastAsia="zh-CN"/>
    </w:rPr>
  </w:style>
  <w:style w:type="character" w:customStyle="1" w:styleId="afffa">
    <w:name w:val="Основной текст_"/>
    <w:basedOn w:val="a1"/>
    <w:link w:val="2f1"/>
    <w:rsid w:val="00D43ECD"/>
    <w:rPr>
      <w:rFonts w:ascii="Times New Roman" w:eastAsia="Times New Roman" w:hAnsi="Times New Roman"/>
      <w:shd w:val="clear" w:color="auto" w:fill="FFFFFF"/>
    </w:rPr>
  </w:style>
  <w:style w:type="character" w:customStyle="1" w:styleId="1f5">
    <w:name w:val="Основной текст1"/>
    <w:basedOn w:val="afffa"/>
    <w:rsid w:val="00D43ECD"/>
    <w:rPr>
      <w:rFonts w:ascii="Times New Roman" w:eastAsia="Times New Roman" w:hAnsi="Times New Roman"/>
      <w:color w:val="000000"/>
      <w:spacing w:val="0"/>
      <w:w w:val="100"/>
      <w:position w:val="0"/>
      <w:sz w:val="24"/>
      <w:szCs w:val="24"/>
      <w:shd w:val="clear" w:color="auto" w:fill="FFFFFF"/>
      <w:lang w:val="ru-RU"/>
    </w:rPr>
  </w:style>
  <w:style w:type="paragraph" w:customStyle="1" w:styleId="2f1">
    <w:name w:val="Основной текст2"/>
    <w:basedOn w:val="a0"/>
    <w:link w:val="afffa"/>
    <w:rsid w:val="00D43ECD"/>
    <w:pPr>
      <w:widowControl w:val="0"/>
      <w:shd w:val="clear" w:color="auto" w:fill="FFFFFF"/>
      <w:spacing w:before="420" w:line="408" w:lineRule="exact"/>
      <w:jc w:val="both"/>
    </w:pPr>
    <w:rPr>
      <w:sz w:val="20"/>
      <w:szCs w:val="20"/>
    </w:rPr>
  </w:style>
  <w:style w:type="character" w:customStyle="1" w:styleId="3e">
    <w:name w:val="Основной текст (3)_"/>
    <w:basedOn w:val="a1"/>
    <w:link w:val="3f"/>
    <w:rsid w:val="00EB6EEE"/>
    <w:rPr>
      <w:rFonts w:ascii="Times New Roman" w:eastAsia="Times New Roman" w:hAnsi="Times New Roman"/>
      <w:b/>
      <w:bCs/>
      <w:sz w:val="23"/>
      <w:szCs w:val="23"/>
      <w:shd w:val="clear" w:color="auto" w:fill="FFFFFF"/>
    </w:rPr>
  </w:style>
  <w:style w:type="character" w:customStyle="1" w:styleId="Exact">
    <w:name w:val="Основной текст Exact"/>
    <w:basedOn w:val="a1"/>
    <w:rsid w:val="00EB6EEE"/>
    <w:rPr>
      <w:rFonts w:ascii="Times New Roman" w:eastAsia="Times New Roman" w:hAnsi="Times New Roman" w:cs="Times New Roman"/>
      <w:b w:val="0"/>
      <w:bCs w:val="0"/>
      <w:i w:val="0"/>
      <w:iCs w:val="0"/>
      <w:smallCaps w:val="0"/>
      <w:strike w:val="0"/>
      <w:spacing w:val="-2"/>
      <w:sz w:val="22"/>
      <w:szCs w:val="22"/>
      <w:u w:val="none"/>
    </w:rPr>
  </w:style>
  <w:style w:type="paragraph" w:customStyle="1" w:styleId="3f">
    <w:name w:val="Основной текст (3)"/>
    <w:basedOn w:val="a0"/>
    <w:link w:val="3e"/>
    <w:rsid w:val="00EB6EEE"/>
    <w:pPr>
      <w:widowControl w:val="0"/>
      <w:shd w:val="clear" w:color="auto" w:fill="FFFFFF"/>
      <w:spacing w:before="240" w:line="0" w:lineRule="atLeast"/>
      <w:jc w:val="center"/>
    </w:pPr>
    <w:rPr>
      <w:b/>
      <w:bCs/>
      <w:sz w:val="23"/>
      <w:szCs w:val="23"/>
    </w:rPr>
  </w:style>
  <w:style w:type="character" w:customStyle="1" w:styleId="1f6">
    <w:name w:val="Заголовок №1_"/>
    <w:basedOn w:val="a1"/>
    <w:rsid w:val="00AF6831"/>
    <w:rPr>
      <w:rFonts w:ascii="Times New Roman" w:eastAsia="Times New Roman" w:hAnsi="Times New Roman" w:cs="Times New Roman"/>
      <w:b/>
      <w:bCs/>
      <w:i w:val="0"/>
      <w:iCs w:val="0"/>
      <w:smallCaps w:val="0"/>
      <w:strike w:val="0"/>
      <w:sz w:val="26"/>
      <w:szCs w:val="26"/>
      <w:u w:val="none"/>
    </w:rPr>
  </w:style>
  <w:style w:type="character" w:customStyle="1" w:styleId="1f7">
    <w:name w:val="Заголовок №1"/>
    <w:basedOn w:val="1f6"/>
    <w:rsid w:val="00AF6831"/>
    <w:rPr>
      <w:rFonts w:ascii="Times New Roman" w:eastAsia="Times New Roman" w:hAnsi="Times New Roman" w:cs="Times New Roman"/>
      <w:b/>
      <w:bCs/>
      <w:i w:val="0"/>
      <w:iCs w:val="0"/>
      <w:smallCaps w:val="0"/>
      <w:strike w:val="0"/>
      <w:color w:val="000000"/>
      <w:spacing w:val="0"/>
      <w:w w:val="100"/>
      <w:position w:val="0"/>
      <w:sz w:val="26"/>
      <w:szCs w:val="26"/>
      <w:u w:val="single"/>
      <w:lang w:val="ru-RU"/>
    </w:rPr>
  </w:style>
  <w:style w:type="character" w:customStyle="1" w:styleId="2f2">
    <w:name w:val="Основной текст (2) + Полужирный"/>
    <w:basedOn w:val="a1"/>
    <w:rsid w:val="00321537"/>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100">
    <w:name w:val="Основной текст (10)"/>
    <w:basedOn w:val="a1"/>
    <w:rsid w:val="00635B9C"/>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101">
    <w:name w:val="Основной текст (10) + Не полужирный"/>
    <w:basedOn w:val="a1"/>
    <w:rsid w:val="00453B03"/>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2a813408428dc160msonormalmrcssattr">
    <w:name w:val="2a813408428dc160msonormalmrcssattr"/>
    <w:basedOn w:val="a0"/>
    <w:rsid w:val="00884419"/>
    <w:pPr>
      <w:spacing w:before="100" w:beforeAutospacing="1" w:after="100" w:afterAutospacing="1"/>
    </w:pPr>
  </w:style>
  <w:style w:type="paragraph" w:customStyle="1" w:styleId="doctext">
    <w:name w:val="doc__text"/>
    <w:basedOn w:val="a0"/>
    <w:rsid w:val="008C75CC"/>
    <w:pPr>
      <w:spacing w:before="100" w:beforeAutospacing="1" w:after="100" w:afterAutospacing="1"/>
    </w:pPr>
  </w:style>
  <w:style w:type="paragraph" w:customStyle="1" w:styleId="afffb">
    <w:name w:val="Текстовка"/>
    <w:basedOn w:val="a0"/>
    <w:rsid w:val="006B70E0"/>
    <w:pPr>
      <w:ind w:firstLine="567"/>
      <w:jc w:val="both"/>
    </w:pPr>
    <w:rPr>
      <w:rFonts w:ascii="Arial" w:hAnsi="Arial"/>
      <w:sz w:val="18"/>
      <w:szCs w:val="20"/>
    </w:rPr>
  </w:style>
  <w:style w:type="paragraph" w:customStyle="1" w:styleId="sc-uhnfh">
    <w:name w:val="sc-uhnfh"/>
    <w:basedOn w:val="a0"/>
    <w:rsid w:val="006778A2"/>
    <w:pPr>
      <w:spacing w:before="100" w:beforeAutospacing="1" w:after="100" w:afterAutospacing="1"/>
    </w:pPr>
  </w:style>
  <w:style w:type="character" w:customStyle="1" w:styleId="sc-fhsyak">
    <w:name w:val="sc-fhsyak"/>
    <w:basedOn w:val="a1"/>
    <w:rsid w:val="006778A2"/>
  </w:style>
  <w:style w:type="character" w:customStyle="1" w:styleId="controls-fontsize-5xl">
    <w:name w:val="controls-fontsize-5xl"/>
    <w:basedOn w:val="a1"/>
    <w:rsid w:val="008E650E"/>
  </w:style>
  <w:style w:type="character" w:customStyle="1" w:styleId="controls-fontweight-default">
    <w:name w:val="controls-fontweight-default"/>
    <w:basedOn w:val="a1"/>
    <w:rsid w:val="008E650E"/>
  </w:style>
  <w:style w:type="paragraph" w:customStyle="1" w:styleId="msolistparagraphcxspfirstmailrucssattributepostfix">
    <w:name w:val="msolistparagraphcxspfirst_mailru_css_attribute_postfix"/>
    <w:basedOn w:val="a0"/>
    <w:rsid w:val="004A17D2"/>
    <w:pPr>
      <w:suppressAutoHyphens/>
      <w:autoSpaceDE w:val="0"/>
      <w:spacing w:before="28" w:after="28" w:line="100" w:lineRule="atLeast"/>
    </w:pPr>
    <w:rPr>
      <w:lang w:eastAsia="ar-SA"/>
    </w:rPr>
  </w:style>
  <w:style w:type="character" w:styleId="afffc">
    <w:name w:val="annotation reference"/>
    <w:rsid w:val="004A17D2"/>
    <w:rPr>
      <w:sz w:val="16"/>
      <w:szCs w:val="16"/>
    </w:rPr>
  </w:style>
  <w:style w:type="paragraph" w:styleId="afffd">
    <w:name w:val="annotation text"/>
    <w:basedOn w:val="a0"/>
    <w:link w:val="afffe"/>
    <w:rsid w:val="004A17D2"/>
    <w:rPr>
      <w:sz w:val="20"/>
      <w:szCs w:val="20"/>
    </w:rPr>
  </w:style>
  <w:style w:type="character" w:customStyle="1" w:styleId="afffe">
    <w:name w:val="Текст примечания Знак"/>
    <w:basedOn w:val="a1"/>
    <w:link w:val="afffd"/>
    <w:rsid w:val="004A17D2"/>
    <w:rPr>
      <w:rFonts w:ascii="Times New Roman" w:eastAsia="Times New Roman" w:hAnsi="Times New Roman"/>
    </w:rPr>
  </w:style>
  <w:style w:type="character" w:customStyle="1" w:styleId="2115pt">
    <w:name w:val="Основной текст (2) + 11;5 pt"/>
    <w:rsid w:val="004A17D2"/>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Iauiue">
    <w:name w:val="Iau?iue"/>
    <w:rsid w:val="0067584B"/>
    <w:pPr>
      <w:suppressAutoHyphens/>
      <w:spacing w:line="100" w:lineRule="atLeast"/>
    </w:pPr>
    <w:rPr>
      <w:rFonts w:ascii="Times New Roman" w:eastAsia="Times New Roman" w:hAnsi="Times New Roman"/>
      <w:color w:val="00000A"/>
    </w:rPr>
  </w:style>
  <w:style w:type="character" w:customStyle="1" w:styleId="fontstyle01">
    <w:name w:val="fontstyle01"/>
    <w:rsid w:val="0067584B"/>
    <w:rPr>
      <w:rFonts w:ascii="TimesNewRomanPSMT" w:hAnsi="TimesNewRomanPSMT" w:hint="default"/>
      <w:b w:val="0"/>
      <w:bCs w:val="0"/>
      <w:i w:val="0"/>
      <w:iCs w:val="0"/>
      <w:color w:val="000000"/>
      <w:sz w:val="28"/>
      <w:szCs w:val="28"/>
    </w:rPr>
  </w:style>
  <w:style w:type="paragraph" w:customStyle="1" w:styleId="affff">
    <w:name w:val="Знак Знак Знак Знак Знак Знак Знак Знак Знак Знак"/>
    <w:basedOn w:val="a0"/>
    <w:rsid w:val="003C7F1E"/>
    <w:pPr>
      <w:spacing w:after="160" w:line="240" w:lineRule="exact"/>
    </w:pPr>
    <w:rPr>
      <w:rFonts w:ascii="Verdana" w:hAnsi="Verdana"/>
      <w:sz w:val="20"/>
      <w:szCs w:val="20"/>
      <w:lang w:val="en-US" w:eastAsia="en-US"/>
    </w:rPr>
  </w:style>
  <w:style w:type="paragraph" w:customStyle="1" w:styleId="affff0">
    <w:name w:val="Знак Знак Знак Знак Знак Знак Знак Знак Знак Знак"/>
    <w:basedOn w:val="a0"/>
    <w:rsid w:val="00E1736B"/>
    <w:pPr>
      <w:spacing w:after="160" w:line="240" w:lineRule="exact"/>
    </w:pPr>
    <w:rPr>
      <w:rFonts w:ascii="Verdana" w:hAnsi="Verdana"/>
      <w:sz w:val="20"/>
      <w:szCs w:val="20"/>
      <w:lang w:val="en-US" w:eastAsia="en-US"/>
    </w:rPr>
  </w:style>
  <w:style w:type="paragraph" w:customStyle="1" w:styleId="msonormalmrcssattr">
    <w:name w:val="msonormal_mr_css_attr"/>
    <w:basedOn w:val="a0"/>
    <w:rsid w:val="00A16CCA"/>
    <w:pPr>
      <w:spacing w:before="100" w:beforeAutospacing="1" w:after="100" w:afterAutospacing="1"/>
    </w:pPr>
    <w:rPr>
      <w:u w:color="000000"/>
    </w:rPr>
  </w:style>
  <w:style w:type="paragraph" w:customStyle="1" w:styleId="Style16">
    <w:name w:val="_Style 16"/>
    <w:basedOn w:val="a0"/>
    <w:rsid w:val="00F2286E"/>
    <w:pPr>
      <w:spacing w:after="160" w:line="240" w:lineRule="exact"/>
    </w:pPr>
    <w:rPr>
      <w:sz w:val="20"/>
      <w:szCs w:val="20"/>
    </w:rPr>
  </w:style>
  <w:style w:type="paragraph" w:styleId="affff1">
    <w:name w:val="endnote text"/>
    <w:basedOn w:val="a0"/>
    <w:link w:val="affff2"/>
    <w:uiPriority w:val="99"/>
    <w:semiHidden/>
    <w:unhideWhenUsed/>
    <w:rsid w:val="006C1DCF"/>
    <w:rPr>
      <w:sz w:val="20"/>
      <w:szCs w:val="20"/>
    </w:rPr>
  </w:style>
  <w:style w:type="character" w:customStyle="1" w:styleId="affff2">
    <w:name w:val="Текст концевой сноски Знак"/>
    <w:basedOn w:val="a1"/>
    <w:link w:val="affff1"/>
    <w:uiPriority w:val="99"/>
    <w:semiHidden/>
    <w:rsid w:val="006C1DCF"/>
    <w:rPr>
      <w:rFonts w:ascii="Times New Roman" w:eastAsia="Times New Roman" w:hAnsi="Times New Roman"/>
    </w:rPr>
  </w:style>
  <w:style w:type="character" w:styleId="affff3">
    <w:name w:val="endnote reference"/>
    <w:basedOn w:val="a1"/>
    <w:uiPriority w:val="99"/>
    <w:semiHidden/>
    <w:unhideWhenUsed/>
    <w:rsid w:val="006C1DCF"/>
    <w:rPr>
      <w:vertAlign w:val="superscript"/>
    </w:rPr>
  </w:style>
  <w:style w:type="character" w:customStyle="1" w:styleId="d-l">
    <w:name w:val="d-l"/>
    <w:basedOn w:val="a1"/>
    <w:rsid w:val="00190CD8"/>
  </w:style>
  <w:style w:type="paragraph" w:customStyle="1" w:styleId="docdata">
    <w:name w:val="docdata"/>
    <w:aliases w:val="docy,v5,2363,bqiaagaaeyqcaaagiaiaaaoicaaabbaiaaaaaaaaaaaaaaaaaaaaaaaaaaaaaaaaaaaaaaaaaaaaaaaaaaaaaaaaaaaaaaaaaaaaaaaaaaaaaaaaaaaaaaaaaaaaaaaaaaaaaaaaaaaaaaaaaaaaaaaaaaaaaaaaaaaaaaaaaaaaaaaaaaaaaaaaaaaaaaaaaaaaaaaaaaaaaaaaaaaaaaaaaaaaaaaaaaaaaaaa"/>
    <w:basedOn w:val="a0"/>
    <w:rsid w:val="00D82CAA"/>
    <w:pPr>
      <w:spacing w:before="100" w:beforeAutospacing="1" w:after="100" w:afterAutospacing="1"/>
    </w:pPr>
  </w:style>
  <w:style w:type="paragraph" w:customStyle="1" w:styleId="affff4">
    <w:name w:val="Знак Знак Знак Знак Знак Знак Знак Знак Знак Знак"/>
    <w:basedOn w:val="a0"/>
    <w:rsid w:val="00232448"/>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4943">
      <w:bodyDiv w:val="1"/>
      <w:marLeft w:val="0"/>
      <w:marRight w:val="0"/>
      <w:marTop w:val="0"/>
      <w:marBottom w:val="0"/>
      <w:divBdr>
        <w:top w:val="none" w:sz="0" w:space="0" w:color="auto"/>
        <w:left w:val="none" w:sz="0" w:space="0" w:color="auto"/>
        <w:bottom w:val="none" w:sz="0" w:space="0" w:color="auto"/>
        <w:right w:val="none" w:sz="0" w:space="0" w:color="auto"/>
      </w:divBdr>
    </w:div>
    <w:div w:id="19357071">
      <w:bodyDiv w:val="1"/>
      <w:marLeft w:val="0"/>
      <w:marRight w:val="0"/>
      <w:marTop w:val="0"/>
      <w:marBottom w:val="0"/>
      <w:divBdr>
        <w:top w:val="none" w:sz="0" w:space="0" w:color="auto"/>
        <w:left w:val="none" w:sz="0" w:space="0" w:color="auto"/>
        <w:bottom w:val="none" w:sz="0" w:space="0" w:color="auto"/>
        <w:right w:val="none" w:sz="0" w:space="0" w:color="auto"/>
      </w:divBdr>
    </w:div>
    <w:div w:id="100880184">
      <w:bodyDiv w:val="1"/>
      <w:marLeft w:val="0"/>
      <w:marRight w:val="0"/>
      <w:marTop w:val="0"/>
      <w:marBottom w:val="0"/>
      <w:divBdr>
        <w:top w:val="none" w:sz="0" w:space="0" w:color="auto"/>
        <w:left w:val="none" w:sz="0" w:space="0" w:color="auto"/>
        <w:bottom w:val="none" w:sz="0" w:space="0" w:color="auto"/>
        <w:right w:val="none" w:sz="0" w:space="0" w:color="auto"/>
      </w:divBdr>
    </w:div>
    <w:div w:id="106851248">
      <w:bodyDiv w:val="1"/>
      <w:marLeft w:val="0"/>
      <w:marRight w:val="0"/>
      <w:marTop w:val="0"/>
      <w:marBottom w:val="0"/>
      <w:divBdr>
        <w:top w:val="none" w:sz="0" w:space="0" w:color="auto"/>
        <w:left w:val="none" w:sz="0" w:space="0" w:color="auto"/>
        <w:bottom w:val="none" w:sz="0" w:space="0" w:color="auto"/>
        <w:right w:val="none" w:sz="0" w:space="0" w:color="auto"/>
      </w:divBdr>
    </w:div>
    <w:div w:id="111675202">
      <w:bodyDiv w:val="1"/>
      <w:marLeft w:val="0"/>
      <w:marRight w:val="0"/>
      <w:marTop w:val="0"/>
      <w:marBottom w:val="0"/>
      <w:divBdr>
        <w:top w:val="none" w:sz="0" w:space="0" w:color="auto"/>
        <w:left w:val="none" w:sz="0" w:space="0" w:color="auto"/>
        <w:bottom w:val="none" w:sz="0" w:space="0" w:color="auto"/>
        <w:right w:val="none" w:sz="0" w:space="0" w:color="auto"/>
      </w:divBdr>
    </w:div>
    <w:div w:id="182667070">
      <w:bodyDiv w:val="1"/>
      <w:marLeft w:val="0"/>
      <w:marRight w:val="0"/>
      <w:marTop w:val="0"/>
      <w:marBottom w:val="0"/>
      <w:divBdr>
        <w:top w:val="none" w:sz="0" w:space="0" w:color="auto"/>
        <w:left w:val="none" w:sz="0" w:space="0" w:color="auto"/>
        <w:bottom w:val="none" w:sz="0" w:space="0" w:color="auto"/>
        <w:right w:val="none" w:sz="0" w:space="0" w:color="auto"/>
      </w:divBdr>
    </w:div>
    <w:div w:id="198399054">
      <w:bodyDiv w:val="1"/>
      <w:marLeft w:val="0"/>
      <w:marRight w:val="0"/>
      <w:marTop w:val="0"/>
      <w:marBottom w:val="0"/>
      <w:divBdr>
        <w:top w:val="none" w:sz="0" w:space="0" w:color="auto"/>
        <w:left w:val="none" w:sz="0" w:space="0" w:color="auto"/>
        <w:bottom w:val="none" w:sz="0" w:space="0" w:color="auto"/>
        <w:right w:val="none" w:sz="0" w:space="0" w:color="auto"/>
      </w:divBdr>
    </w:div>
    <w:div w:id="212664702">
      <w:bodyDiv w:val="1"/>
      <w:marLeft w:val="0"/>
      <w:marRight w:val="0"/>
      <w:marTop w:val="0"/>
      <w:marBottom w:val="0"/>
      <w:divBdr>
        <w:top w:val="none" w:sz="0" w:space="0" w:color="auto"/>
        <w:left w:val="none" w:sz="0" w:space="0" w:color="auto"/>
        <w:bottom w:val="none" w:sz="0" w:space="0" w:color="auto"/>
        <w:right w:val="none" w:sz="0" w:space="0" w:color="auto"/>
      </w:divBdr>
    </w:div>
    <w:div w:id="217783943">
      <w:bodyDiv w:val="1"/>
      <w:marLeft w:val="0"/>
      <w:marRight w:val="0"/>
      <w:marTop w:val="0"/>
      <w:marBottom w:val="0"/>
      <w:divBdr>
        <w:top w:val="none" w:sz="0" w:space="0" w:color="auto"/>
        <w:left w:val="none" w:sz="0" w:space="0" w:color="auto"/>
        <w:bottom w:val="none" w:sz="0" w:space="0" w:color="auto"/>
        <w:right w:val="none" w:sz="0" w:space="0" w:color="auto"/>
      </w:divBdr>
    </w:div>
    <w:div w:id="268390460">
      <w:bodyDiv w:val="1"/>
      <w:marLeft w:val="0"/>
      <w:marRight w:val="0"/>
      <w:marTop w:val="0"/>
      <w:marBottom w:val="0"/>
      <w:divBdr>
        <w:top w:val="none" w:sz="0" w:space="0" w:color="auto"/>
        <w:left w:val="none" w:sz="0" w:space="0" w:color="auto"/>
        <w:bottom w:val="none" w:sz="0" w:space="0" w:color="auto"/>
        <w:right w:val="none" w:sz="0" w:space="0" w:color="auto"/>
      </w:divBdr>
    </w:div>
    <w:div w:id="364212250">
      <w:bodyDiv w:val="1"/>
      <w:marLeft w:val="0"/>
      <w:marRight w:val="0"/>
      <w:marTop w:val="0"/>
      <w:marBottom w:val="0"/>
      <w:divBdr>
        <w:top w:val="none" w:sz="0" w:space="0" w:color="auto"/>
        <w:left w:val="none" w:sz="0" w:space="0" w:color="auto"/>
        <w:bottom w:val="none" w:sz="0" w:space="0" w:color="auto"/>
        <w:right w:val="none" w:sz="0" w:space="0" w:color="auto"/>
      </w:divBdr>
    </w:div>
    <w:div w:id="373388000">
      <w:bodyDiv w:val="1"/>
      <w:marLeft w:val="0"/>
      <w:marRight w:val="0"/>
      <w:marTop w:val="0"/>
      <w:marBottom w:val="0"/>
      <w:divBdr>
        <w:top w:val="none" w:sz="0" w:space="0" w:color="auto"/>
        <w:left w:val="none" w:sz="0" w:space="0" w:color="auto"/>
        <w:bottom w:val="none" w:sz="0" w:space="0" w:color="auto"/>
        <w:right w:val="none" w:sz="0" w:space="0" w:color="auto"/>
      </w:divBdr>
    </w:div>
    <w:div w:id="463548420">
      <w:bodyDiv w:val="1"/>
      <w:marLeft w:val="0"/>
      <w:marRight w:val="0"/>
      <w:marTop w:val="0"/>
      <w:marBottom w:val="0"/>
      <w:divBdr>
        <w:top w:val="none" w:sz="0" w:space="0" w:color="auto"/>
        <w:left w:val="none" w:sz="0" w:space="0" w:color="auto"/>
        <w:bottom w:val="none" w:sz="0" w:space="0" w:color="auto"/>
        <w:right w:val="none" w:sz="0" w:space="0" w:color="auto"/>
      </w:divBdr>
    </w:div>
    <w:div w:id="480777501">
      <w:bodyDiv w:val="1"/>
      <w:marLeft w:val="0"/>
      <w:marRight w:val="0"/>
      <w:marTop w:val="0"/>
      <w:marBottom w:val="0"/>
      <w:divBdr>
        <w:top w:val="none" w:sz="0" w:space="0" w:color="auto"/>
        <w:left w:val="none" w:sz="0" w:space="0" w:color="auto"/>
        <w:bottom w:val="none" w:sz="0" w:space="0" w:color="auto"/>
        <w:right w:val="none" w:sz="0" w:space="0" w:color="auto"/>
      </w:divBdr>
    </w:div>
    <w:div w:id="541480545">
      <w:bodyDiv w:val="1"/>
      <w:marLeft w:val="0"/>
      <w:marRight w:val="0"/>
      <w:marTop w:val="0"/>
      <w:marBottom w:val="0"/>
      <w:divBdr>
        <w:top w:val="none" w:sz="0" w:space="0" w:color="auto"/>
        <w:left w:val="none" w:sz="0" w:space="0" w:color="auto"/>
        <w:bottom w:val="none" w:sz="0" w:space="0" w:color="auto"/>
        <w:right w:val="none" w:sz="0" w:space="0" w:color="auto"/>
      </w:divBdr>
    </w:div>
    <w:div w:id="568267939">
      <w:bodyDiv w:val="1"/>
      <w:marLeft w:val="0"/>
      <w:marRight w:val="0"/>
      <w:marTop w:val="0"/>
      <w:marBottom w:val="0"/>
      <w:divBdr>
        <w:top w:val="none" w:sz="0" w:space="0" w:color="auto"/>
        <w:left w:val="none" w:sz="0" w:space="0" w:color="auto"/>
        <w:bottom w:val="none" w:sz="0" w:space="0" w:color="auto"/>
        <w:right w:val="none" w:sz="0" w:space="0" w:color="auto"/>
      </w:divBdr>
    </w:div>
    <w:div w:id="578826158">
      <w:bodyDiv w:val="1"/>
      <w:marLeft w:val="0"/>
      <w:marRight w:val="0"/>
      <w:marTop w:val="0"/>
      <w:marBottom w:val="0"/>
      <w:divBdr>
        <w:top w:val="none" w:sz="0" w:space="0" w:color="auto"/>
        <w:left w:val="none" w:sz="0" w:space="0" w:color="auto"/>
        <w:bottom w:val="none" w:sz="0" w:space="0" w:color="auto"/>
        <w:right w:val="none" w:sz="0" w:space="0" w:color="auto"/>
      </w:divBdr>
    </w:div>
    <w:div w:id="587227801">
      <w:bodyDiv w:val="1"/>
      <w:marLeft w:val="0"/>
      <w:marRight w:val="0"/>
      <w:marTop w:val="0"/>
      <w:marBottom w:val="0"/>
      <w:divBdr>
        <w:top w:val="none" w:sz="0" w:space="0" w:color="auto"/>
        <w:left w:val="none" w:sz="0" w:space="0" w:color="auto"/>
        <w:bottom w:val="none" w:sz="0" w:space="0" w:color="auto"/>
        <w:right w:val="none" w:sz="0" w:space="0" w:color="auto"/>
      </w:divBdr>
    </w:div>
    <w:div w:id="589772109">
      <w:bodyDiv w:val="1"/>
      <w:marLeft w:val="0"/>
      <w:marRight w:val="0"/>
      <w:marTop w:val="0"/>
      <w:marBottom w:val="0"/>
      <w:divBdr>
        <w:top w:val="none" w:sz="0" w:space="0" w:color="auto"/>
        <w:left w:val="none" w:sz="0" w:space="0" w:color="auto"/>
        <w:bottom w:val="none" w:sz="0" w:space="0" w:color="auto"/>
        <w:right w:val="none" w:sz="0" w:space="0" w:color="auto"/>
      </w:divBdr>
    </w:div>
    <w:div w:id="655451115">
      <w:bodyDiv w:val="1"/>
      <w:marLeft w:val="0"/>
      <w:marRight w:val="0"/>
      <w:marTop w:val="0"/>
      <w:marBottom w:val="0"/>
      <w:divBdr>
        <w:top w:val="none" w:sz="0" w:space="0" w:color="auto"/>
        <w:left w:val="none" w:sz="0" w:space="0" w:color="auto"/>
        <w:bottom w:val="none" w:sz="0" w:space="0" w:color="auto"/>
        <w:right w:val="none" w:sz="0" w:space="0" w:color="auto"/>
      </w:divBdr>
    </w:div>
    <w:div w:id="682515826">
      <w:bodyDiv w:val="1"/>
      <w:marLeft w:val="0"/>
      <w:marRight w:val="0"/>
      <w:marTop w:val="0"/>
      <w:marBottom w:val="0"/>
      <w:divBdr>
        <w:top w:val="none" w:sz="0" w:space="0" w:color="auto"/>
        <w:left w:val="none" w:sz="0" w:space="0" w:color="auto"/>
        <w:bottom w:val="none" w:sz="0" w:space="0" w:color="auto"/>
        <w:right w:val="none" w:sz="0" w:space="0" w:color="auto"/>
      </w:divBdr>
    </w:div>
    <w:div w:id="744840734">
      <w:bodyDiv w:val="1"/>
      <w:marLeft w:val="0"/>
      <w:marRight w:val="0"/>
      <w:marTop w:val="0"/>
      <w:marBottom w:val="0"/>
      <w:divBdr>
        <w:top w:val="none" w:sz="0" w:space="0" w:color="auto"/>
        <w:left w:val="none" w:sz="0" w:space="0" w:color="auto"/>
        <w:bottom w:val="none" w:sz="0" w:space="0" w:color="auto"/>
        <w:right w:val="none" w:sz="0" w:space="0" w:color="auto"/>
      </w:divBdr>
    </w:div>
    <w:div w:id="763258919">
      <w:bodyDiv w:val="1"/>
      <w:marLeft w:val="0"/>
      <w:marRight w:val="0"/>
      <w:marTop w:val="0"/>
      <w:marBottom w:val="0"/>
      <w:divBdr>
        <w:top w:val="none" w:sz="0" w:space="0" w:color="auto"/>
        <w:left w:val="none" w:sz="0" w:space="0" w:color="auto"/>
        <w:bottom w:val="none" w:sz="0" w:space="0" w:color="auto"/>
        <w:right w:val="none" w:sz="0" w:space="0" w:color="auto"/>
      </w:divBdr>
    </w:div>
    <w:div w:id="775251283">
      <w:bodyDiv w:val="1"/>
      <w:marLeft w:val="0"/>
      <w:marRight w:val="0"/>
      <w:marTop w:val="0"/>
      <w:marBottom w:val="0"/>
      <w:divBdr>
        <w:top w:val="none" w:sz="0" w:space="0" w:color="auto"/>
        <w:left w:val="none" w:sz="0" w:space="0" w:color="auto"/>
        <w:bottom w:val="none" w:sz="0" w:space="0" w:color="auto"/>
        <w:right w:val="none" w:sz="0" w:space="0" w:color="auto"/>
      </w:divBdr>
    </w:div>
    <w:div w:id="820119257">
      <w:bodyDiv w:val="1"/>
      <w:marLeft w:val="0"/>
      <w:marRight w:val="0"/>
      <w:marTop w:val="0"/>
      <w:marBottom w:val="0"/>
      <w:divBdr>
        <w:top w:val="none" w:sz="0" w:space="0" w:color="auto"/>
        <w:left w:val="none" w:sz="0" w:space="0" w:color="auto"/>
        <w:bottom w:val="none" w:sz="0" w:space="0" w:color="auto"/>
        <w:right w:val="none" w:sz="0" w:space="0" w:color="auto"/>
      </w:divBdr>
    </w:div>
    <w:div w:id="885489160">
      <w:bodyDiv w:val="1"/>
      <w:marLeft w:val="0"/>
      <w:marRight w:val="0"/>
      <w:marTop w:val="0"/>
      <w:marBottom w:val="0"/>
      <w:divBdr>
        <w:top w:val="none" w:sz="0" w:space="0" w:color="auto"/>
        <w:left w:val="none" w:sz="0" w:space="0" w:color="auto"/>
        <w:bottom w:val="none" w:sz="0" w:space="0" w:color="auto"/>
        <w:right w:val="none" w:sz="0" w:space="0" w:color="auto"/>
      </w:divBdr>
    </w:div>
    <w:div w:id="893587091">
      <w:bodyDiv w:val="1"/>
      <w:marLeft w:val="0"/>
      <w:marRight w:val="0"/>
      <w:marTop w:val="0"/>
      <w:marBottom w:val="0"/>
      <w:divBdr>
        <w:top w:val="none" w:sz="0" w:space="0" w:color="auto"/>
        <w:left w:val="none" w:sz="0" w:space="0" w:color="auto"/>
        <w:bottom w:val="none" w:sz="0" w:space="0" w:color="auto"/>
        <w:right w:val="none" w:sz="0" w:space="0" w:color="auto"/>
      </w:divBdr>
    </w:div>
    <w:div w:id="897977928">
      <w:bodyDiv w:val="1"/>
      <w:marLeft w:val="0"/>
      <w:marRight w:val="0"/>
      <w:marTop w:val="0"/>
      <w:marBottom w:val="0"/>
      <w:divBdr>
        <w:top w:val="none" w:sz="0" w:space="0" w:color="auto"/>
        <w:left w:val="none" w:sz="0" w:space="0" w:color="auto"/>
        <w:bottom w:val="none" w:sz="0" w:space="0" w:color="auto"/>
        <w:right w:val="none" w:sz="0" w:space="0" w:color="auto"/>
      </w:divBdr>
    </w:div>
    <w:div w:id="900824285">
      <w:bodyDiv w:val="1"/>
      <w:marLeft w:val="0"/>
      <w:marRight w:val="0"/>
      <w:marTop w:val="0"/>
      <w:marBottom w:val="0"/>
      <w:divBdr>
        <w:top w:val="none" w:sz="0" w:space="0" w:color="auto"/>
        <w:left w:val="none" w:sz="0" w:space="0" w:color="auto"/>
        <w:bottom w:val="none" w:sz="0" w:space="0" w:color="auto"/>
        <w:right w:val="none" w:sz="0" w:space="0" w:color="auto"/>
      </w:divBdr>
    </w:div>
    <w:div w:id="901410389">
      <w:bodyDiv w:val="1"/>
      <w:marLeft w:val="0"/>
      <w:marRight w:val="0"/>
      <w:marTop w:val="0"/>
      <w:marBottom w:val="0"/>
      <w:divBdr>
        <w:top w:val="none" w:sz="0" w:space="0" w:color="auto"/>
        <w:left w:val="none" w:sz="0" w:space="0" w:color="auto"/>
        <w:bottom w:val="none" w:sz="0" w:space="0" w:color="auto"/>
        <w:right w:val="none" w:sz="0" w:space="0" w:color="auto"/>
      </w:divBdr>
    </w:div>
    <w:div w:id="904678460">
      <w:bodyDiv w:val="1"/>
      <w:marLeft w:val="0"/>
      <w:marRight w:val="0"/>
      <w:marTop w:val="0"/>
      <w:marBottom w:val="0"/>
      <w:divBdr>
        <w:top w:val="none" w:sz="0" w:space="0" w:color="auto"/>
        <w:left w:val="none" w:sz="0" w:space="0" w:color="auto"/>
        <w:bottom w:val="none" w:sz="0" w:space="0" w:color="auto"/>
        <w:right w:val="none" w:sz="0" w:space="0" w:color="auto"/>
      </w:divBdr>
    </w:div>
    <w:div w:id="919144890">
      <w:bodyDiv w:val="1"/>
      <w:marLeft w:val="0"/>
      <w:marRight w:val="0"/>
      <w:marTop w:val="0"/>
      <w:marBottom w:val="0"/>
      <w:divBdr>
        <w:top w:val="none" w:sz="0" w:space="0" w:color="auto"/>
        <w:left w:val="none" w:sz="0" w:space="0" w:color="auto"/>
        <w:bottom w:val="none" w:sz="0" w:space="0" w:color="auto"/>
        <w:right w:val="none" w:sz="0" w:space="0" w:color="auto"/>
      </w:divBdr>
    </w:div>
    <w:div w:id="932788321">
      <w:bodyDiv w:val="1"/>
      <w:marLeft w:val="0"/>
      <w:marRight w:val="0"/>
      <w:marTop w:val="0"/>
      <w:marBottom w:val="0"/>
      <w:divBdr>
        <w:top w:val="none" w:sz="0" w:space="0" w:color="auto"/>
        <w:left w:val="none" w:sz="0" w:space="0" w:color="auto"/>
        <w:bottom w:val="none" w:sz="0" w:space="0" w:color="auto"/>
        <w:right w:val="none" w:sz="0" w:space="0" w:color="auto"/>
      </w:divBdr>
    </w:div>
    <w:div w:id="1022970364">
      <w:bodyDiv w:val="1"/>
      <w:marLeft w:val="0"/>
      <w:marRight w:val="0"/>
      <w:marTop w:val="0"/>
      <w:marBottom w:val="0"/>
      <w:divBdr>
        <w:top w:val="none" w:sz="0" w:space="0" w:color="auto"/>
        <w:left w:val="none" w:sz="0" w:space="0" w:color="auto"/>
        <w:bottom w:val="none" w:sz="0" w:space="0" w:color="auto"/>
        <w:right w:val="none" w:sz="0" w:space="0" w:color="auto"/>
      </w:divBdr>
    </w:div>
    <w:div w:id="1039361337">
      <w:bodyDiv w:val="1"/>
      <w:marLeft w:val="0"/>
      <w:marRight w:val="0"/>
      <w:marTop w:val="0"/>
      <w:marBottom w:val="0"/>
      <w:divBdr>
        <w:top w:val="none" w:sz="0" w:space="0" w:color="auto"/>
        <w:left w:val="none" w:sz="0" w:space="0" w:color="auto"/>
        <w:bottom w:val="none" w:sz="0" w:space="0" w:color="auto"/>
        <w:right w:val="none" w:sz="0" w:space="0" w:color="auto"/>
      </w:divBdr>
    </w:div>
    <w:div w:id="1042289207">
      <w:bodyDiv w:val="1"/>
      <w:marLeft w:val="0"/>
      <w:marRight w:val="0"/>
      <w:marTop w:val="0"/>
      <w:marBottom w:val="0"/>
      <w:divBdr>
        <w:top w:val="none" w:sz="0" w:space="0" w:color="auto"/>
        <w:left w:val="none" w:sz="0" w:space="0" w:color="auto"/>
        <w:bottom w:val="none" w:sz="0" w:space="0" w:color="auto"/>
        <w:right w:val="none" w:sz="0" w:space="0" w:color="auto"/>
      </w:divBdr>
    </w:div>
    <w:div w:id="1146749239">
      <w:bodyDiv w:val="1"/>
      <w:marLeft w:val="0"/>
      <w:marRight w:val="0"/>
      <w:marTop w:val="0"/>
      <w:marBottom w:val="0"/>
      <w:divBdr>
        <w:top w:val="none" w:sz="0" w:space="0" w:color="auto"/>
        <w:left w:val="none" w:sz="0" w:space="0" w:color="auto"/>
        <w:bottom w:val="none" w:sz="0" w:space="0" w:color="auto"/>
        <w:right w:val="none" w:sz="0" w:space="0" w:color="auto"/>
      </w:divBdr>
    </w:div>
    <w:div w:id="1148207959">
      <w:bodyDiv w:val="1"/>
      <w:marLeft w:val="0"/>
      <w:marRight w:val="0"/>
      <w:marTop w:val="0"/>
      <w:marBottom w:val="0"/>
      <w:divBdr>
        <w:top w:val="none" w:sz="0" w:space="0" w:color="auto"/>
        <w:left w:val="none" w:sz="0" w:space="0" w:color="auto"/>
        <w:bottom w:val="none" w:sz="0" w:space="0" w:color="auto"/>
        <w:right w:val="none" w:sz="0" w:space="0" w:color="auto"/>
      </w:divBdr>
    </w:div>
    <w:div w:id="1156610139">
      <w:bodyDiv w:val="1"/>
      <w:marLeft w:val="0"/>
      <w:marRight w:val="0"/>
      <w:marTop w:val="0"/>
      <w:marBottom w:val="0"/>
      <w:divBdr>
        <w:top w:val="none" w:sz="0" w:space="0" w:color="auto"/>
        <w:left w:val="none" w:sz="0" w:space="0" w:color="auto"/>
        <w:bottom w:val="none" w:sz="0" w:space="0" w:color="auto"/>
        <w:right w:val="none" w:sz="0" w:space="0" w:color="auto"/>
      </w:divBdr>
    </w:div>
    <w:div w:id="1160121054">
      <w:bodyDiv w:val="1"/>
      <w:marLeft w:val="0"/>
      <w:marRight w:val="0"/>
      <w:marTop w:val="0"/>
      <w:marBottom w:val="0"/>
      <w:divBdr>
        <w:top w:val="none" w:sz="0" w:space="0" w:color="auto"/>
        <w:left w:val="none" w:sz="0" w:space="0" w:color="auto"/>
        <w:bottom w:val="none" w:sz="0" w:space="0" w:color="auto"/>
        <w:right w:val="none" w:sz="0" w:space="0" w:color="auto"/>
      </w:divBdr>
    </w:div>
    <w:div w:id="1164279017">
      <w:bodyDiv w:val="1"/>
      <w:marLeft w:val="0"/>
      <w:marRight w:val="0"/>
      <w:marTop w:val="0"/>
      <w:marBottom w:val="0"/>
      <w:divBdr>
        <w:top w:val="none" w:sz="0" w:space="0" w:color="auto"/>
        <w:left w:val="none" w:sz="0" w:space="0" w:color="auto"/>
        <w:bottom w:val="none" w:sz="0" w:space="0" w:color="auto"/>
        <w:right w:val="none" w:sz="0" w:space="0" w:color="auto"/>
      </w:divBdr>
    </w:div>
    <w:div w:id="1222715031">
      <w:bodyDiv w:val="1"/>
      <w:marLeft w:val="0"/>
      <w:marRight w:val="0"/>
      <w:marTop w:val="0"/>
      <w:marBottom w:val="0"/>
      <w:divBdr>
        <w:top w:val="none" w:sz="0" w:space="0" w:color="auto"/>
        <w:left w:val="none" w:sz="0" w:space="0" w:color="auto"/>
        <w:bottom w:val="none" w:sz="0" w:space="0" w:color="auto"/>
        <w:right w:val="none" w:sz="0" w:space="0" w:color="auto"/>
      </w:divBdr>
    </w:div>
    <w:div w:id="1241788680">
      <w:bodyDiv w:val="1"/>
      <w:marLeft w:val="0"/>
      <w:marRight w:val="0"/>
      <w:marTop w:val="0"/>
      <w:marBottom w:val="0"/>
      <w:divBdr>
        <w:top w:val="none" w:sz="0" w:space="0" w:color="auto"/>
        <w:left w:val="none" w:sz="0" w:space="0" w:color="auto"/>
        <w:bottom w:val="none" w:sz="0" w:space="0" w:color="auto"/>
        <w:right w:val="none" w:sz="0" w:space="0" w:color="auto"/>
      </w:divBdr>
    </w:div>
    <w:div w:id="1244143133">
      <w:bodyDiv w:val="1"/>
      <w:marLeft w:val="0"/>
      <w:marRight w:val="0"/>
      <w:marTop w:val="0"/>
      <w:marBottom w:val="0"/>
      <w:divBdr>
        <w:top w:val="none" w:sz="0" w:space="0" w:color="auto"/>
        <w:left w:val="none" w:sz="0" w:space="0" w:color="auto"/>
        <w:bottom w:val="none" w:sz="0" w:space="0" w:color="auto"/>
        <w:right w:val="none" w:sz="0" w:space="0" w:color="auto"/>
      </w:divBdr>
    </w:div>
    <w:div w:id="1254121283">
      <w:bodyDiv w:val="1"/>
      <w:marLeft w:val="0"/>
      <w:marRight w:val="0"/>
      <w:marTop w:val="0"/>
      <w:marBottom w:val="0"/>
      <w:divBdr>
        <w:top w:val="none" w:sz="0" w:space="0" w:color="auto"/>
        <w:left w:val="none" w:sz="0" w:space="0" w:color="auto"/>
        <w:bottom w:val="none" w:sz="0" w:space="0" w:color="auto"/>
        <w:right w:val="none" w:sz="0" w:space="0" w:color="auto"/>
      </w:divBdr>
    </w:div>
    <w:div w:id="1296567445">
      <w:bodyDiv w:val="1"/>
      <w:marLeft w:val="0"/>
      <w:marRight w:val="0"/>
      <w:marTop w:val="0"/>
      <w:marBottom w:val="0"/>
      <w:divBdr>
        <w:top w:val="none" w:sz="0" w:space="0" w:color="auto"/>
        <w:left w:val="none" w:sz="0" w:space="0" w:color="auto"/>
        <w:bottom w:val="none" w:sz="0" w:space="0" w:color="auto"/>
        <w:right w:val="none" w:sz="0" w:space="0" w:color="auto"/>
      </w:divBdr>
    </w:div>
    <w:div w:id="1305428702">
      <w:bodyDiv w:val="1"/>
      <w:marLeft w:val="0"/>
      <w:marRight w:val="0"/>
      <w:marTop w:val="0"/>
      <w:marBottom w:val="0"/>
      <w:divBdr>
        <w:top w:val="none" w:sz="0" w:space="0" w:color="auto"/>
        <w:left w:val="none" w:sz="0" w:space="0" w:color="auto"/>
        <w:bottom w:val="none" w:sz="0" w:space="0" w:color="auto"/>
        <w:right w:val="none" w:sz="0" w:space="0" w:color="auto"/>
      </w:divBdr>
    </w:div>
    <w:div w:id="1315833200">
      <w:bodyDiv w:val="1"/>
      <w:marLeft w:val="0"/>
      <w:marRight w:val="0"/>
      <w:marTop w:val="0"/>
      <w:marBottom w:val="0"/>
      <w:divBdr>
        <w:top w:val="none" w:sz="0" w:space="0" w:color="auto"/>
        <w:left w:val="none" w:sz="0" w:space="0" w:color="auto"/>
        <w:bottom w:val="none" w:sz="0" w:space="0" w:color="auto"/>
        <w:right w:val="none" w:sz="0" w:space="0" w:color="auto"/>
      </w:divBdr>
    </w:div>
    <w:div w:id="1315838239">
      <w:bodyDiv w:val="1"/>
      <w:marLeft w:val="0"/>
      <w:marRight w:val="0"/>
      <w:marTop w:val="0"/>
      <w:marBottom w:val="0"/>
      <w:divBdr>
        <w:top w:val="none" w:sz="0" w:space="0" w:color="auto"/>
        <w:left w:val="none" w:sz="0" w:space="0" w:color="auto"/>
        <w:bottom w:val="none" w:sz="0" w:space="0" w:color="auto"/>
        <w:right w:val="none" w:sz="0" w:space="0" w:color="auto"/>
      </w:divBdr>
    </w:div>
    <w:div w:id="1319722439">
      <w:bodyDiv w:val="1"/>
      <w:marLeft w:val="0"/>
      <w:marRight w:val="0"/>
      <w:marTop w:val="0"/>
      <w:marBottom w:val="0"/>
      <w:divBdr>
        <w:top w:val="none" w:sz="0" w:space="0" w:color="auto"/>
        <w:left w:val="none" w:sz="0" w:space="0" w:color="auto"/>
        <w:bottom w:val="none" w:sz="0" w:space="0" w:color="auto"/>
        <w:right w:val="none" w:sz="0" w:space="0" w:color="auto"/>
      </w:divBdr>
    </w:div>
    <w:div w:id="1319729504">
      <w:bodyDiv w:val="1"/>
      <w:marLeft w:val="0"/>
      <w:marRight w:val="0"/>
      <w:marTop w:val="0"/>
      <w:marBottom w:val="0"/>
      <w:divBdr>
        <w:top w:val="none" w:sz="0" w:space="0" w:color="auto"/>
        <w:left w:val="none" w:sz="0" w:space="0" w:color="auto"/>
        <w:bottom w:val="none" w:sz="0" w:space="0" w:color="auto"/>
        <w:right w:val="none" w:sz="0" w:space="0" w:color="auto"/>
      </w:divBdr>
    </w:div>
    <w:div w:id="1329866517">
      <w:bodyDiv w:val="1"/>
      <w:marLeft w:val="0"/>
      <w:marRight w:val="0"/>
      <w:marTop w:val="0"/>
      <w:marBottom w:val="0"/>
      <w:divBdr>
        <w:top w:val="none" w:sz="0" w:space="0" w:color="auto"/>
        <w:left w:val="none" w:sz="0" w:space="0" w:color="auto"/>
        <w:bottom w:val="none" w:sz="0" w:space="0" w:color="auto"/>
        <w:right w:val="none" w:sz="0" w:space="0" w:color="auto"/>
      </w:divBdr>
    </w:div>
    <w:div w:id="1372420652">
      <w:bodyDiv w:val="1"/>
      <w:marLeft w:val="0"/>
      <w:marRight w:val="0"/>
      <w:marTop w:val="0"/>
      <w:marBottom w:val="0"/>
      <w:divBdr>
        <w:top w:val="none" w:sz="0" w:space="0" w:color="auto"/>
        <w:left w:val="none" w:sz="0" w:space="0" w:color="auto"/>
        <w:bottom w:val="none" w:sz="0" w:space="0" w:color="auto"/>
        <w:right w:val="none" w:sz="0" w:space="0" w:color="auto"/>
      </w:divBdr>
    </w:div>
    <w:div w:id="1413627846">
      <w:bodyDiv w:val="1"/>
      <w:marLeft w:val="0"/>
      <w:marRight w:val="0"/>
      <w:marTop w:val="0"/>
      <w:marBottom w:val="0"/>
      <w:divBdr>
        <w:top w:val="none" w:sz="0" w:space="0" w:color="auto"/>
        <w:left w:val="none" w:sz="0" w:space="0" w:color="auto"/>
        <w:bottom w:val="none" w:sz="0" w:space="0" w:color="auto"/>
        <w:right w:val="none" w:sz="0" w:space="0" w:color="auto"/>
      </w:divBdr>
    </w:div>
    <w:div w:id="1432968353">
      <w:bodyDiv w:val="1"/>
      <w:marLeft w:val="0"/>
      <w:marRight w:val="0"/>
      <w:marTop w:val="0"/>
      <w:marBottom w:val="0"/>
      <w:divBdr>
        <w:top w:val="none" w:sz="0" w:space="0" w:color="auto"/>
        <w:left w:val="none" w:sz="0" w:space="0" w:color="auto"/>
        <w:bottom w:val="none" w:sz="0" w:space="0" w:color="auto"/>
        <w:right w:val="none" w:sz="0" w:space="0" w:color="auto"/>
      </w:divBdr>
    </w:div>
    <w:div w:id="1564826483">
      <w:bodyDiv w:val="1"/>
      <w:marLeft w:val="0"/>
      <w:marRight w:val="0"/>
      <w:marTop w:val="0"/>
      <w:marBottom w:val="0"/>
      <w:divBdr>
        <w:top w:val="none" w:sz="0" w:space="0" w:color="auto"/>
        <w:left w:val="none" w:sz="0" w:space="0" w:color="auto"/>
        <w:bottom w:val="none" w:sz="0" w:space="0" w:color="auto"/>
        <w:right w:val="none" w:sz="0" w:space="0" w:color="auto"/>
      </w:divBdr>
    </w:div>
    <w:div w:id="1565334790">
      <w:bodyDiv w:val="1"/>
      <w:marLeft w:val="0"/>
      <w:marRight w:val="0"/>
      <w:marTop w:val="0"/>
      <w:marBottom w:val="0"/>
      <w:divBdr>
        <w:top w:val="none" w:sz="0" w:space="0" w:color="auto"/>
        <w:left w:val="none" w:sz="0" w:space="0" w:color="auto"/>
        <w:bottom w:val="none" w:sz="0" w:space="0" w:color="auto"/>
        <w:right w:val="none" w:sz="0" w:space="0" w:color="auto"/>
      </w:divBdr>
    </w:div>
    <w:div w:id="1568568947">
      <w:bodyDiv w:val="1"/>
      <w:marLeft w:val="0"/>
      <w:marRight w:val="0"/>
      <w:marTop w:val="0"/>
      <w:marBottom w:val="0"/>
      <w:divBdr>
        <w:top w:val="none" w:sz="0" w:space="0" w:color="auto"/>
        <w:left w:val="none" w:sz="0" w:space="0" w:color="auto"/>
        <w:bottom w:val="none" w:sz="0" w:space="0" w:color="auto"/>
        <w:right w:val="none" w:sz="0" w:space="0" w:color="auto"/>
      </w:divBdr>
    </w:div>
    <w:div w:id="1580673321">
      <w:bodyDiv w:val="1"/>
      <w:marLeft w:val="0"/>
      <w:marRight w:val="0"/>
      <w:marTop w:val="0"/>
      <w:marBottom w:val="0"/>
      <w:divBdr>
        <w:top w:val="none" w:sz="0" w:space="0" w:color="auto"/>
        <w:left w:val="none" w:sz="0" w:space="0" w:color="auto"/>
        <w:bottom w:val="none" w:sz="0" w:space="0" w:color="auto"/>
        <w:right w:val="none" w:sz="0" w:space="0" w:color="auto"/>
      </w:divBdr>
    </w:div>
    <w:div w:id="1604262258">
      <w:bodyDiv w:val="1"/>
      <w:marLeft w:val="0"/>
      <w:marRight w:val="0"/>
      <w:marTop w:val="0"/>
      <w:marBottom w:val="0"/>
      <w:divBdr>
        <w:top w:val="none" w:sz="0" w:space="0" w:color="auto"/>
        <w:left w:val="none" w:sz="0" w:space="0" w:color="auto"/>
        <w:bottom w:val="none" w:sz="0" w:space="0" w:color="auto"/>
        <w:right w:val="none" w:sz="0" w:space="0" w:color="auto"/>
      </w:divBdr>
    </w:div>
    <w:div w:id="1622959010">
      <w:bodyDiv w:val="1"/>
      <w:marLeft w:val="0"/>
      <w:marRight w:val="0"/>
      <w:marTop w:val="0"/>
      <w:marBottom w:val="0"/>
      <w:divBdr>
        <w:top w:val="none" w:sz="0" w:space="0" w:color="auto"/>
        <w:left w:val="none" w:sz="0" w:space="0" w:color="auto"/>
        <w:bottom w:val="none" w:sz="0" w:space="0" w:color="auto"/>
        <w:right w:val="none" w:sz="0" w:space="0" w:color="auto"/>
      </w:divBdr>
    </w:div>
    <w:div w:id="1647078134">
      <w:bodyDiv w:val="1"/>
      <w:marLeft w:val="0"/>
      <w:marRight w:val="0"/>
      <w:marTop w:val="0"/>
      <w:marBottom w:val="0"/>
      <w:divBdr>
        <w:top w:val="none" w:sz="0" w:space="0" w:color="auto"/>
        <w:left w:val="none" w:sz="0" w:space="0" w:color="auto"/>
        <w:bottom w:val="none" w:sz="0" w:space="0" w:color="auto"/>
        <w:right w:val="none" w:sz="0" w:space="0" w:color="auto"/>
      </w:divBdr>
    </w:div>
    <w:div w:id="1654523052">
      <w:bodyDiv w:val="1"/>
      <w:marLeft w:val="0"/>
      <w:marRight w:val="0"/>
      <w:marTop w:val="0"/>
      <w:marBottom w:val="0"/>
      <w:divBdr>
        <w:top w:val="none" w:sz="0" w:space="0" w:color="auto"/>
        <w:left w:val="none" w:sz="0" w:space="0" w:color="auto"/>
        <w:bottom w:val="none" w:sz="0" w:space="0" w:color="auto"/>
        <w:right w:val="none" w:sz="0" w:space="0" w:color="auto"/>
      </w:divBdr>
    </w:div>
    <w:div w:id="1745032947">
      <w:bodyDiv w:val="1"/>
      <w:marLeft w:val="0"/>
      <w:marRight w:val="0"/>
      <w:marTop w:val="0"/>
      <w:marBottom w:val="0"/>
      <w:divBdr>
        <w:top w:val="none" w:sz="0" w:space="0" w:color="auto"/>
        <w:left w:val="none" w:sz="0" w:space="0" w:color="auto"/>
        <w:bottom w:val="none" w:sz="0" w:space="0" w:color="auto"/>
        <w:right w:val="none" w:sz="0" w:space="0" w:color="auto"/>
      </w:divBdr>
    </w:div>
    <w:div w:id="1768453918">
      <w:bodyDiv w:val="1"/>
      <w:marLeft w:val="0"/>
      <w:marRight w:val="0"/>
      <w:marTop w:val="0"/>
      <w:marBottom w:val="0"/>
      <w:divBdr>
        <w:top w:val="none" w:sz="0" w:space="0" w:color="auto"/>
        <w:left w:val="none" w:sz="0" w:space="0" w:color="auto"/>
        <w:bottom w:val="none" w:sz="0" w:space="0" w:color="auto"/>
        <w:right w:val="none" w:sz="0" w:space="0" w:color="auto"/>
      </w:divBdr>
    </w:div>
    <w:div w:id="1809086446">
      <w:bodyDiv w:val="1"/>
      <w:marLeft w:val="0"/>
      <w:marRight w:val="0"/>
      <w:marTop w:val="0"/>
      <w:marBottom w:val="0"/>
      <w:divBdr>
        <w:top w:val="none" w:sz="0" w:space="0" w:color="auto"/>
        <w:left w:val="none" w:sz="0" w:space="0" w:color="auto"/>
        <w:bottom w:val="none" w:sz="0" w:space="0" w:color="auto"/>
        <w:right w:val="none" w:sz="0" w:space="0" w:color="auto"/>
      </w:divBdr>
    </w:div>
    <w:div w:id="1815832566">
      <w:bodyDiv w:val="1"/>
      <w:marLeft w:val="0"/>
      <w:marRight w:val="0"/>
      <w:marTop w:val="0"/>
      <w:marBottom w:val="0"/>
      <w:divBdr>
        <w:top w:val="none" w:sz="0" w:space="0" w:color="auto"/>
        <w:left w:val="none" w:sz="0" w:space="0" w:color="auto"/>
        <w:bottom w:val="none" w:sz="0" w:space="0" w:color="auto"/>
        <w:right w:val="none" w:sz="0" w:space="0" w:color="auto"/>
      </w:divBdr>
    </w:div>
    <w:div w:id="1847282260">
      <w:bodyDiv w:val="1"/>
      <w:marLeft w:val="0"/>
      <w:marRight w:val="0"/>
      <w:marTop w:val="0"/>
      <w:marBottom w:val="0"/>
      <w:divBdr>
        <w:top w:val="none" w:sz="0" w:space="0" w:color="auto"/>
        <w:left w:val="none" w:sz="0" w:space="0" w:color="auto"/>
        <w:bottom w:val="none" w:sz="0" w:space="0" w:color="auto"/>
        <w:right w:val="none" w:sz="0" w:space="0" w:color="auto"/>
      </w:divBdr>
    </w:div>
    <w:div w:id="1877499271">
      <w:bodyDiv w:val="1"/>
      <w:marLeft w:val="0"/>
      <w:marRight w:val="0"/>
      <w:marTop w:val="0"/>
      <w:marBottom w:val="0"/>
      <w:divBdr>
        <w:top w:val="none" w:sz="0" w:space="0" w:color="auto"/>
        <w:left w:val="none" w:sz="0" w:space="0" w:color="auto"/>
        <w:bottom w:val="none" w:sz="0" w:space="0" w:color="auto"/>
        <w:right w:val="none" w:sz="0" w:space="0" w:color="auto"/>
      </w:divBdr>
    </w:div>
    <w:div w:id="1883512909">
      <w:bodyDiv w:val="1"/>
      <w:marLeft w:val="0"/>
      <w:marRight w:val="0"/>
      <w:marTop w:val="0"/>
      <w:marBottom w:val="0"/>
      <w:divBdr>
        <w:top w:val="none" w:sz="0" w:space="0" w:color="auto"/>
        <w:left w:val="none" w:sz="0" w:space="0" w:color="auto"/>
        <w:bottom w:val="none" w:sz="0" w:space="0" w:color="auto"/>
        <w:right w:val="none" w:sz="0" w:space="0" w:color="auto"/>
      </w:divBdr>
    </w:div>
    <w:div w:id="1900556608">
      <w:bodyDiv w:val="1"/>
      <w:marLeft w:val="0"/>
      <w:marRight w:val="0"/>
      <w:marTop w:val="0"/>
      <w:marBottom w:val="0"/>
      <w:divBdr>
        <w:top w:val="none" w:sz="0" w:space="0" w:color="auto"/>
        <w:left w:val="none" w:sz="0" w:space="0" w:color="auto"/>
        <w:bottom w:val="none" w:sz="0" w:space="0" w:color="auto"/>
        <w:right w:val="none" w:sz="0" w:space="0" w:color="auto"/>
      </w:divBdr>
    </w:div>
    <w:div w:id="1922907997">
      <w:bodyDiv w:val="1"/>
      <w:marLeft w:val="0"/>
      <w:marRight w:val="0"/>
      <w:marTop w:val="0"/>
      <w:marBottom w:val="0"/>
      <w:divBdr>
        <w:top w:val="none" w:sz="0" w:space="0" w:color="auto"/>
        <w:left w:val="none" w:sz="0" w:space="0" w:color="auto"/>
        <w:bottom w:val="none" w:sz="0" w:space="0" w:color="auto"/>
        <w:right w:val="none" w:sz="0" w:space="0" w:color="auto"/>
      </w:divBdr>
      <w:divsChild>
        <w:div w:id="1419593138">
          <w:marLeft w:val="446"/>
          <w:marRight w:val="0"/>
          <w:marTop w:val="0"/>
          <w:marBottom w:val="0"/>
          <w:divBdr>
            <w:top w:val="none" w:sz="0" w:space="0" w:color="auto"/>
            <w:left w:val="none" w:sz="0" w:space="0" w:color="auto"/>
            <w:bottom w:val="none" w:sz="0" w:space="0" w:color="auto"/>
            <w:right w:val="none" w:sz="0" w:space="0" w:color="auto"/>
          </w:divBdr>
        </w:div>
        <w:div w:id="1340304107">
          <w:marLeft w:val="446"/>
          <w:marRight w:val="0"/>
          <w:marTop w:val="0"/>
          <w:marBottom w:val="0"/>
          <w:divBdr>
            <w:top w:val="none" w:sz="0" w:space="0" w:color="auto"/>
            <w:left w:val="none" w:sz="0" w:space="0" w:color="auto"/>
            <w:bottom w:val="none" w:sz="0" w:space="0" w:color="auto"/>
            <w:right w:val="none" w:sz="0" w:space="0" w:color="auto"/>
          </w:divBdr>
        </w:div>
      </w:divsChild>
    </w:div>
    <w:div w:id="1928072430">
      <w:bodyDiv w:val="1"/>
      <w:marLeft w:val="0"/>
      <w:marRight w:val="0"/>
      <w:marTop w:val="0"/>
      <w:marBottom w:val="0"/>
      <w:divBdr>
        <w:top w:val="none" w:sz="0" w:space="0" w:color="auto"/>
        <w:left w:val="none" w:sz="0" w:space="0" w:color="auto"/>
        <w:bottom w:val="none" w:sz="0" w:space="0" w:color="auto"/>
        <w:right w:val="none" w:sz="0" w:space="0" w:color="auto"/>
      </w:divBdr>
    </w:div>
    <w:div w:id="1985115468">
      <w:bodyDiv w:val="1"/>
      <w:marLeft w:val="0"/>
      <w:marRight w:val="0"/>
      <w:marTop w:val="0"/>
      <w:marBottom w:val="0"/>
      <w:divBdr>
        <w:top w:val="none" w:sz="0" w:space="0" w:color="auto"/>
        <w:left w:val="none" w:sz="0" w:space="0" w:color="auto"/>
        <w:bottom w:val="none" w:sz="0" w:space="0" w:color="auto"/>
        <w:right w:val="none" w:sz="0" w:space="0" w:color="auto"/>
      </w:divBdr>
    </w:div>
    <w:div w:id="2017338820">
      <w:bodyDiv w:val="1"/>
      <w:marLeft w:val="0"/>
      <w:marRight w:val="0"/>
      <w:marTop w:val="0"/>
      <w:marBottom w:val="0"/>
      <w:divBdr>
        <w:top w:val="none" w:sz="0" w:space="0" w:color="auto"/>
        <w:left w:val="none" w:sz="0" w:space="0" w:color="auto"/>
        <w:bottom w:val="none" w:sz="0" w:space="0" w:color="auto"/>
        <w:right w:val="none" w:sz="0" w:space="0" w:color="auto"/>
      </w:divBdr>
    </w:div>
    <w:div w:id="2079592707">
      <w:bodyDiv w:val="1"/>
      <w:marLeft w:val="0"/>
      <w:marRight w:val="0"/>
      <w:marTop w:val="0"/>
      <w:marBottom w:val="0"/>
      <w:divBdr>
        <w:top w:val="none" w:sz="0" w:space="0" w:color="auto"/>
        <w:left w:val="none" w:sz="0" w:space="0" w:color="auto"/>
        <w:bottom w:val="none" w:sz="0" w:space="0" w:color="auto"/>
        <w:right w:val="none" w:sz="0" w:space="0" w:color="auto"/>
      </w:divBdr>
    </w:div>
    <w:div w:id="2100514828">
      <w:bodyDiv w:val="1"/>
      <w:marLeft w:val="0"/>
      <w:marRight w:val="0"/>
      <w:marTop w:val="0"/>
      <w:marBottom w:val="0"/>
      <w:divBdr>
        <w:top w:val="none" w:sz="0" w:space="0" w:color="auto"/>
        <w:left w:val="none" w:sz="0" w:space="0" w:color="auto"/>
        <w:bottom w:val="none" w:sz="0" w:space="0" w:color="auto"/>
        <w:right w:val="none" w:sz="0" w:space="0" w:color="auto"/>
      </w:divBdr>
    </w:div>
    <w:div w:id="2105831999">
      <w:bodyDiv w:val="1"/>
      <w:marLeft w:val="0"/>
      <w:marRight w:val="0"/>
      <w:marTop w:val="0"/>
      <w:marBottom w:val="0"/>
      <w:divBdr>
        <w:top w:val="none" w:sz="0" w:space="0" w:color="auto"/>
        <w:left w:val="none" w:sz="0" w:space="0" w:color="auto"/>
        <w:bottom w:val="none" w:sz="0" w:space="0" w:color="auto"/>
        <w:right w:val="none" w:sz="0" w:space="0" w:color="auto"/>
      </w:divBdr>
    </w:div>
    <w:div w:id="2114133540">
      <w:bodyDiv w:val="1"/>
      <w:marLeft w:val="0"/>
      <w:marRight w:val="0"/>
      <w:marTop w:val="0"/>
      <w:marBottom w:val="0"/>
      <w:divBdr>
        <w:top w:val="none" w:sz="0" w:space="0" w:color="auto"/>
        <w:left w:val="none" w:sz="0" w:space="0" w:color="auto"/>
        <w:bottom w:val="none" w:sz="0" w:space="0" w:color="auto"/>
        <w:right w:val="none" w:sz="0" w:space="0" w:color="auto"/>
      </w:divBdr>
    </w:div>
    <w:div w:id="2131513391">
      <w:bodyDiv w:val="1"/>
      <w:marLeft w:val="0"/>
      <w:marRight w:val="0"/>
      <w:marTop w:val="0"/>
      <w:marBottom w:val="0"/>
      <w:divBdr>
        <w:top w:val="none" w:sz="0" w:space="0" w:color="auto"/>
        <w:left w:val="none" w:sz="0" w:space="0" w:color="auto"/>
        <w:bottom w:val="none" w:sz="0" w:space="0" w:color="auto"/>
        <w:right w:val="none" w:sz="0" w:space="0" w:color="auto"/>
      </w:divBdr>
    </w:div>
    <w:div w:id="214211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consultantplus://offline/ref=F1B52B91AF5E3AC18EA7C65A592A5023DEDC353EC7B4C1B70418E676E4356F7FFC40C8C8D43194C5KCw9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G:\&#1044;&#1086;&#1082;&#1091;&#1084;&#1077;&#1085;&#1090;&#1099;\&#1044;&#1086;&#1082;&#1091;&#1084;&#1077;&#1085;&#1090;&#1099;\8%20-%20&#1054;&#1090;&#1095;&#1077;&#1090;%20&#1043;&#1083;&#1072;&#1074;&#1099;\2025%20&#1075;&#1086;&#1076;\&#1043;&#1088;&#1072;&#1092;&#1080;&#1082;&#108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1044;&#1086;&#1082;&#1091;&#1084;&#1077;&#1085;&#1090;&#1099;\&#1044;&#1086;&#1082;&#1091;&#1084;&#1077;&#1085;&#1090;&#1099;\8%20-%20&#1054;&#1090;&#1095;&#1077;&#1090;%20&#1043;&#1083;&#1072;&#1074;&#1099;\2025%20&#1075;&#1086;&#1076;\&#1043;&#1088;&#1072;&#1092;&#1080;&#1082;&#108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1044;&#1086;&#1082;&#1091;&#1084;&#1077;&#1085;&#1090;&#1099;\&#1044;&#1086;&#1082;&#1091;&#1084;&#1077;&#1085;&#1090;&#1099;\8%20-%20&#1054;&#1090;&#1095;&#1077;&#1090;%20&#1043;&#1083;&#1072;&#1074;&#1099;\2025%20&#1075;&#1086;&#1076;\&#1043;&#1088;&#1072;&#1092;&#1080;&#1082;&#108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12"/>
              <c:layout>
                <c:manualLayout>
                  <c:x val="0"/>
                  <c:y val="2.403096290906020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AC5B-4A99-948F-630657ED258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ln>
              <a:effectLst/>
            </c:spPr>
            <c:trendlineType val="linear"/>
            <c:dispRSqr val="0"/>
            <c:dispEq val="0"/>
          </c:trendline>
          <c:cat>
            <c:numRef>
              <c:f>Отгрузка!$A$229:$A$244</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Отгрузка!$B$229:$B$244</c:f>
              <c:numCache>
                <c:formatCode>_-* #\ ##0.00_р_._-;\-* #\ ##0.00_р_._-;_-* "-"??_р_._-;_-@_-</c:formatCode>
                <c:ptCount val="16"/>
                <c:pt idx="0">
                  <c:v>141070.1</c:v>
                </c:pt>
                <c:pt idx="1">
                  <c:v>141953.4</c:v>
                </c:pt>
                <c:pt idx="2">
                  <c:v>120053.5</c:v>
                </c:pt>
                <c:pt idx="3">
                  <c:v>120065</c:v>
                </c:pt>
                <c:pt idx="4">
                  <c:v>133889.5</c:v>
                </c:pt>
                <c:pt idx="5">
                  <c:v>177387.5</c:v>
                </c:pt>
                <c:pt idx="6">
                  <c:v>158738.1</c:v>
                </c:pt>
                <c:pt idx="7">
                  <c:v>164164.70000000001</c:v>
                </c:pt>
                <c:pt idx="8">
                  <c:v>163408.20000000001</c:v>
                </c:pt>
                <c:pt idx="9">
                  <c:v>160260.5</c:v>
                </c:pt>
                <c:pt idx="10">
                  <c:v>148424.76300000001</c:v>
                </c:pt>
                <c:pt idx="11" formatCode="General">
                  <c:v>207574.45</c:v>
                </c:pt>
                <c:pt idx="12" formatCode="General">
                  <c:v>278145.96999999997</c:v>
                </c:pt>
                <c:pt idx="13" formatCode="General">
                  <c:v>253480.75</c:v>
                </c:pt>
                <c:pt idx="14" formatCode="General">
                  <c:v>272316.67</c:v>
                </c:pt>
                <c:pt idx="15" formatCode="General">
                  <c:v>218330.08499999999</c:v>
                </c:pt>
              </c:numCache>
            </c:numRef>
          </c:val>
          <c:extLst>
            <c:ext xmlns:c16="http://schemas.microsoft.com/office/drawing/2014/chart" uri="{C3380CC4-5D6E-409C-BE32-E72D297353CC}">
              <c16:uniqueId val="{00000001-AC5B-4A99-948F-630657ED258E}"/>
            </c:ext>
          </c:extLst>
        </c:ser>
        <c:dLbls>
          <c:showLegendKey val="0"/>
          <c:showVal val="0"/>
          <c:showCatName val="0"/>
          <c:showSerName val="0"/>
          <c:showPercent val="0"/>
          <c:showBubbleSize val="0"/>
        </c:dLbls>
        <c:gapWidth val="115"/>
        <c:overlap val="-20"/>
        <c:axId val="374467864"/>
        <c:axId val="374463272"/>
      </c:barChart>
      <c:catAx>
        <c:axId val="374467864"/>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374463272"/>
        <c:crosses val="autoZero"/>
        <c:auto val="1"/>
        <c:lblAlgn val="ctr"/>
        <c:lblOffset val="100"/>
        <c:noMultiLvlLbl val="0"/>
      </c:catAx>
      <c:valAx>
        <c:axId val="374463272"/>
        <c:scaling>
          <c:orientation val="minMax"/>
        </c:scaling>
        <c:delete val="1"/>
        <c:axPos val="b"/>
        <c:numFmt formatCode="_-* #\ ##0.00_р_._-;\-* #\ ##0.00_р_._-;_-* &quot;-&quot;??_р_._-;_-@_-" sourceLinked="1"/>
        <c:majorTickMark val="none"/>
        <c:minorTickMark val="none"/>
        <c:tickLblPos val="nextTo"/>
        <c:crossAx val="37446786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Прибыль!$A$122:$P$122</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val>
          <c:smooth val="0"/>
          <c:extLst>
            <c:ext xmlns:c16="http://schemas.microsoft.com/office/drawing/2014/chart" uri="{C3380CC4-5D6E-409C-BE32-E72D297353CC}">
              <c16:uniqueId val="{00000000-0D42-4FDD-874F-357B996A5B5E}"/>
            </c:ext>
          </c:extLst>
        </c:ser>
        <c:ser>
          <c:idx val="1"/>
          <c:order val="1"/>
          <c:spPr>
            <a:ln w="28575" cap="rnd">
              <a:solidFill>
                <a:schemeClr val="accent2"/>
              </a:solidFill>
              <a:round/>
            </a:ln>
            <a:effectLst/>
          </c:spPr>
          <c:marker>
            <c:symbol val="none"/>
          </c:marker>
          <c:dLbls>
            <c:dLbl>
              <c:idx val="1"/>
              <c:layout>
                <c:manualLayout>
                  <c:x val="-2.0999748295912477E-2"/>
                  <c:y val="-5.624358802318484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0D42-4FDD-874F-357B996A5B5E}"/>
                </c:ext>
              </c:extLst>
            </c:dLbl>
            <c:dLbl>
              <c:idx val="2"/>
              <c:layout>
                <c:manualLayout>
                  <c:x val="-4.533419438165967E-2"/>
                  <c:y val="-5.7682900962283609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0D42-4FDD-874F-357B996A5B5E}"/>
                </c:ext>
              </c:extLst>
            </c:dLbl>
            <c:dLbl>
              <c:idx val="4"/>
              <c:layout>
                <c:manualLayout>
                  <c:x val="-3.3112901571836939E-2"/>
                  <c:y val="4.27240025453113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r"/>
              <c:showLegendKey val="0"/>
              <c:showVal val="1"/>
              <c:showCatName val="0"/>
              <c:showSerName val="0"/>
              <c:showPercent val="0"/>
              <c:showBubbleSize val="0"/>
              <c:extLst>
                <c:ext xmlns:c15="http://schemas.microsoft.com/office/drawing/2012/chart" uri="{CE6537A1-D6FC-4f65-9D91-7224C49458BB}">
                  <c15:layout>
                    <c:manualLayout>
                      <c:w val="7.8875247148836786E-2"/>
                      <c:h val="6.2840186483011776E-2"/>
                    </c:manualLayout>
                  </c15:layout>
                </c:ext>
                <c:ext xmlns:c16="http://schemas.microsoft.com/office/drawing/2014/chart" uri="{C3380CC4-5D6E-409C-BE32-E72D297353CC}">
                  <c16:uniqueId val="{00000002-0D42-4FDD-874F-357B996A5B5E}"/>
                </c:ext>
              </c:extLst>
            </c:dLbl>
            <c:dLbl>
              <c:idx val="5"/>
              <c:layout>
                <c:manualLayout>
                  <c:x val="8.122831818537778E-3"/>
                  <c:y val="-3.06450824665407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0D42-4FDD-874F-357B996A5B5E}"/>
                </c:ext>
              </c:extLst>
            </c:dLbl>
            <c:dLbl>
              <c:idx val="7"/>
              <c:layout>
                <c:manualLayout>
                  <c:x val="-4.8221884503221908E-2"/>
                  <c:y val="3.4307547006837358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0D42-4FDD-874F-357B996A5B5E}"/>
                </c:ext>
              </c:extLst>
            </c:dLbl>
            <c:dLbl>
              <c:idx val="8"/>
              <c:layout>
                <c:manualLayout>
                  <c:x val="-7.3977204903463573E-2"/>
                  <c:y val="-4.868747954247897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0D42-4FDD-874F-357B996A5B5E}"/>
                </c:ext>
              </c:extLst>
            </c:dLbl>
            <c:dLbl>
              <c:idx val="10"/>
              <c:layout>
                <c:manualLayout>
                  <c:x val="-5.1906976271169202E-3"/>
                  <c:y val="-4.0090384523814679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0D42-4FDD-874F-357B996A5B5E}"/>
                </c:ext>
              </c:extLst>
            </c:dLbl>
            <c:dLbl>
              <c:idx val="11"/>
              <c:layout>
                <c:manualLayout>
                  <c:x val="-0.10028725528155674"/>
                  <c:y val="-4.1470520712103581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0D42-4FDD-874F-357B996A5B5E}"/>
                </c:ext>
              </c:extLst>
            </c:dLbl>
            <c:dLbl>
              <c:idx val="12"/>
              <c:layout>
                <c:manualLayout>
                  <c:x val="-4.0297170533916682E-2"/>
                  <c:y val="-4.507900012729126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0D42-4FDD-874F-357B996A5B5E}"/>
                </c:ext>
              </c:extLst>
            </c:dLbl>
            <c:dLbl>
              <c:idx val="13"/>
              <c:layout>
                <c:manualLayout>
                  <c:x val="-1.5096580111526309E-2"/>
                  <c:y val="-4.5079000127291241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0D42-4FDD-874F-357B996A5B5E}"/>
                </c:ext>
              </c:extLst>
            </c:dLbl>
            <c:dLbl>
              <c:idx val="14"/>
              <c:layout>
                <c:manualLayout>
                  <c:x val="-7.1718661422213057E-3"/>
                  <c:y val="-4.507900012729131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0D42-4FDD-874F-357B996A5B5E}"/>
                </c:ext>
              </c:extLst>
            </c:dLbl>
            <c:dLbl>
              <c:idx val="15"/>
              <c:layout>
                <c:manualLayout>
                  <c:x val="-3.7642391354200913E-3"/>
                  <c:y val="-1.260268539060227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0D42-4FDD-874F-357B996A5B5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2"/>
                </a:solidFill>
                <a:prstDash val="sysDot"/>
              </a:ln>
              <a:effectLst/>
            </c:spPr>
            <c:trendlineType val="linear"/>
            <c:forward val="2"/>
            <c:dispRSqr val="0"/>
            <c:dispEq val="0"/>
          </c:trendline>
          <c:trendline>
            <c:spPr>
              <a:ln w="19050" cap="rnd">
                <a:solidFill>
                  <a:schemeClr val="accent2"/>
                </a:solidFill>
                <a:prstDash val="sysDot"/>
              </a:ln>
              <a:effectLst/>
            </c:spPr>
            <c:trendlineType val="linear"/>
            <c:dispRSqr val="0"/>
            <c:dispEq val="0"/>
          </c:trendline>
          <c:val>
            <c:numRef>
              <c:f>Прибыль!$A$123:$P$123</c:f>
              <c:numCache>
                <c:formatCode>General</c:formatCode>
                <c:ptCount val="16"/>
                <c:pt idx="0">
                  <c:v>23685.4</c:v>
                </c:pt>
                <c:pt idx="1">
                  <c:v>14032.2</c:v>
                </c:pt>
                <c:pt idx="2">
                  <c:v>7052.1</c:v>
                </c:pt>
                <c:pt idx="3">
                  <c:v>7391</c:v>
                </c:pt>
                <c:pt idx="4">
                  <c:v>2055.1</c:v>
                </c:pt>
                <c:pt idx="5">
                  <c:v>11868</c:v>
                </c:pt>
                <c:pt idx="6">
                  <c:v>31676.2</c:v>
                </c:pt>
                <c:pt idx="7">
                  <c:v>25515.9</c:v>
                </c:pt>
                <c:pt idx="8">
                  <c:v>25552.9</c:v>
                </c:pt>
                <c:pt idx="9">
                  <c:v>33913.58</c:v>
                </c:pt>
                <c:pt idx="10">
                  <c:v>10317.86</c:v>
                </c:pt>
                <c:pt idx="11">
                  <c:v>53102.22</c:v>
                </c:pt>
                <c:pt idx="12">
                  <c:v>68237.600000000006</c:v>
                </c:pt>
                <c:pt idx="13">
                  <c:v>56640.25</c:v>
                </c:pt>
                <c:pt idx="14" formatCode="0.00">
                  <c:v>31759.874</c:v>
                </c:pt>
                <c:pt idx="15" formatCode="0.00">
                  <c:v>20420.638999999999</c:v>
                </c:pt>
              </c:numCache>
            </c:numRef>
          </c:val>
          <c:smooth val="0"/>
          <c:extLst>
            <c:ext xmlns:c16="http://schemas.microsoft.com/office/drawing/2014/chart" uri="{C3380CC4-5D6E-409C-BE32-E72D297353CC}">
              <c16:uniqueId val="{0000000C-0D42-4FDD-874F-357B996A5B5E}"/>
            </c:ext>
          </c:extLst>
        </c:ser>
        <c:dLbls>
          <c:dLblPos val="t"/>
          <c:showLegendKey val="0"/>
          <c:showVal val="1"/>
          <c:showCatName val="0"/>
          <c:showSerName val="0"/>
          <c:showPercent val="0"/>
          <c:showBubbleSize val="0"/>
        </c:dLbls>
        <c:smooth val="0"/>
        <c:axId val="413094400"/>
        <c:axId val="413097352"/>
      </c:lineChart>
      <c:catAx>
        <c:axId val="413094400"/>
        <c:scaling>
          <c:orientation val="minMax"/>
        </c:scaling>
        <c:delete val="1"/>
        <c:axPos val="b"/>
        <c:numFmt formatCode="General" sourceLinked="1"/>
        <c:majorTickMark val="out"/>
        <c:minorTickMark val="none"/>
        <c:tickLblPos val="nextTo"/>
        <c:crossAx val="413097352"/>
        <c:crosses val="autoZero"/>
        <c:auto val="1"/>
        <c:lblAlgn val="ctr"/>
        <c:lblOffset val="100"/>
        <c:noMultiLvlLbl val="0"/>
      </c:catAx>
      <c:valAx>
        <c:axId val="413097352"/>
        <c:scaling>
          <c:orientation val="minMax"/>
        </c:scaling>
        <c:delete val="1"/>
        <c:axPos val="l"/>
        <c:numFmt formatCode="General" sourceLinked="1"/>
        <c:majorTickMark val="out"/>
        <c:minorTickMark val="none"/>
        <c:tickLblPos val="nextTo"/>
        <c:crossAx val="413094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15"/>
              <c:layout>
                <c:manualLayout>
                  <c:x val="0"/>
                  <c:y val="-2.292263610315186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5A5F-4B16-A643-607232954DD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ln>
              <a:effectLst/>
            </c:spPr>
            <c:trendlineType val="linear"/>
            <c:dispRSqr val="0"/>
            <c:dispEq val="0"/>
          </c:trendline>
          <c:cat>
            <c:numRef>
              <c:f>Инвестиции!$Q$170:$Q$185</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Инвестиции!$R$170:$R$185</c:f>
              <c:numCache>
                <c:formatCode>0.00</c:formatCode>
                <c:ptCount val="16"/>
                <c:pt idx="0">
                  <c:v>24901.3</c:v>
                </c:pt>
                <c:pt idx="1">
                  <c:v>9581.6</c:v>
                </c:pt>
                <c:pt idx="2">
                  <c:v>12298.3</c:v>
                </c:pt>
                <c:pt idx="3">
                  <c:v>8985.2000000000007</c:v>
                </c:pt>
                <c:pt idx="4">
                  <c:v>6156</c:v>
                </c:pt>
                <c:pt idx="5">
                  <c:v>3757.9</c:v>
                </c:pt>
                <c:pt idx="6">
                  <c:v>4709.7</c:v>
                </c:pt>
                <c:pt idx="7">
                  <c:v>10814.6</c:v>
                </c:pt>
                <c:pt idx="8">
                  <c:v>20298</c:v>
                </c:pt>
                <c:pt idx="9">
                  <c:v>19348.365000000002</c:v>
                </c:pt>
                <c:pt idx="10">
                  <c:v>28910.920999999998</c:v>
                </c:pt>
                <c:pt idx="11">
                  <c:v>22088.3</c:v>
                </c:pt>
                <c:pt idx="12">
                  <c:v>33836.199999999997</c:v>
                </c:pt>
                <c:pt idx="13">
                  <c:v>54014.417000000001</c:v>
                </c:pt>
                <c:pt idx="14">
                  <c:v>69153.73</c:v>
                </c:pt>
                <c:pt idx="15">
                  <c:v>73743.789999999994</c:v>
                </c:pt>
              </c:numCache>
            </c:numRef>
          </c:val>
          <c:extLst>
            <c:ext xmlns:c16="http://schemas.microsoft.com/office/drawing/2014/chart" uri="{C3380CC4-5D6E-409C-BE32-E72D297353CC}">
              <c16:uniqueId val="{00000001-5A5F-4B16-A643-607232954DDD}"/>
            </c:ext>
          </c:extLst>
        </c:ser>
        <c:dLbls>
          <c:showLegendKey val="0"/>
          <c:showVal val="0"/>
          <c:showCatName val="0"/>
          <c:showSerName val="0"/>
          <c:showPercent val="0"/>
          <c:showBubbleSize val="0"/>
        </c:dLbls>
        <c:gapWidth val="115"/>
        <c:overlap val="-20"/>
        <c:axId val="550307896"/>
        <c:axId val="550309208"/>
      </c:barChart>
      <c:catAx>
        <c:axId val="550307896"/>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550309208"/>
        <c:crosses val="autoZero"/>
        <c:auto val="1"/>
        <c:lblAlgn val="ctr"/>
        <c:lblOffset val="100"/>
        <c:noMultiLvlLbl val="0"/>
      </c:catAx>
      <c:valAx>
        <c:axId val="550309208"/>
        <c:scaling>
          <c:orientation val="minMax"/>
        </c:scaling>
        <c:delete val="1"/>
        <c:axPos val="b"/>
        <c:numFmt formatCode="0.00" sourceLinked="1"/>
        <c:majorTickMark val="none"/>
        <c:minorTickMark val="none"/>
        <c:tickLblPos val="nextTo"/>
        <c:crossAx val="55030789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3192092580996176E-2"/>
          <c:y val="0.16344873642143773"/>
          <c:w val="0.94925708851315782"/>
          <c:h val="0.52206118391485701"/>
        </c:manualLayout>
      </c:layout>
      <c:pie3DChart>
        <c:varyColors val="1"/>
        <c:ser>
          <c:idx val="0"/>
          <c:order val="0"/>
          <c:dPt>
            <c:idx val="0"/>
            <c:bubble3D val="0"/>
            <c:explosion val="17"/>
            <c:spPr>
              <a:solidFill>
                <a:schemeClr val="bg2">
                  <a:lumMod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1A7C-46E2-98BA-928EC1132B9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A7C-46E2-98BA-928EC1132B9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A7C-46E2-98BA-928EC1132B95}"/>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A7C-46E2-98BA-928EC1132B95}"/>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1A7C-46E2-98BA-928EC1132B95}"/>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1A7C-46E2-98BA-928EC1132B95}"/>
              </c:ext>
            </c:extLst>
          </c:dPt>
          <c:dLbls>
            <c:dLbl>
              <c:idx val="0"/>
              <c:layout>
                <c:manualLayout>
                  <c:x val="-3.2252669624173824E-3"/>
                  <c:y val="-0.265610556588406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1A7C-46E2-98BA-928EC1132B95}"/>
                </c:ext>
              </c:extLst>
            </c:dLbl>
            <c:dLbl>
              <c:idx val="1"/>
              <c:layout>
                <c:manualLayout>
                  <c:x val="-5.1051776847764747E-2"/>
                  <c:y val="5.4387924038988801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1A7C-46E2-98BA-928EC1132B95}"/>
                </c:ext>
              </c:extLst>
            </c:dLbl>
            <c:dLbl>
              <c:idx val="2"/>
              <c:layout>
                <c:manualLayout>
                  <c:x val="-5.2512943151896037E-2"/>
                  <c:y val="-5.750174451831822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1A7C-46E2-98BA-928EC1132B95}"/>
                </c:ext>
              </c:extLst>
            </c:dLbl>
            <c:dLbl>
              <c:idx val="3"/>
              <c:layout>
                <c:manualLayout>
                  <c:x val="2.8684483906393849E-2"/>
                  <c:y val="-3.833230363775486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1A7C-46E2-98BA-928EC1132B95}"/>
                </c:ext>
              </c:extLst>
            </c:dLbl>
            <c:dLbl>
              <c:idx val="4"/>
              <c:layout>
                <c:manualLayout>
                  <c:x val="7.8228282853980896E-2"/>
                  <c:y val="-1.042185242059152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1A7C-46E2-98BA-928EC1132B95}"/>
                </c:ext>
              </c:extLst>
            </c:dLbl>
            <c:dLbl>
              <c:idx val="5"/>
              <c:layout>
                <c:manualLayout>
                  <c:x val="-6.2576530231777151E-3"/>
                  <c:y val="-3.1205303392236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A7C-46E2-98BA-928EC1132B9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Инвестиции!$C$190:$C$194</c:f>
              <c:strCache>
                <c:ptCount val="5"/>
                <c:pt idx="0">
                  <c:v>Обрабатывающая промышленность</c:v>
                </c:pt>
                <c:pt idx="1">
                  <c:v>Обеспечение электрической энергией, газом и паром; кондиционирование воздуха</c:v>
                </c:pt>
                <c:pt idx="2">
                  <c:v>Строительство</c:v>
                </c:pt>
                <c:pt idx="3">
                  <c:v>Торговля оптовая и розничная; ремонт автотранспортных средств и мотоциклов</c:v>
                </c:pt>
                <c:pt idx="4">
                  <c:v>Прочие </c:v>
                </c:pt>
              </c:strCache>
            </c:strRef>
          </c:cat>
          <c:val>
            <c:numRef>
              <c:f>Инвестиции!$D$190:$D$194</c:f>
              <c:numCache>
                <c:formatCode>0.00%</c:formatCode>
                <c:ptCount val="5"/>
                <c:pt idx="0">
                  <c:v>0.95469999999999999</c:v>
                </c:pt>
                <c:pt idx="1">
                  <c:v>5.7000000000000002E-3</c:v>
                </c:pt>
                <c:pt idx="2">
                  <c:v>8.8000000000000005E-3</c:v>
                </c:pt>
                <c:pt idx="3">
                  <c:v>2E-3</c:v>
                </c:pt>
                <c:pt idx="4">
                  <c:v>2.8799999999999999E-2</c:v>
                </c:pt>
              </c:numCache>
            </c:numRef>
          </c:val>
          <c:extLst>
            <c:ext xmlns:c16="http://schemas.microsoft.com/office/drawing/2014/chart" uri="{C3380CC4-5D6E-409C-BE32-E72D297353CC}">
              <c16:uniqueId val="{0000000C-1A7C-46E2-98BA-928EC1132B95}"/>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6.8406527250585818E-3"/>
          <c:y val="0.78401018150126744"/>
          <c:w val="0.9735493420683301"/>
          <c:h val="0.19407202246175143"/>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3688663282571912E-2"/>
          <c:y val="7.7084793272599858E-2"/>
          <c:w val="0.61252115059221657"/>
          <c:h val="0.92291520672740013"/>
        </c:manualLayout>
      </c:layout>
      <c:pie3DChart>
        <c:varyColors val="1"/>
        <c:ser>
          <c:idx val="0"/>
          <c:order val="0"/>
          <c:tx>
            <c:strRef>
              <c:f>Лист1!$B$1</c:f>
              <c:strCache>
                <c:ptCount val="1"/>
                <c:pt idx="0">
                  <c:v>Столбец1</c:v>
                </c:pt>
              </c:strCache>
            </c:strRef>
          </c:tx>
          <c:dPt>
            <c:idx val="0"/>
            <c:bubble3D val="0"/>
            <c:explosion val="25"/>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5CE6-4182-ADBB-3E9345D1C552}"/>
              </c:ext>
            </c:extLst>
          </c:dPt>
          <c:dPt>
            <c:idx val="1"/>
            <c:bubble3D val="0"/>
            <c:explosion val="25"/>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5CE6-4182-ADBB-3E9345D1C552}"/>
              </c:ext>
            </c:extLst>
          </c:dPt>
          <c:dPt>
            <c:idx val="2"/>
            <c:bubble3D val="0"/>
            <c:explosion val="3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5CE6-4182-ADBB-3E9345D1C552}"/>
              </c:ext>
            </c:extLst>
          </c:dPt>
          <c:dLbls>
            <c:dLbl>
              <c:idx val="0"/>
              <c:layout/>
              <c:tx>
                <c:rich>
                  <a:bodyPr/>
                  <a:lstStyle/>
                  <a:p>
                    <a:fld id="{E9F37960-12A1-4314-9D3D-7F289521E91B}" type="VALUE">
                      <a:rPr lang="en-US" baseline="0"/>
                      <a:pPr/>
                      <a:t>[ЗНАЧЕНИЕ]</a:t>
                    </a:fld>
                    <a:endParaRPr lang="ru-RU"/>
                  </a:p>
                </c:rich>
              </c:tx>
              <c:dLblPos val="ctr"/>
              <c:showLegendKey val="0"/>
              <c:showVal val="1"/>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1-5CE6-4182-ADBB-3E9345D1C552}"/>
                </c:ext>
              </c:extLst>
            </c:dLbl>
            <c:dLbl>
              <c:idx val="1"/>
              <c:layout>
                <c:manualLayout>
                  <c:x val="3.7048376567142306E-2"/>
                  <c:y val="2.5506403500543447E-2"/>
                </c:manualLayout>
              </c:layout>
              <c:tx>
                <c:rich>
                  <a:bodyPr/>
                  <a:lstStyle/>
                  <a:p>
                    <a:r>
                      <a:rPr lang="en-US" baseline="0"/>
                      <a:t> 1,2%</a:t>
                    </a:r>
                  </a:p>
                </c:rich>
              </c:tx>
              <c:dLblPos val="bestFit"/>
              <c:showLegendKey val="0"/>
              <c:showVal val="1"/>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5CE6-4182-ADBB-3E9345D1C552}"/>
                </c:ext>
              </c:extLst>
            </c:dLbl>
            <c:dLbl>
              <c:idx val="2"/>
              <c:layout>
                <c:manualLayout>
                  <c:x val="0.11339835058688727"/>
                  <c:y val="0.11573423679433205"/>
                </c:manualLayout>
              </c:layout>
              <c:tx>
                <c:rich>
                  <a:bodyPr/>
                  <a:lstStyle/>
                  <a:p>
                    <a:fld id="{B83B1E17-9338-4EAC-BF87-6D1F4F752B95}" type="VALUE">
                      <a:rPr lang="en-US" baseline="0"/>
                      <a:pPr/>
                      <a:t>[ЗНАЧЕНИЕ]</a:t>
                    </a:fld>
                    <a:endParaRPr lang="ru-RU"/>
                  </a:p>
                </c:rich>
              </c:tx>
              <c:dLblPos val="bestFit"/>
              <c:showLegendKey val="0"/>
              <c:showVal val="1"/>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5-5CE6-4182-ADBB-3E9345D1C552}"/>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1"/>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Сельское хозяйство</c:v>
                </c:pt>
                <c:pt idx="1">
                  <c:v>Крестьянско-фермерские хозяйства</c:v>
                </c:pt>
                <c:pt idx="2">
                  <c:v>Личное подсобное хозяйство</c:v>
                </c:pt>
              </c:strCache>
            </c:strRef>
          </c:cat>
          <c:val>
            <c:numRef>
              <c:f>Лист1!$B$2:$B$4</c:f>
              <c:numCache>
                <c:formatCode>0%</c:formatCode>
                <c:ptCount val="3"/>
                <c:pt idx="0" formatCode="0.0%">
                  <c:v>0.88400000000000001</c:v>
                </c:pt>
                <c:pt idx="1">
                  <c:v>1.2E-2</c:v>
                </c:pt>
                <c:pt idx="2" formatCode="0.0%">
                  <c:v>0.104</c:v>
                </c:pt>
              </c:numCache>
            </c:numRef>
          </c:val>
          <c:extLst>
            <c:ext xmlns:c16="http://schemas.microsoft.com/office/drawing/2014/chart" uri="{C3380CC4-5D6E-409C-BE32-E72D297353CC}">
              <c16:uniqueId val="{00000006-5CE6-4182-ADBB-3E9345D1C552}"/>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2C345-7A26-4E53-8F28-097023B7B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18769</TotalTime>
  <Pages>50</Pages>
  <Words>24039</Words>
  <Characters>137024</Characters>
  <Application>Microsoft Office Word</Application>
  <DocSecurity>0</DocSecurity>
  <Lines>1141</Lines>
  <Paragraphs>321</Paragraphs>
  <ScaleCrop>false</ScaleCrop>
  <HeadingPairs>
    <vt:vector size="2" baseType="variant">
      <vt:variant>
        <vt:lpstr>Название</vt:lpstr>
      </vt:variant>
      <vt:variant>
        <vt:i4>1</vt:i4>
      </vt:variant>
    </vt:vector>
  </HeadingPairs>
  <TitlesOfParts>
    <vt:vector size="1" baseType="lpstr">
      <vt:lpstr>Внесен главой администрации</vt:lpstr>
    </vt:vector>
  </TitlesOfParts>
  <Company>Reanimator Extreme Edition</Company>
  <LinksUpToDate>false</LinksUpToDate>
  <CharactersWithSpaces>160742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Внесен главой администрации</dc:title>
  <dc:subject/>
  <dc:creator>user</dc:creator>
  <cp:keywords/>
  <dc:description/>
  <cp:lastModifiedBy>Архангельская Наталья Александровна</cp:lastModifiedBy>
  <cp:revision>451</cp:revision>
  <cp:lastPrinted>2026-04-15T07:43:00Z</cp:lastPrinted>
  <dcterms:created xsi:type="dcterms:W3CDTF">2021-07-12T12:05:00Z</dcterms:created>
  <dcterms:modified xsi:type="dcterms:W3CDTF">2026-04-22T13:28:00Z</dcterms:modified>
</cp:coreProperties>
</file>